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F60" w:rsidRPr="006B410E" w:rsidRDefault="00157F60" w:rsidP="00157F60">
      <w:pPr>
        <w:jc w:val="center"/>
        <w:rPr>
          <w:sz w:val="44"/>
          <w:szCs w:val="44"/>
          <w:lang w:val="sr-Cyrl-RS"/>
        </w:rPr>
      </w:pPr>
      <w:r w:rsidRPr="006B410E">
        <w:rPr>
          <w:sz w:val="44"/>
          <w:szCs w:val="44"/>
          <w:lang w:val="sr-Cyrl-RS"/>
        </w:rPr>
        <w:t>ОШ „ЈЕЗДИМИР ТРИПКОВИЋ“</w:t>
      </w:r>
    </w:p>
    <w:p w:rsidR="00157F60" w:rsidRDefault="00157F60" w:rsidP="00157F60">
      <w:pPr>
        <w:jc w:val="center"/>
        <w:rPr>
          <w:sz w:val="44"/>
          <w:szCs w:val="44"/>
          <w:lang w:val="sr-Cyrl-RS"/>
        </w:rPr>
      </w:pPr>
      <w:r w:rsidRPr="006B410E">
        <w:rPr>
          <w:sz w:val="44"/>
          <w:szCs w:val="44"/>
          <w:lang w:val="sr-Cyrl-RS"/>
        </w:rPr>
        <w:t>ЛАТВИЦА</w:t>
      </w:r>
    </w:p>
    <w:p w:rsidR="00157F60" w:rsidRDefault="008C68A2" w:rsidP="00157F60">
      <w:pPr>
        <w:jc w:val="center"/>
        <w:rPr>
          <w:sz w:val="44"/>
          <w:szCs w:val="44"/>
          <w:lang w:val="sr-Cyrl-RS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2550160</wp:posOffset>
            </wp:positionH>
            <wp:positionV relativeFrom="paragraph">
              <wp:posOffset>236220</wp:posOffset>
            </wp:positionV>
            <wp:extent cx="1230630" cy="1513205"/>
            <wp:effectExtent l="0" t="0" r="7620" b="0"/>
            <wp:wrapTight wrapText="bothSides">
              <wp:wrapPolygon edited="0">
                <wp:start x="0" y="0"/>
                <wp:lineTo x="0" y="21210"/>
                <wp:lineTo x="21399" y="21210"/>
                <wp:lineTo x="21399" y="0"/>
                <wp:lineTo x="0" y="0"/>
              </wp:wrapPolygon>
            </wp:wrapTight>
            <wp:docPr id="13" name="Picture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F60" w:rsidRPr="006B410E" w:rsidRDefault="00157F60" w:rsidP="00157F60">
      <w:pPr>
        <w:jc w:val="center"/>
        <w:rPr>
          <w:sz w:val="44"/>
          <w:szCs w:val="44"/>
          <w:lang w:val="sr-Cyrl-RS"/>
        </w:rPr>
      </w:pPr>
    </w:p>
    <w:p w:rsidR="00157F60" w:rsidRDefault="00157F60" w:rsidP="00157F60">
      <w:pPr>
        <w:jc w:val="center"/>
        <w:rPr>
          <w:sz w:val="24"/>
          <w:szCs w:val="24"/>
          <w:lang w:val="sr-Cyrl-RS"/>
        </w:rPr>
      </w:pPr>
    </w:p>
    <w:p w:rsidR="00157F60" w:rsidRDefault="00157F60" w:rsidP="00157F60">
      <w:pPr>
        <w:jc w:val="center"/>
        <w:rPr>
          <w:sz w:val="24"/>
          <w:szCs w:val="24"/>
          <w:lang w:val="sr-Cyrl-RS"/>
        </w:rPr>
      </w:pPr>
    </w:p>
    <w:p w:rsidR="00157F60" w:rsidRDefault="00157F60" w:rsidP="00157F60">
      <w:pPr>
        <w:jc w:val="center"/>
        <w:rPr>
          <w:sz w:val="24"/>
          <w:szCs w:val="24"/>
          <w:lang w:val="sr-Cyrl-RS"/>
        </w:rPr>
      </w:pPr>
    </w:p>
    <w:p w:rsidR="00157F60" w:rsidRDefault="00157F60" w:rsidP="00157F60">
      <w:pPr>
        <w:jc w:val="center"/>
        <w:rPr>
          <w:sz w:val="24"/>
          <w:szCs w:val="24"/>
          <w:lang w:val="sr-Cyrl-RS"/>
        </w:rPr>
      </w:pPr>
    </w:p>
    <w:p w:rsidR="00157F60" w:rsidRDefault="00157F60" w:rsidP="00157F60">
      <w:pPr>
        <w:jc w:val="center"/>
        <w:rPr>
          <w:sz w:val="24"/>
          <w:szCs w:val="24"/>
          <w:lang w:val="sr-Cyrl-RS"/>
        </w:rPr>
      </w:pPr>
    </w:p>
    <w:p w:rsidR="00157F60" w:rsidRDefault="00157F60" w:rsidP="00157F60">
      <w:pPr>
        <w:jc w:val="center"/>
        <w:rPr>
          <w:sz w:val="24"/>
          <w:szCs w:val="24"/>
          <w:lang w:val="sr-Cyrl-RS"/>
        </w:rPr>
      </w:pPr>
    </w:p>
    <w:p w:rsidR="00157F60" w:rsidRDefault="00157F60" w:rsidP="00157F60">
      <w:pPr>
        <w:rPr>
          <w:sz w:val="24"/>
          <w:szCs w:val="24"/>
          <w:lang w:val="sr-Cyrl-RS"/>
        </w:rPr>
      </w:pPr>
    </w:p>
    <w:p w:rsidR="00157F60" w:rsidRDefault="00157F60" w:rsidP="00157F60">
      <w:pPr>
        <w:rPr>
          <w:sz w:val="24"/>
          <w:szCs w:val="24"/>
          <w:lang w:val="sr-Cyrl-RS"/>
        </w:rPr>
      </w:pPr>
    </w:p>
    <w:p w:rsidR="00157F60" w:rsidRDefault="00157F60" w:rsidP="00157F60">
      <w:pPr>
        <w:rPr>
          <w:sz w:val="24"/>
          <w:szCs w:val="24"/>
          <w:lang w:val="sr-Cyrl-RS"/>
        </w:rPr>
      </w:pPr>
    </w:p>
    <w:p w:rsidR="00157F60" w:rsidRDefault="00157F60" w:rsidP="00157F60">
      <w:pPr>
        <w:rPr>
          <w:sz w:val="24"/>
          <w:szCs w:val="24"/>
          <w:lang w:val="sr-Cyrl-RS"/>
        </w:rPr>
      </w:pPr>
    </w:p>
    <w:p w:rsidR="00157F60" w:rsidRDefault="00157F60" w:rsidP="00157F60">
      <w:pPr>
        <w:rPr>
          <w:sz w:val="24"/>
          <w:szCs w:val="24"/>
          <w:lang w:val="sr-Cyrl-RS"/>
        </w:rPr>
      </w:pPr>
    </w:p>
    <w:p w:rsidR="00157F60" w:rsidRDefault="00157F60" w:rsidP="00157F60">
      <w:pPr>
        <w:jc w:val="center"/>
        <w:rPr>
          <w:b/>
          <w:sz w:val="48"/>
          <w:szCs w:val="48"/>
          <w:lang w:val="sr-Cyrl-RS"/>
        </w:rPr>
      </w:pPr>
    </w:p>
    <w:p w:rsidR="00157F60" w:rsidRDefault="00157F60" w:rsidP="00157F60">
      <w:pPr>
        <w:jc w:val="center"/>
        <w:rPr>
          <w:b/>
          <w:sz w:val="48"/>
          <w:szCs w:val="48"/>
          <w:lang w:val="sr-Cyrl-RS"/>
        </w:rPr>
      </w:pPr>
    </w:p>
    <w:p w:rsidR="00157F60" w:rsidRDefault="00157F60" w:rsidP="00157F60">
      <w:pPr>
        <w:jc w:val="center"/>
        <w:rPr>
          <w:b/>
          <w:sz w:val="48"/>
          <w:szCs w:val="48"/>
          <w:lang w:val="sr-Cyrl-RS"/>
        </w:rPr>
      </w:pPr>
    </w:p>
    <w:p w:rsidR="00157F60" w:rsidRDefault="00157F60" w:rsidP="00157F60">
      <w:pPr>
        <w:jc w:val="center"/>
        <w:rPr>
          <w:b/>
          <w:sz w:val="48"/>
          <w:szCs w:val="48"/>
          <w:lang w:val="sr-Cyrl-RS"/>
        </w:rPr>
      </w:pPr>
    </w:p>
    <w:p w:rsidR="00157F60" w:rsidRPr="006B410E" w:rsidRDefault="00157F60" w:rsidP="00157F60">
      <w:pPr>
        <w:jc w:val="center"/>
        <w:rPr>
          <w:b/>
          <w:sz w:val="48"/>
          <w:szCs w:val="48"/>
          <w:lang w:val="sr-Cyrl-RS"/>
        </w:rPr>
      </w:pPr>
      <w:r w:rsidRPr="006B410E">
        <w:rPr>
          <w:b/>
          <w:sz w:val="48"/>
          <w:szCs w:val="48"/>
          <w:lang w:val="sr-Cyrl-RS"/>
        </w:rPr>
        <w:t>АНЕКС ШКОЛСКОГ ПРОГРАМА ЗА ШКОЛСКУ 20</w:t>
      </w:r>
      <w:r>
        <w:rPr>
          <w:b/>
          <w:sz w:val="48"/>
          <w:szCs w:val="48"/>
          <w:lang w:val="sr-Cyrl-RS"/>
        </w:rPr>
        <w:t>20</w:t>
      </w:r>
      <w:r w:rsidRPr="006B410E">
        <w:rPr>
          <w:b/>
          <w:sz w:val="48"/>
          <w:szCs w:val="48"/>
          <w:lang w:val="sr-Cyrl-RS"/>
        </w:rPr>
        <w:t>/20</w:t>
      </w:r>
      <w:r>
        <w:rPr>
          <w:b/>
          <w:sz w:val="48"/>
          <w:szCs w:val="48"/>
          <w:lang w:val="sr-Cyrl-RS"/>
        </w:rPr>
        <w:t>21</w:t>
      </w:r>
      <w:r w:rsidRPr="006B410E">
        <w:rPr>
          <w:b/>
          <w:sz w:val="48"/>
          <w:szCs w:val="48"/>
          <w:lang w:val="sr-Cyrl-RS"/>
        </w:rPr>
        <w:t>. ГОДИНУ</w:t>
      </w:r>
    </w:p>
    <w:p w:rsidR="00157F60" w:rsidRDefault="00157F60" w:rsidP="00157F60">
      <w:pPr>
        <w:rPr>
          <w:sz w:val="24"/>
          <w:szCs w:val="24"/>
          <w:lang w:val="sr-Cyrl-RS"/>
        </w:rPr>
      </w:pPr>
    </w:p>
    <w:p w:rsidR="00157F60" w:rsidRDefault="00157F60" w:rsidP="00157F60">
      <w:pPr>
        <w:rPr>
          <w:sz w:val="24"/>
          <w:szCs w:val="24"/>
          <w:lang w:val="sr-Cyrl-RS"/>
        </w:rPr>
      </w:pPr>
    </w:p>
    <w:p w:rsidR="00157F60" w:rsidRDefault="00157F60" w:rsidP="00157F60">
      <w:pPr>
        <w:rPr>
          <w:sz w:val="24"/>
          <w:szCs w:val="24"/>
          <w:lang w:val="sr-Cyrl-RS"/>
        </w:rPr>
      </w:pPr>
    </w:p>
    <w:p w:rsidR="00157F60" w:rsidRDefault="00157F60" w:rsidP="00157F60">
      <w:pPr>
        <w:rPr>
          <w:sz w:val="24"/>
          <w:szCs w:val="24"/>
          <w:lang w:val="sr-Cyrl-RS"/>
        </w:rPr>
      </w:pPr>
    </w:p>
    <w:p w:rsidR="00157F60" w:rsidRDefault="00157F60" w:rsidP="00157F60">
      <w:pPr>
        <w:rPr>
          <w:sz w:val="24"/>
          <w:szCs w:val="24"/>
          <w:lang w:val="sr-Cyrl-RS"/>
        </w:rPr>
      </w:pPr>
    </w:p>
    <w:p w:rsidR="00157F60" w:rsidRDefault="00157F60" w:rsidP="00157F60">
      <w:pPr>
        <w:rPr>
          <w:sz w:val="24"/>
          <w:szCs w:val="24"/>
          <w:lang w:val="sr-Cyrl-RS"/>
        </w:rPr>
      </w:pPr>
    </w:p>
    <w:p w:rsidR="00157F60" w:rsidRDefault="00157F60" w:rsidP="00157F60">
      <w:pPr>
        <w:rPr>
          <w:sz w:val="24"/>
          <w:szCs w:val="24"/>
          <w:lang w:val="sr-Cyrl-RS"/>
        </w:rPr>
      </w:pPr>
    </w:p>
    <w:p w:rsidR="00157F60" w:rsidRDefault="00157F60" w:rsidP="00157F60">
      <w:pPr>
        <w:rPr>
          <w:sz w:val="24"/>
          <w:szCs w:val="24"/>
          <w:lang w:val="sr-Cyrl-RS"/>
        </w:rPr>
      </w:pPr>
    </w:p>
    <w:p w:rsidR="00157F60" w:rsidRDefault="00157F60" w:rsidP="00157F60">
      <w:pPr>
        <w:rPr>
          <w:sz w:val="24"/>
          <w:szCs w:val="24"/>
          <w:lang w:val="sr-Cyrl-RS"/>
        </w:rPr>
      </w:pPr>
    </w:p>
    <w:p w:rsidR="00157F60" w:rsidRDefault="00157F60" w:rsidP="00157F60">
      <w:pPr>
        <w:rPr>
          <w:sz w:val="24"/>
          <w:szCs w:val="24"/>
          <w:lang w:val="sr-Cyrl-RS"/>
        </w:rPr>
      </w:pPr>
    </w:p>
    <w:p w:rsidR="00157F60" w:rsidRDefault="00157F60" w:rsidP="00157F60">
      <w:pPr>
        <w:rPr>
          <w:sz w:val="24"/>
          <w:szCs w:val="24"/>
          <w:lang w:val="sr-Cyrl-RS"/>
        </w:rPr>
      </w:pPr>
    </w:p>
    <w:p w:rsidR="00157F60" w:rsidRDefault="00157F60" w:rsidP="00157F60">
      <w:pPr>
        <w:rPr>
          <w:sz w:val="24"/>
          <w:szCs w:val="24"/>
          <w:lang w:val="sr-Cyrl-RS"/>
        </w:rPr>
      </w:pPr>
    </w:p>
    <w:p w:rsidR="00157F60" w:rsidRDefault="00157F60" w:rsidP="00157F60">
      <w:pPr>
        <w:rPr>
          <w:sz w:val="24"/>
          <w:szCs w:val="24"/>
          <w:lang w:val="sr-Cyrl-RS"/>
        </w:rPr>
      </w:pPr>
    </w:p>
    <w:p w:rsidR="00157F60" w:rsidRDefault="00157F60" w:rsidP="00157F60">
      <w:pPr>
        <w:rPr>
          <w:sz w:val="24"/>
          <w:szCs w:val="24"/>
          <w:lang w:val="sr-Cyrl-RS"/>
        </w:rPr>
      </w:pPr>
    </w:p>
    <w:p w:rsidR="00157F60" w:rsidRDefault="00157F60" w:rsidP="00157F60">
      <w:pPr>
        <w:rPr>
          <w:sz w:val="24"/>
          <w:szCs w:val="24"/>
          <w:lang w:val="sr-Cyrl-RS"/>
        </w:rPr>
      </w:pPr>
    </w:p>
    <w:p w:rsidR="00157F60" w:rsidRDefault="00157F60" w:rsidP="00157F60">
      <w:pPr>
        <w:rPr>
          <w:color w:val="FF0000"/>
          <w:sz w:val="32"/>
          <w:szCs w:val="32"/>
          <w:lang w:val="sr-Cyrl-RS"/>
        </w:rPr>
      </w:pPr>
    </w:p>
    <w:p w:rsidR="00157F60" w:rsidRDefault="00157F60" w:rsidP="00157F60">
      <w:pPr>
        <w:jc w:val="center"/>
        <w:rPr>
          <w:color w:val="FF0000"/>
          <w:sz w:val="32"/>
          <w:szCs w:val="32"/>
          <w:lang w:val="sr-Cyrl-RS"/>
        </w:rPr>
      </w:pPr>
    </w:p>
    <w:p w:rsidR="00157F60" w:rsidRPr="00D100C7" w:rsidRDefault="00157F60" w:rsidP="00157F60">
      <w:pPr>
        <w:jc w:val="center"/>
        <w:rPr>
          <w:sz w:val="32"/>
          <w:szCs w:val="32"/>
          <w:lang w:val="sr-Cyrl-RS"/>
        </w:rPr>
      </w:pPr>
      <w:r w:rsidRPr="00D100C7">
        <w:rPr>
          <w:sz w:val="32"/>
          <w:szCs w:val="32"/>
          <w:lang w:val="sr-Cyrl-RS"/>
        </w:rPr>
        <w:t>СЕПТЕМБАР 20</w:t>
      </w:r>
      <w:r>
        <w:rPr>
          <w:sz w:val="32"/>
          <w:szCs w:val="32"/>
          <w:lang w:val="sr-Cyrl-RS"/>
        </w:rPr>
        <w:t>20</w:t>
      </w:r>
      <w:r w:rsidRPr="00D100C7">
        <w:rPr>
          <w:sz w:val="32"/>
          <w:szCs w:val="32"/>
          <w:lang w:val="sr-Cyrl-RS"/>
        </w:rPr>
        <w:t>. ГОДИНЕ</w:t>
      </w:r>
    </w:p>
    <w:p w:rsidR="00157F60" w:rsidRPr="00AE79B5" w:rsidRDefault="00157F60" w:rsidP="00157F60">
      <w:pPr>
        <w:jc w:val="center"/>
        <w:rPr>
          <w:color w:val="FF0000"/>
          <w:sz w:val="32"/>
          <w:szCs w:val="32"/>
          <w:lang w:val="sr-Cyrl-RS"/>
        </w:rPr>
      </w:pPr>
    </w:p>
    <w:p w:rsidR="00157F60" w:rsidRDefault="00157F60" w:rsidP="00157F60">
      <w:pPr>
        <w:pStyle w:val="Heading2"/>
        <w:rPr>
          <w:rFonts w:ascii="Times New Roman" w:hAnsi="Times New Roman"/>
          <w:color w:val="FF0000"/>
          <w:sz w:val="24"/>
          <w:szCs w:val="24"/>
          <w:lang w:val="sr-Cyrl-CS"/>
        </w:rPr>
      </w:pPr>
    </w:p>
    <w:p w:rsidR="00157F60" w:rsidRDefault="00157F60" w:rsidP="00157F60">
      <w:pPr>
        <w:rPr>
          <w:lang w:val="sr-Cyrl-CS" w:eastAsia="x-none"/>
        </w:rPr>
      </w:pPr>
    </w:p>
    <w:bookmarkStart w:id="0" w:name="_MON_1627308171"/>
    <w:bookmarkEnd w:id="0"/>
    <w:p w:rsidR="00157F60" w:rsidRPr="00AB23D5" w:rsidRDefault="00D21EB7" w:rsidP="00157F60">
      <w:pPr>
        <w:rPr>
          <w:lang w:val="sr-Cyrl-CS" w:eastAsia="x-none"/>
        </w:rPr>
      </w:pPr>
      <w:r w:rsidRPr="00AB23D5">
        <w:rPr>
          <w:lang w:val="sr-Cyrl-CS" w:eastAsia="x-none"/>
        </w:rPr>
        <w:object w:dxaOrig="9975" w:dyaOrig="125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627pt" o:ole="">
            <v:imagedata r:id="rId9" o:title=""/>
          </v:shape>
          <o:OLEObject Type="Embed" ProgID="Word.Document.12" ShapeID="_x0000_i1025" DrawAspect="Content" ObjectID="_1661536333" r:id="rId10">
            <o:FieldCodes>\s</o:FieldCodes>
          </o:OLEObject>
        </w:object>
      </w:r>
    </w:p>
    <w:p w:rsidR="00157F60" w:rsidRDefault="00157F60" w:rsidP="00157F60">
      <w:pPr>
        <w:rPr>
          <w:lang w:val="sr-Cyrl-CS" w:eastAsia="x-none"/>
        </w:rPr>
      </w:pPr>
    </w:p>
    <w:p w:rsidR="00157F60" w:rsidRPr="00AB23D5" w:rsidRDefault="00157F60" w:rsidP="00157F60">
      <w:pPr>
        <w:rPr>
          <w:lang w:val="sr-Cyrl-CS" w:eastAsia="x-none"/>
        </w:rPr>
      </w:pPr>
    </w:p>
    <w:p w:rsidR="00157F60" w:rsidRDefault="00157F60" w:rsidP="00157F60">
      <w:pPr>
        <w:pStyle w:val="Heading2"/>
        <w:rPr>
          <w:rFonts w:ascii="Times New Roman" w:hAnsi="Times New Roman"/>
          <w:color w:val="FF0000"/>
          <w:sz w:val="24"/>
          <w:szCs w:val="24"/>
          <w:lang w:val="sr-Cyrl-CS"/>
        </w:rPr>
      </w:pPr>
    </w:p>
    <w:p w:rsidR="00157F60" w:rsidRDefault="00157F60" w:rsidP="00157F60">
      <w:pPr>
        <w:rPr>
          <w:lang w:val="sr-Cyrl-CS" w:eastAsia="x-none"/>
        </w:rPr>
      </w:pPr>
    </w:p>
    <w:p w:rsidR="00157F60" w:rsidRDefault="00157F60" w:rsidP="00157F60">
      <w:pPr>
        <w:rPr>
          <w:lang w:val="sr-Cyrl-CS" w:eastAsia="x-none"/>
        </w:rPr>
      </w:pPr>
    </w:p>
    <w:p w:rsidR="00157F60" w:rsidRDefault="00157F60" w:rsidP="00157F60">
      <w:pPr>
        <w:rPr>
          <w:lang w:val="sr-Cyrl-CS" w:eastAsia="x-none"/>
        </w:rPr>
      </w:pPr>
    </w:p>
    <w:p w:rsidR="00157F60" w:rsidRPr="00AB23D5" w:rsidRDefault="00157F60" w:rsidP="00157F60">
      <w:pPr>
        <w:rPr>
          <w:lang w:val="sr-Cyrl-CS" w:eastAsia="x-none"/>
        </w:rPr>
      </w:pPr>
    </w:p>
    <w:p w:rsidR="00157F60" w:rsidRDefault="00157F60" w:rsidP="00157F60">
      <w:pPr>
        <w:pStyle w:val="Heading2"/>
        <w:rPr>
          <w:rFonts w:ascii="Times New Roman" w:hAnsi="Times New Roman"/>
          <w:color w:val="FF0000"/>
          <w:sz w:val="24"/>
          <w:szCs w:val="24"/>
          <w:lang w:val="sr-Cyrl-CS"/>
        </w:rPr>
      </w:pPr>
    </w:p>
    <w:p w:rsidR="00157F60" w:rsidRDefault="00157F60" w:rsidP="00157F60">
      <w:pPr>
        <w:pStyle w:val="Heading2"/>
        <w:rPr>
          <w:rFonts w:ascii="Times New Roman" w:hAnsi="Times New Roman"/>
          <w:color w:val="FF0000"/>
          <w:sz w:val="24"/>
          <w:szCs w:val="24"/>
          <w:lang w:val="sr-Cyrl-CS"/>
        </w:rPr>
      </w:pPr>
    </w:p>
    <w:p w:rsidR="00157F60" w:rsidRDefault="00157F60" w:rsidP="00157F60">
      <w:pPr>
        <w:rPr>
          <w:lang w:val="sr-Cyrl-CS" w:eastAsia="x-none"/>
        </w:rPr>
      </w:pPr>
    </w:p>
    <w:p w:rsidR="00157F60" w:rsidRDefault="00157F60" w:rsidP="00157F60">
      <w:pPr>
        <w:rPr>
          <w:lang w:val="sr-Cyrl-CS" w:eastAsia="x-none"/>
        </w:rPr>
      </w:pPr>
    </w:p>
    <w:p w:rsidR="00157F60" w:rsidRPr="00AB23D5" w:rsidRDefault="00157F60" w:rsidP="00157F60">
      <w:pPr>
        <w:rPr>
          <w:lang w:val="sr-Cyrl-CS" w:eastAsia="x-none"/>
        </w:rPr>
      </w:pPr>
    </w:p>
    <w:p w:rsidR="00157F60" w:rsidRDefault="00157F60" w:rsidP="00157F60">
      <w:pPr>
        <w:pStyle w:val="Heading2"/>
        <w:rPr>
          <w:rFonts w:ascii="Times New Roman" w:hAnsi="Times New Roman"/>
          <w:color w:val="auto"/>
          <w:sz w:val="24"/>
          <w:szCs w:val="24"/>
          <w:lang w:val="sr-Cyrl-CS"/>
        </w:rPr>
      </w:pPr>
    </w:p>
    <w:p w:rsidR="00157F60" w:rsidRDefault="00157F60" w:rsidP="00157F60">
      <w:pPr>
        <w:pStyle w:val="Heading2"/>
        <w:rPr>
          <w:rFonts w:ascii="Times New Roman" w:hAnsi="Times New Roman"/>
          <w:color w:val="auto"/>
          <w:sz w:val="24"/>
          <w:szCs w:val="24"/>
          <w:lang w:val="sr-Cyrl-CS"/>
        </w:rPr>
      </w:pPr>
    </w:p>
    <w:p w:rsidR="00157F60" w:rsidRPr="00AD507B" w:rsidRDefault="00157F60" w:rsidP="00157F60">
      <w:pPr>
        <w:pStyle w:val="Heading2"/>
        <w:rPr>
          <w:rFonts w:ascii="Times New Roman" w:hAnsi="Times New Roman"/>
          <w:color w:val="auto"/>
          <w:sz w:val="24"/>
          <w:szCs w:val="24"/>
          <w:lang w:val="sr-Cyrl-CS"/>
        </w:rPr>
      </w:pPr>
      <w:r w:rsidRPr="00AD507B">
        <w:rPr>
          <w:rFonts w:ascii="Times New Roman" w:hAnsi="Times New Roman"/>
          <w:color w:val="auto"/>
          <w:sz w:val="24"/>
          <w:szCs w:val="24"/>
          <w:lang w:val="sr-Cyrl-CS"/>
        </w:rPr>
        <w:t>Уводне напомене</w:t>
      </w:r>
    </w:p>
    <w:p w:rsidR="00157F60" w:rsidRPr="00152FBE" w:rsidRDefault="00157F60" w:rsidP="00157F60">
      <w:pPr>
        <w:rPr>
          <w:color w:val="000000"/>
          <w:sz w:val="24"/>
          <w:szCs w:val="24"/>
          <w:lang w:val="sr-Cyrl-CS"/>
        </w:rPr>
      </w:pPr>
      <w:r w:rsidRPr="00152FBE">
        <w:rPr>
          <w:color w:val="000000"/>
          <w:sz w:val="24"/>
          <w:szCs w:val="24"/>
          <w:lang w:val="sr-Cyrl-CS"/>
        </w:rPr>
        <w:t>Анекс</w:t>
      </w:r>
      <w:r w:rsidRPr="00152FBE">
        <w:rPr>
          <w:color w:val="000000"/>
          <w:sz w:val="24"/>
          <w:szCs w:val="24"/>
        </w:rPr>
        <w:t xml:space="preserve"> </w:t>
      </w:r>
      <w:r w:rsidRPr="00152FBE">
        <w:rPr>
          <w:color w:val="000000"/>
          <w:sz w:val="24"/>
          <w:szCs w:val="24"/>
          <w:lang w:val="ru-RU"/>
        </w:rPr>
        <w:t>Ш</w:t>
      </w:r>
      <w:r w:rsidRPr="00152FBE">
        <w:rPr>
          <w:color w:val="000000"/>
          <w:sz w:val="24"/>
          <w:szCs w:val="24"/>
          <w:lang w:val="sr-Cyrl-CS"/>
        </w:rPr>
        <w:t>колског програма за</w:t>
      </w:r>
      <w:r w:rsidRPr="00152FBE">
        <w:rPr>
          <w:color w:val="000000"/>
          <w:sz w:val="24"/>
          <w:szCs w:val="24"/>
        </w:rPr>
        <w:t xml:space="preserve"> </w:t>
      </w:r>
      <w:proofErr w:type="spellStart"/>
      <w:r w:rsidRPr="00152FBE">
        <w:rPr>
          <w:color w:val="000000"/>
          <w:sz w:val="24"/>
          <w:szCs w:val="24"/>
        </w:rPr>
        <w:t>школску</w:t>
      </w:r>
      <w:proofErr w:type="spellEnd"/>
      <w:r w:rsidRPr="00152FBE">
        <w:rPr>
          <w:color w:val="000000"/>
          <w:sz w:val="24"/>
          <w:szCs w:val="24"/>
          <w:lang w:val="sr-Cyrl-CS"/>
        </w:rPr>
        <w:t xml:space="preserve"> 20</w:t>
      </w:r>
      <w:r w:rsidRPr="00152FBE">
        <w:rPr>
          <w:color w:val="000000"/>
          <w:sz w:val="24"/>
          <w:szCs w:val="24"/>
          <w:lang w:val="ru-RU"/>
        </w:rPr>
        <w:t>20/2021</w:t>
      </w:r>
      <w:r w:rsidRPr="00152FBE">
        <w:rPr>
          <w:color w:val="000000"/>
          <w:sz w:val="24"/>
          <w:szCs w:val="24"/>
        </w:rPr>
        <w:t xml:space="preserve">. </w:t>
      </w:r>
      <w:r w:rsidRPr="00152FBE">
        <w:rPr>
          <w:color w:val="000000"/>
          <w:sz w:val="24"/>
          <w:szCs w:val="24"/>
          <w:lang w:val="sr-Cyrl-CS"/>
        </w:rPr>
        <w:t>годину садржи:</w:t>
      </w:r>
    </w:p>
    <w:p w:rsidR="00157F60" w:rsidRPr="00152FBE" w:rsidRDefault="00157F60" w:rsidP="00157F60">
      <w:pPr>
        <w:numPr>
          <w:ilvl w:val="0"/>
          <w:numId w:val="1"/>
        </w:numPr>
        <w:rPr>
          <w:color w:val="000000"/>
          <w:sz w:val="24"/>
          <w:szCs w:val="24"/>
          <w:lang w:val="sr-Cyrl-CS"/>
        </w:rPr>
      </w:pPr>
      <w:r w:rsidRPr="00152FBE">
        <w:rPr>
          <w:color w:val="000000"/>
          <w:sz w:val="24"/>
          <w:szCs w:val="24"/>
          <w:lang w:val="sr-Cyrl-CS"/>
        </w:rPr>
        <w:t>преглед бројног стања ученика који похађају индивидуални образовни план</w:t>
      </w:r>
    </w:p>
    <w:p w:rsidR="00157F60" w:rsidRPr="00152FBE" w:rsidRDefault="00157F60" w:rsidP="00157F60">
      <w:pPr>
        <w:numPr>
          <w:ilvl w:val="0"/>
          <w:numId w:val="1"/>
        </w:numPr>
        <w:rPr>
          <w:color w:val="000000"/>
          <w:sz w:val="24"/>
          <w:szCs w:val="24"/>
          <w:lang w:val="sr-Cyrl-CS"/>
        </w:rPr>
      </w:pPr>
      <w:r w:rsidRPr="00152FBE">
        <w:rPr>
          <w:color w:val="000000"/>
          <w:sz w:val="24"/>
          <w:szCs w:val="24"/>
          <w:lang w:val="sr-Cyrl-CS"/>
        </w:rPr>
        <w:t>преглед наставних тема по предметима и разредима</w:t>
      </w:r>
    </w:p>
    <w:p w:rsidR="00157F60" w:rsidRPr="00152FBE" w:rsidRDefault="00157F60" w:rsidP="00157F60">
      <w:pPr>
        <w:numPr>
          <w:ilvl w:val="0"/>
          <w:numId w:val="1"/>
        </w:numPr>
        <w:rPr>
          <w:color w:val="000000"/>
          <w:sz w:val="24"/>
          <w:szCs w:val="24"/>
          <w:lang w:val="sr-Cyrl-CS"/>
        </w:rPr>
      </w:pPr>
      <w:r w:rsidRPr="00152FBE">
        <w:rPr>
          <w:color w:val="000000"/>
          <w:sz w:val="24"/>
          <w:szCs w:val="24"/>
          <w:lang w:val="sr-Cyrl-CS"/>
        </w:rPr>
        <w:t>преглед обавезних изборних предмета и слободних наставних активности</w:t>
      </w:r>
    </w:p>
    <w:p w:rsidR="00157F60" w:rsidRPr="00152FBE" w:rsidRDefault="00157F60" w:rsidP="00157F60">
      <w:pPr>
        <w:numPr>
          <w:ilvl w:val="0"/>
          <w:numId w:val="1"/>
        </w:numPr>
        <w:rPr>
          <w:color w:val="000000"/>
          <w:sz w:val="24"/>
          <w:szCs w:val="24"/>
          <w:lang w:val="sr-Cyrl-CS"/>
        </w:rPr>
      </w:pPr>
      <w:r w:rsidRPr="00152FBE">
        <w:rPr>
          <w:color w:val="000000"/>
          <w:sz w:val="24"/>
          <w:szCs w:val="24"/>
          <w:lang w:val="sr-Cyrl-CS"/>
        </w:rPr>
        <w:t>програме излета, екскурзија и наставе у природи</w:t>
      </w:r>
    </w:p>
    <w:p w:rsidR="00157F60" w:rsidRPr="00152FBE" w:rsidRDefault="00157F60" w:rsidP="00157F60">
      <w:pPr>
        <w:numPr>
          <w:ilvl w:val="0"/>
          <w:numId w:val="1"/>
        </w:numPr>
        <w:rPr>
          <w:color w:val="000000"/>
          <w:sz w:val="24"/>
          <w:szCs w:val="24"/>
          <w:lang w:val="sr-Cyrl-CS"/>
        </w:rPr>
      </w:pPr>
      <w:r w:rsidRPr="00152FBE">
        <w:rPr>
          <w:color w:val="000000"/>
          <w:sz w:val="24"/>
          <w:szCs w:val="24"/>
          <w:lang w:val="sr-Cyrl-CS"/>
        </w:rPr>
        <w:t>програм културних активности школе</w:t>
      </w:r>
    </w:p>
    <w:p w:rsidR="00157F60" w:rsidRPr="00152FBE" w:rsidRDefault="00157F60" w:rsidP="00157F60">
      <w:pPr>
        <w:numPr>
          <w:ilvl w:val="0"/>
          <w:numId w:val="1"/>
        </w:numPr>
        <w:rPr>
          <w:color w:val="000000"/>
          <w:sz w:val="24"/>
          <w:szCs w:val="24"/>
          <w:lang w:val="sr-Cyrl-CS"/>
        </w:rPr>
      </w:pPr>
      <w:r w:rsidRPr="00152FBE">
        <w:rPr>
          <w:color w:val="000000"/>
          <w:sz w:val="24"/>
          <w:szCs w:val="24"/>
          <w:lang w:val="sr-Cyrl-CS"/>
        </w:rPr>
        <w:t xml:space="preserve">Оперативни план за организацију и реализацију образовно-васпитног рада по посебном програму за рад у условима пандемије вируса </w:t>
      </w:r>
      <w:r w:rsidRPr="00152FBE">
        <w:rPr>
          <w:color w:val="000000"/>
          <w:sz w:val="24"/>
          <w:szCs w:val="24"/>
        </w:rPr>
        <w:t>Covid-19</w:t>
      </w:r>
    </w:p>
    <w:p w:rsidR="00157F60" w:rsidRPr="00152FBE" w:rsidRDefault="00157F60" w:rsidP="00157F60">
      <w:pPr>
        <w:rPr>
          <w:color w:val="000000"/>
          <w:sz w:val="24"/>
          <w:szCs w:val="24"/>
          <w:lang w:val="sr-Cyrl-CS"/>
        </w:rPr>
      </w:pPr>
    </w:p>
    <w:p w:rsidR="00157F60" w:rsidRPr="00152FBE" w:rsidRDefault="00157F60" w:rsidP="00157F60">
      <w:pPr>
        <w:rPr>
          <w:color w:val="000000"/>
          <w:sz w:val="24"/>
          <w:szCs w:val="24"/>
          <w:lang w:val="sr-Cyrl-CS"/>
        </w:rPr>
      </w:pPr>
    </w:p>
    <w:p w:rsidR="00157F60" w:rsidRPr="00152FBE" w:rsidRDefault="00157F60" w:rsidP="00157F60">
      <w:pPr>
        <w:rPr>
          <w:color w:val="000000"/>
          <w:sz w:val="24"/>
          <w:szCs w:val="24"/>
          <w:lang w:val="sr-Cyrl-CS"/>
        </w:rPr>
      </w:pPr>
    </w:p>
    <w:p w:rsidR="00157F60" w:rsidRDefault="00157F60" w:rsidP="00157F60">
      <w:pPr>
        <w:rPr>
          <w:color w:val="FF0000"/>
          <w:sz w:val="24"/>
          <w:szCs w:val="24"/>
          <w:lang w:val="sr-Cyrl-CS"/>
        </w:rPr>
      </w:pPr>
    </w:p>
    <w:p w:rsidR="00157F60" w:rsidRDefault="00157F60" w:rsidP="00157F60">
      <w:pPr>
        <w:rPr>
          <w:color w:val="FF0000"/>
          <w:sz w:val="24"/>
          <w:szCs w:val="24"/>
          <w:lang w:val="sr-Cyrl-CS"/>
        </w:rPr>
      </w:pPr>
    </w:p>
    <w:p w:rsidR="00157F60" w:rsidRDefault="00157F60" w:rsidP="00157F60">
      <w:pPr>
        <w:rPr>
          <w:color w:val="FF0000"/>
          <w:sz w:val="24"/>
          <w:szCs w:val="24"/>
          <w:lang w:val="sr-Cyrl-CS"/>
        </w:rPr>
      </w:pPr>
    </w:p>
    <w:p w:rsidR="00157F60" w:rsidRDefault="00157F60" w:rsidP="00157F60">
      <w:pPr>
        <w:rPr>
          <w:color w:val="FF0000"/>
          <w:sz w:val="24"/>
          <w:szCs w:val="24"/>
          <w:lang w:val="sr-Cyrl-CS"/>
        </w:rPr>
      </w:pPr>
    </w:p>
    <w:p w:rsidR="00157F60" w:rsidRDefault="00157F60" w:rsidP="00157F60">
      <w:pPr>
        <w:rPr>
          <w:color w:val="FF0000"/>
          <w:sz w:val="24"/>
          <w:szCs w:val="24"/>
          <w:lang w:val="sr-Cyrl-CS"/>
        </w:rPr>
      </w:pPr>
    </w:p>
    <w:p w:rsidR="00157F60" w:rsidRDefault="00157F60" w:rsidP="00157F60">
      <w:pPr>
        <w:rPr>
          <w:color w:val="FF0000"/>
          <w:sz w:val="24"/>
          <w:szCs w:val="24"/>
          <w:lang w:val="sr-Cyrl-CS"/>
        </w:rPr>
      </w:pPr>
    </w:p>
    <w:p w:rsidR="00157F60" w:rsidRDefault="00157F60" w:rsidP="00157F60">
      <w:pPr>
        <w:rPr>
          <w:color w:val="FF0000"/>
          <w:sz w:val="24"/>
          <w:szCs w:val="24"/>
          <w:lang w:val="sr-Cyrl-CS"/>
        </w:rPr>
      </w:pPr>
    </w:p>
    <w:p w:rsidR="00157F60" w:rsidRDefault="00157F60" w:rsidP="00157F60">
      <w:pPr>
        <w:rPr>
          <w:color w:val="FF0000"/>
          <w:sz w:val="24"/>
          <w:szCs w:val="24"/>
          <w:lang w:val="sr-Cyrl-CS"/>
        </w:rPr>
      </w:pPr>
    </w:p>
    <w:p w:rsidR="00157F60" w:rsidRDefault="00157F60" w:rsidP="00157F60">
      <w:pPr>
        <w:rPr>
          <w:color w:val="FF0000"/>
          <w:sz w:val="24"/>
          <w:szCs w:val="24"/>
          <w:lang w:val="sr-Cyrl-CS"/>
        </w:rPr>
      </w:pPr>
    </w:p>
    <w:p w:rsidR="00157F60" w:rsidRDefault="00157F60" w:rsidP="00157F60">
      <w:pPr>
        <w:rPr>
          <w:color w:val="FF0000"/>
          <w:sz w:val="24"/>
          <w:szCs w:val="24"/>
          <w:lang w:val="sr-Cyrl-CS"/>
        </w:rPr>
      </w:pPr>
    </w:p>
    <w:p w:rsidR="00157F60" w:rsidRDefault="00157F60" w:rsidP="00157F60">
      <w:pPr>
        <w:rPr>
          <w:color w:val="FF0000"/>
          <w:sz w:val="24"/>
          <w:szCs w:val="24"/>
          <w:lang w:val="sr-Cyrl-CS"/>
        </w:rPr>
      </w:pPr>
    </w:p>
    <w:p w:rsidR="00157F60" w:rsidRDefault="00157F60" w:rsidP="00157F60">
      <w:pPr>
        <w:rPr>
          <w:color w:val="FF0000"/>
          <w:sz w:val="24"/>
          <w:szCs w:val="24"/>
          <w:lang w:val="sr-Cyrl-CS"/>
        </w:rPr>
      </w:pPr>
    </w:p>
    <w:p w:rsidR="00157F60" w:rsidRDefault="00157F60" w:rsidP="00157F60">
      <w:pPr>
        <w:rPr>
          <w:color w:val="FF0000"/>
          <w:sz w:val="24"/>
          <w:szCs w:val="24"/>
          <w:lang w:val="sr-Cyrl-CS"/>
        </w:rPr>
      </w:pPr>
    </w:p>
    <w:p w:rsidR="00157F60" w:rsidRDefault="00157F60" w:rsidP="00157F60">
      <w:pPr>
        <w:rPr>
          <w:color w:val="FF0000"/>
          <w:sz w:val="24"/>
          <w:szCs w:val="24"/>
          <w:lang w:val="sr-Cyrl-CS"/>
        </w:rPr>
      </w:pPr>
    </w:p>
    <w:p w:rsidR="00157F60" w:rsidRDefault="00157F60" w:rsidP="00157F60">
      <w:pPr>
        <w:rPr>
          <w:color w:val="FF0000"/>
          <w:sz w:val="24"/>
          <w:szCs w:val="24"/>
          <w:lang w:val="sr-Cyrl-CS"/>
        </w:rPr>
      </w:pPr>
    </w:p>
    <w:p w:rsidR="00157F60" w:rsidRDefault="00157F60" w:rsidP="00157F60">
      <w:pPr>
        <w:rPr>
          <w:color w:val="FF0000"/>
          <w:sz w:val="24"/>
          <w:szCs w:val="24"/>
          <w:lang w:val="sr-Cyrl-CS"/>
        </w:rPr>
      </w:pPr>
    </w:p>
    <w:p w:rsidR="00157F60" w:rsidRDefault="00157F60" w:rsidP="00157F60">
      <w:pPr>
        <w:rPr>
          <w:color w:val="FF0000"/>
          <w:sz w:val="24"/>
          <w:szCs w:val="24"/>
          <w:lang w:val="sr-Cyrl-CS"/>
        </w:rPr>
      </w:pPr>
    </w:p>
    <w:p w:rsidR="00157F60" w:rsidRDefault="00157F60" w:rsidP="00157F60">
      <w:pPr>
        <w:rPr>
          <w:color w:val="FF0000"/>
          <w:sz w:val="24"/>
          <w:szCs w:val="24"/>
          <w:lang w:val="sr-Cyrl-CS"/>
        </w:rPr>
      </w:pPr>
    </w:p>
    <w:p w:rsidR="00157F60" w:rsidRDefault="00157F60" w:rsidP="00157F60">
      <w:pPr>
        <w:rPr>
          <w:color w:val="FF0000"/>
          <w:sz w:val="24"/>
          <w:szCs w:val="24"/>
          <w:lang w:val="sr-Cyrl-CS"/>
        </w:rPr>
      </w:pPr>
    </w:p>
    <w:p w:rsidR="00157F60" w:rsidRDefault="00157F60" w:rsidP="00157F60">
      <w:pPr>
        <w:rPr>
          <w:color w:val="FF0000"/>
          <w:sz w:val="24"/>
          <w:szCs w:val="24"/>
          <w:lang w:val="sr-Cyrl-CS"/>
        </w:rPr>
      </w:pPr>
    </w:p>
    <w:p w:rsidR="00D21EB7" w:rsidRDefault="00D21EB7" w:rsidP="00157F60">
      <w:pPr>
        <w:rPr>
          <w:color w:val="FF0000"/>
          <w:sz w:val="24"/>
          <w:szCs w:val="24"/>
          <w:lang w:val="sr-Cyrl-CS"/>
        </w:rPr>
      </w:pPr>
    </w:p>
    <w:p w:rsidR="00D21EB7" w:rsidRDefault="00D21EB7" w:rsidP="00157F60">
      <w:pPr>
        <w:rPr>
          <w:color w:val="FF0000"/>
          <w:sz w:val="24"/>
          <w:szCs w:val="24"/>
          <w:lang w:val="sr-Cyrl-CS"/>
        </w:rPr>
      </w:pPr>
    </w:p>
    <w:p w:rsidR="00D21EB7" w:rsidRDefault="00D21EB7" w:rsidP="00157F60">
      <w:pPr>
        <w:rPr>
          <w:color w:val="FF0000"/>
          <w:sz w:val="24"/>
          <w:szCs w:val="24"/>
          <w:lang w:val="sr-Cyrl-CS"/>
        </w:rPr>
      </w:pPr>
    </w:p>
    <w:p w:rsidR="00D21EB7" w:rsidRDefault="00D21EB7" w:rsidP="00157F60">
      <w:pPr>
        <w:rPr>
          <w:color w:val="FF0000"/>
          <w:sz w:val="24"/>
          <w:szCs w:val="24"/>
          <w:lang w:val="sr-Cyrl-CS"/>
        </w:rPr>
      </w:pPr>
    </w:p>
    <w:p w:rsidR="00D21EB7" w:rsidRDefault="00D21EB7" w:rsidP="00157F60">
      <w:pPr>
        <w:rPr>
          <w:color w:val="FF0000"/>
          <w:sz w:val="24"/>
          <w:szCs w:val="24"/>
          <w:lang w:val="sr-Cyrl-CS"/>
        </w:rPr>
      </w:pPr>
    </w:p>
    <w:p w:rsidR="00D21EB7" w:rsidRDefault="00D21EB7" w:rsidP="00157F60">
      <w:pPr>
        <w:rPr>
          <w:color w:val="FF0000"/>
          <w:sz w:val="24"/>
          <w:szCs w:val="24"/>
          <w:lang w:val="sr-Cyrl-CS"/>
        </w:rPr>
      </w:pPr>
    </w:p>
    <w:p w:rsidR="00D21EB7" w:rsidRDefault="00D21EB7" w:rsidP="00157F60">
      <w:pPr>
        <w:rPr>
          <w:color w:val="FF0000"/>
          <w:sz w:val="24"/>
          <w:szCs w:val="24"/>
          <w:lang w:val="sr-Cyrl-CS"/>
        </w:rPr>
      </w:pPr>
    </w:p>
    <w:p w:rsidR="00157F60" w:rsidRDefault="00157F60" w:rsidP="00157F60">
      <w:pPr>
        <w:rPr>
          <w:color w:val="FF0000"/>
          <w:sz w:val="24"/>
          <w:szCs w:val="24"/>
          <w:lang w:val="sr-Cyrl-CS"/>
        </w:rPr>
      </w:pPr>
    </w:p>
    <w:p w:rsidR="00157F60" w:rsidRDefault="00157F60" w:rsidP="00157F60">
      <w:pPr>
        <w:rPr>
          <w:color w:val="FF0000"/>
          <w:sz w:val="24"/>
          <w:szCs w:val="24"/>
          <w:lang w:val="sr-Cyrl-CS"/>
        </w:rPr>
      </w:pPr>
    </w:p>
    <w:p w:rsidR="00157F60" w:rsidRDefault="00157F60" w:rsidP="00157F60">
      <w:pPr>
        <w:rPr>
          <w:color w:val="FF0000"/>
          <w:sz w:val="24"/>
          <w:szCs w:val="24"/>
          <w:lang w:val="sr-Cyrl-CS"/>
        </w:rPr>
      </w:pPr>
    </w:p>
    <w:p w:rsidR="00157F60" w:rsidRDefault="00157F60" w:rsidP="00157F60">
      <w:pPr>
        <w:rPr>
          <w:color w:val="FF0000"/>
          <w:sz w:val="24"/>
          <w:szCs w:val="24"/>
          <w:lang w:val="sr-Cyrl-CS"/>
        </w:rPr>
      </w:pPr>
    </w:p>
    <w:p w:rsidR="00157F60" w:rsidRDefault="00157F60" w:rsidP="00157F60">
      <w:pPr>
        <w:rPr>
          <w:color w:val="FF0000"/>
          <w:sz w:val="24"/>
          <w:szCs w:val="24"/>
          <w:lang w:val="sr-Cyrl-CS"/>
        </w:rPr>
      </w:pPr>
    </w:p>
    <w:p w:rsidR="00157F60" w:rsidRPr="003F1D31" w:rsidRDefault="00157F60" w:rsidP="00157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885"/>
        </w:tabs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lastRenderedPageBreak/>
        <w:t>ПРВИ РАЗРЕД</w:t>
      </w:r>
    </w:p>
    <w:p w:rsidR="00157F60" w:rsidRDefault="00157F60" w:rsidP="00157F60">
      <w:pPr>
        <w:pStyle w:val="BodyText"/>
        <w:kinsoku w:val="0"/>
        <w:overflowPunct w:val="0"/>
        <w:spacing w:before="42"/>
        <w:ind w:left="590" w:right="60" w:firstLine="0"/>
        <w:rPr>
          <w:b/>
          <w:bCs/>
        </w:rPr>
      </w:pPr>
    </w:p>
    <w:p w:rsidR="00157F60" w:rsidRDefault="00157F60" w:rsidP="00157F60">
      <w:pPr>
        <w:pStyle w:val="BodyText"/>
        <w:kinsoku w:val="0"/>
        <w:overflowPunct w:val="0"/>
        <w:spacing w:before="42"/>
        <w:ind w:left="590" w:right="60" w:firstLine="0"/>
        <w:rPr>
          <w:b/>
          <w:bCs/>
        </w:rPr>
      </w:pPr>
    </w:p>
    <w:p w:rsidR="00157F60" w:rsidRDefault="00157F60" w:rsidP="00157F60">
      <w:pPr>
        <w:pStyle w:val="BodyText"/>
        <w:kinsoku w:val="0"/>
        <w:overflowPunct w:val="0"/>
        <w:spacing w:before="42"/>
        <w:ind w:left="590" w:right="60" w:firstLine="0"/>
        <w:rPr>
          <w:b/>
          <w:bCs/>
        </w:rPr>
      </w:pPr>
      <w:r>
        <w:rPr>
          <w:b/>
          <w:bCs/>
        </w:rPr>
        <w:t>ПЛАН НАСТАВЕ И УЧЕЊА ЗА ПРВИ ЦИКЛУС ОСНОВНОГ ОБРАЗОВАЊА И ВАСПИТАЊА</w:t>
      </w:r>
    </w:p>
    <w:p w:rsidR="00157F60" w:rsidRDefault="00157F60" w:rsidP="00157F60">
      <w:pPr>
        <w:pStyle w:val="BodyText"/>
        <w:kinsoku w:val="0"/>
        <w:overflowPunct w:val="0"/>
        <w:spacing w:before="42"/>
        <w:ind w:left="590" w:right="60" w:firstLine="0"/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3260"/>
        <w:gridCol w:w="1046"/>
        <w:gridCol w:w="1505"/>
      </w:tblGrid>
      <w:tr w:rsidR="00157F60" w:rsidRPr="0065117F" w:rsidTr="0073416A">
        <w:trPr>
          <w:trHeight w:hRule="exact" w:val="634"/>
          <w:jc w:val="center"/>
        </w:trPr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5"/>
              <w:ind w:left="0"/>
              <w:rPr>
                <w:b/>
                <w:bCs/>
                <w:sz w:val="18"/>
                <w:szCs w:val="18"/>
              </w:rPr>
            </w:pPr>
          </w:p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"/>
              <w:ind w:right="109"/>
            </w:pPr>
            <w:proofErr w:type="spellStart"/>
            <w:r w:rsidRPr="0065117F">
              <w:rPr>
                <w:sz w:val="18"/>
                <w:szCs w:val="18"/>
              </w:rPr>
              <w:t>Ред</w:t>
            </w:r>
            <w:proofErr w:type="spellEnd"/>
            <w:r w:rsidRPr="0065117F">
              <w:rPr>
                <w:sz w:val="18"/>
                <w:szCs w:val="18"/>
              </w:rPr>
              <w:t xml:space="preserve">. </w:t>
            </w:r>
            <w:proofErr w:type="spellStart"/>
            <w:r w:rsidRPr="0065117F">
              <w:rPr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18"/>
                <w:szCs w:val="18"/>
              </w:rPr>
            </w:pPr>
          </w:p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14"/>
              <w:ind w:right="268"/>
            </w:pPr>
            <w:r w:rsidRPr="0065117F">
              <w:rPr>
                <w:sz w:val="18"/>
                <w:szCs w:val="18"/>
              </w:rPr>
              <w:t>А. ОБАВЕЗНИ ПРЕДМЕТИ</w:t>
            </w:r>
          </w:p>
        </w:tc>
        <w:tc>
          <w:tcPr>
            <w:tcW w:w="2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ind w:left="36"/>
            </w:pPr>
            <w:r w:rsidRPr="0065117F">
              <w:rPr>
                <w:sz w:val="18"/>
                <w:szCs w:val="18"/>
              </w:rPr>
              <w:t>ПРВИ РАЗРЕД</w:t>
            </w:r>
          </w:p>
        </w:tc>
      </w:tr>
      <w:tr w:rsidR="00157F60" w:rsidRPr="0065117F" w:rsidTr="0073416A">
        <w:trPr>
          <w:trHeight w:hRule="exact" w:val="413"/>
          <w:jc w:val="center"/>
        </w:trPr>
        <w:tc>
          <w:tcPr>
            <w:tcW w:w="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ind w:right="256"/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ind w:right="256"/>
            </w:pP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6"/>
              <w:ind w:left="36"/>
            </w:pPr>
            <w:proofErr w:type="spellStart"/>
            <w:r w:rsidRPr="0065117F">
              <w:rPr>
                <w:sz w:val="18"/>
                <w:szCs w:val="18"/>
              </w:rPr>
              <w:t>нед</w:t>
            </w:r>
            <w:proofErr w:type="spellEnd"/>
            <w:r w:rsidRPr="0065117F">
              <w:rPr>
                <w:sz w:val="18"/>
                <w:szCs w:val="18"/>
              </w:rPr>
              <w:t>.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6"/>
              <w:ind w:left="36"/>
            </w:pPr>
            <w:proofErr w:type="spellStart"/>
            <w:r w:rsidRPr="0065117F">
              <w:rPr>
                <w:sz w:val="18"/>
                <w:szCs w:val="18"/>
              </w:rPr>
              <w:t>год</w:t>
            </w:r>
            <w:proofErr w:type="spellEnd"/>
            <w:r w:rsidRPr="0065117F">
              <w:rPr>
                <w:sz w:val="18"/>
                <w:szCs w:val="18"/>
              </w:rPr>
              <w:t>.</w:t>
            </w:r>
          </w:p>
        </w:tc>
      </w:tr>
      <w:tr w:rsidR="00157F60" w:rsidRPr="0065117F" w:rsidTr="0073416A">
        <w:trPr>
          <w:trHeight w:hRule="exact" w:val="634"/>
          <w:jc w:val="center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26"/>
              <w:ind w:right="109"/>
            </w:pPr>
            <w:r w:rsidRPr="0065117F">
              <w:rPr>
                <w:sz w:val="18"/>
                <w:szCs w:val="18"/>
              </w:rPr>
              <w:t>1.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AA3001" w:rsidRDefault="00157F60" w:rsidP="0073416A">
            <w:pPr>
              <w:pStyle w:val="TableParagraph"/>
              <w:kinsoku w:val="0"/>
              <w:overflowPunct w:val="0"/>
              <w:ind w:right="268"/>
              <w:rPr>
                <w:sz w:val="18"/>
                <w:szCs w:val="18"/>
              </w:rPr>
            </w:pPr>
            <w:proofErr w:type="spellStart"/>
            <w:r w:rsidRPr="0065117F">
              <w:rPr>
                <w:sz w:val="18"/>
                <w:szCs w:val="18"/>
              </w:rPr>
              <w:t>Српски</w:t>
            </w:r>
            <w:proofErr w:type="spellEnd"/>
            <w:r w:rsidRPr="0065117F">
              <w:rPr>
                <w:sz w:val="18"/>
                <w:szCs w:val="18"/>
              </w:rPr>
              <w:t xml:space="preserve"> </w:t>
            </w:r>
            <w:proofErr w:type="spellStart"/>
            <w:r w:rsidRPr="0065117F">
              <w:rPr>
                <w:sz w:val="18"/>
                <w:szCs w:val="18"/>
              </w:rPr>
              <w:t>језик</w:t>
            </w:r>
            <w:proofErr w:type="spellEnd"/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26"/>
              <w:ind w:left="36"/>
            </w:pPr>
            <w:r w:rsidRPr="0065117F">
              <w:rPr>
                <w:sz w:val="18"/>
                <w:szCs w:val="18"/>
              </w:rPr>
              <w:t>5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26"/>
              <w:ind w:left="36"/>
            </w:pPr>
            <w:r w:rsidRPr="0065117F">
              <w:rPr>
                <w:sz w:val="18"/>
                <w:szCs w:val="18"/>
              </w:rPr>
              <w:t>180</w:t>
            </w:r>
          </w:p>
        </w:tc>
      </w:tr>
      <w:tr w:rsidR="00157F60" w:rsidRPr="0065117F" w:rsidTr="0073416A">
        <w:trPr>
          <w:trHeight w:hRule="exact" w:val="413"/>
          <w:jc w:val="center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ind w:right="109"/>
            </w:pPr>
            <w:r w:rsidRPr="0065117F">
              <w:rPr>
                <w:sz w:val="18"/>
                <w:szCs w:val="18"/>
              </w:rPr>
              <w:t>3.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ind w:right="268"/>
            </w:pPr>
            <w:r>
              <w:rPr>
                <w:sz w:val="18"/>
                <w:szCs w:val="18"/>
                <w:lang w:val="sr-Cyrl-RS"/>
              </w:rPr>
              <w:t>Енглески</w:t>
            </w:r>
            <w:r w:rsidRPr="0065117F">
              <w:rPr>
                <w:sz w:val="18"/>
                <w:szCs w:val="18"/>
              </w:rPr>
              <w:t xml:space="preserve"> </w:t>
            </w:r>
            <w:proofErr w:type="spellStart"/>
            <w:r w:rsidRPr="0065117F">
              <w:rPr>
                <w:sz w:val="18"/>
                <w:szCs w:val="18"/>
              </w:rPr>
              <w:t>језик</w:t>
            </w:r>
            <w:proofErr w:type="spellEnd"/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ind w:left="36"/>
            </w:pPr>
            <w:r w:rsidRPr="0065117F">
              <w:rPr>
                <w:sz w:val="18"/>
                <w:szCs w:val="18"/>
              </w:rPr>
              <w:t>2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ind w:left="36"/>
            </w:pPr>
            <w:r w:rsidRPr="0065117F">
              <w:rPr>
                <w:sz w:val="18"/>
                <w:szCs w:val="18"/>
              </w:rPr>
              <w:t>72</w:t>
            </w:r>
          </w:p>
        </w:tc>
      </w:tr>
      <w:tr w:rsidR="00157F60" w:rsidRPr="0065117F" w:rsidTr="0073416A">
        <w:trPr>
          <w:trHeight w:hRule="exact" w:val="415"/>
          <w:jc w:val="center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ind w:right="109"/>
            </w:pPr>
            <w:r w:rsidRPr="0065117F">
              <w:rPr>
                <w:sz w:val="18"/>
                <w:szCs w:val="18"/>
              </w:rPr>
              <w:t>4.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ind w:right="268"/>
            </w:pPr>
            <w:proofErr w:type="spellStart"/>
            <w:r w:rsidRPr="0065117F">
              <w:rPr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ind w:left="36"/>
            </w:pPr>
            <w:r w:rsidRPr="0065117F">
              <w:rPr>
                <w:sz w:val="18"/>
                <w:szCs w:val="18"/>
              </w:rPr>
              <w:t>5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ind w:left="36"/>
            </w:pPr>
            <w:r w:rsidRPr="0065117F">
              <w:rPr>
                <w:sz w:val="18"/>
                <w:szCs w:val="18"/>
              </w:rPr>
              <w:t>180</w:t>
            </w:r>
          </w:p>
        </w:tc>
      </w:tr>
      <w:tr w:rsidR="00157F60" w:rsidRPr="0065117F" w:rsidTr="0073416A">
        <w:trPr>
          <w:trHeight w:hRule="exact" w:val="413"/>
          <w:jc w:val="center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6"/>
              <w:ind w:right="109"/>
            </w:pPr>
            <w:r w:rsidRPr="0065117F">
              <w:rPr>
                <w:sz w:val="18"/>
                <w:szCs w:val="18"/>
              </w:rPr>
              <w:t>5.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6"/>
              <w:ind w:right="268"/>
            </w:pPr>
            <w:proofErr w:type="spellStart"/>
            <w:r w:rsidRPr="0065117F">
              <w:rPr>
                <w:sz w:val="18"/>
                <w:szCs w:val="18"/>
              </w:rPr>
              <w:t>Свет</w:t>
            </w:r>
            <w:proofErr w:type="spellEnd"/>
            <w:r w:rsidRPr="0065117F">
              <w:rPr>
                <w:sz w:val="18"/>
                <w:szCs w:val="18"/>
              </w:rPr>
              <w:t xml:space="preserve"> </w:t>
            </w:r>
            <w:proofErr w:type="spellStart"/>
            <w:r w:rsidRPr="0065117F">
              <w:rPr>
                <w:sz w:val="18"/>
                <w:szCs w:val="18"/>
              </w:rPr>
              <w:t>око</w:t>
            </w:r>
            <w:proofErr w:type="spellEnd"/>
            <w:r w:rsidRPr="0065117F">
              <w:rPr>
                <w:sz w:val="18"/>
                <w:szCs w:val="18"/>
              </w:rPr>
              <w:t xml:space="preserve"> </w:t>
            </w:r>
            <w:proofErr w:type="spellStart"/>
            <w:r w:rsidRPr="0065117F">
              <w:rPr>
                <w:sz w:val="18"/>
                <w:szCs w:val="18"/>
              </w:rPr>
              <w:t>нас</w:t>
            </w:r>
            <w:proofErr w:type="spellEnd"/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6"/>
              <w:ind w:left="36"/>
            </w:pPr>
            <w:r w:rsidRPr="0065117F">
              <w:rPr>
                <w:sz w:val="18"/>
                <w:szCs w:val="18"/>
              </w:rPr>
              <w:t>2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6"/>
              <w:ind w:left="36"/>
            </w:pPr>
            <w:r w:rsidRPr="0065117F">
              <w:rPr>
                <w:sz w:val="18"/>
                <w:szCs w:val="18"/>
              </w:rPr>
              <w:t>72</w:t>
            </w:r>
          </w:p>
        </w:tc>
      </w:tr>
      <w:tr w:rsidR="00157F60" w:rsidRPr="0065117F" w:rsidTr="0073416A">
        <w:trPr>
          <w:trHeight w:hRule="exact" w:val="413"/>
          <w:jc w:val="center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6"/>
              <w:ind w:right="109"/>
            </w:pPr>
            <w:r w:rsidRPr="0065117F">
              <w:rPr>
                <w:sz w:val="18"/>
                <w:szCs w:val="18"/>
              </w:rPr>
              <w:t>7.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6"/>
              <w:ind w:right="268"/>
            </w:pPr>
            <w:proofErr w:type="spellStart"/>
            <w:r w:rsidRPr="0065117F">
              <w:rPr>
                <w:sz w:val="18"/>
                <w:szCs w:val="18"/>
              </w:rPr>
              <w:t>Ликовна</w:t>
            </w:r>
            <w:proofErr w:type="spellEnd"/>
            <w:r w:rsidRPr="0065117F">
              <w:rPr>
                <w:sz w:val="18"/>
                <w:szCs w:val="18"/>
              </w:rPr>
              <w:t xml:space="preserve"> </w:t>
            </w:r>
            <w:proofErr w:type="spellStart"/>
            <w:r w:rsidRPr="0065117F">
              <w:rPr>
                <w:sz w:val="18"/>
                <w:szCs w:val="18"/>
              </w:rPr>
              <w:t>култура</w:t>
            </w:r>
            <w:proofErr w:type="spellEnd"/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6"/>
              <w:ind w:left="36"/>
            </w:pPr>
            <w:r w:rsidRPr="0065117F">
              <w:rPr>
                <w:sz w:val="18"/>
                <w:szCs w:val="18"/>
              </w:rPr>
              <w:t>1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6"/>
              <w:ind w:left="36"/>
            </w:pPr>
            <w:r w:rsidRPr="0065117F">
              <w:rPr>
                <w:sz w:val="18"/>
                <w:szCs w:val="18"/>
              </w:rPr>
              <w:t>36</w:t>
            </w:r>
          </w:p>
        </w:tc>
      </w:tr>
      <w:tr w:rsidR="00157F60" w:rsidRPr="0065117F" w:rsidTr="0073416A">
        <w:trPr>
          <w:trHeight w:hRule="exact" w:val="413"/>
          <w:jc w:val="center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ind w:right="109"/>
            </w:pPr>
            <w:r w:rsidRPr="0065117F">
              <w:rPr>
                <w:sz w:val="18"/>
                <w:szCs w:val="18"/>
              </w:rPr>
              <w:t>8.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ind w:right="268"/>
            </w:pPr>
            <w:proofErr w:type="spellStart"/>
            <w:r w:rsidRPr="0065117F">
              <w:rPr>
                <w:sz w:val="18"/>
                <w:szCs w:val="18"/>
              </w:rPr>
              <w:t>Музичка</w:t>
            </w:r>
            <w:proofErr w:type="spellEnd"/>
            <w:r w:rsidRPr="0065117F">
              <w:rPr>
                <w:sz w:val="18"/>
                <w:szCs w:val="18"/>
              </w:rPr>
              <w:t xml:space="preserve"> </w:t>
            </w:r>
            <w:proofErr w:type="spellStart"/>
            <w:r w:rsidRPr="0065117F">
              <w:rPr>
                <w:sz w:val="18"/>
                <w:szCs w:val="18"/>
              </w:rPr>
              <w:t>култура</w:t>
            </w:r>
            <w:proofErr w:type="spellEnd"/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ind w:left="36"/>
            </w:pPr>
            <w:r w:rsidRPr="0065117F">
              <w:rPr>
                <w:sz w:val="18"/>
                <w:szCs w:val="18"/>
              </w:rPr>
              <w:t>1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ind w:left="36"/>
            </w:pPr>
            <w:r w:rsidRPr="0065117F">
              <w:rPr>
                <w:sz w:val="18"/>
                <w:szCs w:val="18"/>
              </w:rPr>
              <w:t>36</w:t>
            </w:r>
          </w:p>
        </w:tc>
      </w:tr>
      <w:tr w:rsidR="00157F60" w:rsidRPr="0065117F" w:rsidTr="0073416A">
        <w:trPr>
          <w:trHeight w:hRule="exact" w:val="634"/>
          <w:jc w:val="center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28"/>
              <w:ind w:right="109"/>
            </w:pPr>
            <w:r w:rsidRPr="0065117F">
              <w:rPr>
                <w:sz w:val="18"/>
                <w:szCs w:val="18"/>
              </w:rPr>
              <w:t>9.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D01A9C" w:rsidRDefault="00157F60" w:rsidP="0073416A">
            <w:pPr>
              <w:pStyle w:val="TableParagraph"/>
              <w:kinsoku w:val="0"/>
              <w:overflowPunct w:val="0"/>
              <w:ind w:right="573"/>
            </w:pPr>
            <w:proofErr w:type="spellStart"/>
            <w:r w:rsidRPr="00D01A9C">
              <w:rPr>
                <w:sz w:val="18"/>
                <w:szCs w:val="18"/>
              </w:rPr>
              <w:t>Физичко</w:t>
            </w:r>
            <w:proofErr w:type="spellEnd"/>
            <w:r w:rsidRPr="00D01A9C">
              <w:rPr>
                <w:sz w:val="18"/>
                <w:szCs w:val="18"/>
              </w:rPr>
              <w:t xml:space="preserve"> и </w:t>
            </w:r>
            <w:proofErr w:type="spellStart"/>
            <w:r w:rsidRPr="00D01A9C">
              <w:rPr>
                <w:sz w:val="18"/>
                <w:szCs w:val="18"/>
              </w:rPr>
              <w:t>здравствено</w:t>
            </w:r>
            <w:proofErr w:type="spellEnd"/>
            <w:r w:rsidRPr="00D01A9C">
              <w:rPr>
                <w:sz w:val="18"/>
                <w:szCs w:val="18"/>
              </w:rPr>
              <w:t xml:space="preserve"> </w:t>
            </w:r>
            <w:proofErr w:type="spellStart"/>
            <w:r w:rsidRPr="00D01A9C">
              <w:rPr>
                <w:sz w:val="18"/>
                <w:szCs w:val="18"/>
              </w:rPr>
              <w:t>васпитање</w:t>
            </w:r>
            <w:proofErr w:type="spellEnd"/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D01A9C" w:rsidRDefault="00157F60" w:rsidP="0073416A">
            <w:pPr>
              <w:pStyle w:val="TableParagraph"/>
              <w:kinsoku w:val="0"/>
              <w:overflowPunct w:val="0"/>
              <w:spacing w:before="128"/>
              <w:ind w:left="36"/>
            </w:pPr>
            <w:r w:rsidRPr="00D01A9C">
              <w:rPr>
                <w:sz w:val="18"/>
                <w:szCs w:val="18"/>
              </w:rPr>
              <w:t>3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D01A9C" w:rsidRDefault="00157F60" w:rsidP="0073416A">
            <w:pPr>
              <w:pStyle w:val="TableParagraph"/>
              <w:kinsoku w:val="0"/>
              <w:overflowPunct w:val="0"/>
              <w:spacing w:before="128"/>
              <w:ind w:left="36"/>
            </w:pPr>
            <w:r w:rsidRPr="00D01A9C">
              <w:rPr>
                <w:sz w:val="18"/>
                <w:szCs w:val="18"/>
              </w:rPr>
              <w:t>108</w:t>
            </w:r>
          </w:p>
        </w:tc>
      </w:tr>
      <w:tr w:rsidR="00157F60" w:rsidRPr="0065117F" w:rsidTr="0073416A">
        <w:trPr>
          <w:trHeight w:hRule="exact" w:val="413"/>
          <w:jc w:val="center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6"/>
              <w:ind w:right="109"/>
            </w:pPr>
            <w:r w:rsidRPr="0065117F">
              <w:rPr>
                <w:sz w:val="18"/>
                <w:szCs w:val="18"/>
              </w:rPr>
              <w:t>10.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6"/>
              <w:ind w:right="268"/>
            </w:pPr>
            <w:proofErr w:type="spellStart"/>
            <w:r w:rsidRPr="0065117F">
              <w:rPr>
                <w:sz w:val="18"/>
                <w:szCs w:val="18"/>
              </w:rPr>
              <w:t>Дигитални</w:t>
            </w:r>
            <w:proofErr w:type="spellEnd"/>
            <w:r w:rsidRPr="0065117F">
              <w:rPr>
                <w:sz w:val="18"/>
                <w:szCs w:val="18"/>
              </w:rPr>
              <w:t xml:space="preserve"> </w:t>
            </w:r>
            <w:proofErr w:type="spellStart"/>
            <w:r w:rsidRPr="0065117F">
              <w:rPr>
                <w:sz w:val="18"/>
                <w:szCs w:val="18"/>
              </w:rPr>
              <w:t>свет</w:t>
            </w:r>
            <w:proofErr w:type="spellEnd"/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6"/>
              <w:ind w:left="36"/>
            </w:pPr>
            <w:r w:rsidRPr="0065117F">
              <w:rPr>
                <w:sz w:val="18"/>
                <w:szCs w:val="18"/>
              </w:rPr>
              <w:t>1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6"/>
              <w:ind w:left="36"/>
            </w:pPr>
            <w:r w:rsidRPr="0065117F">
              <w:rPr>
                <w:sz w:val="18"/>
                <w:szCs w:val="18"/>
              </w:rPr>
              <w:t>36</w:t>
            </w:r>
          </w:p>
        </w:tc>
      </w:tr>
      <w:tr w:rsidR="00157F60" w:rsidRPr="0065117F" w:rsidTr="0073416A">
        <w:trPr>
          <w:trHeight w:hRule="exact" w:val="634"/>
          <w:jc w:val="center"/>
        </w:trPr>
        <w:tc>
          <w:tcPr>
            <w:tcW w:w="38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26"/>
            </w:pPr>
            <w:r w:rsidRPr="0065117F">
              <w:rPr>
                <w:sz w:val="18"/>
                <w:szCs w:val="18"/>
              </w:rPr>
              <w:t>У К У П Н О: А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AA3001" w:rsidRDefault="00157F60" w:rsidP="0073416A">
            <w:pPr>
              <w:pStyle w:val="TableParagraph"/>
              <w:kinsoku w:val="0"/>
              <w:overflowPunct w:val="0"/>
              <w:spacing w:line="219" w:lineRule="exact"/>
              <w:ind w:left="36"/>
              <w:rPr>
                <w:sz w:val="18"/>
                <w:szCs w:val="18"/>
              </w:rPr>
            </w:pPr>
            <w:r w:rsidRPr="0065117F">
              <w:rPr>
                <w:sz w:val="18"/>
                <w:szCs w:val="18"/>
              </w:rPr>
              <w:t>20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AA3001" w:rsidRDefault="00157F60" w:rsidP="0073416A">
            <w:pPr>
              <w:pStyle w:val="TableParagraph"/>
              <w:kinsoku w:val="0"/>
              <w:overflowPunct w:val="0"/>
              <w:spacing w:line="219" w:lineRule="exact"/>
              <w:ind w:left="36"/>
              <w:rPr>
                <w:sz w:val="18"/>
                <w:szCs w:val="18"/>
              </w:rPr>
            </w:pPr>
            <w:r w:rsidRPr="0065117F">
              <w:rPr>
                <w:sz w:val="18"/>
                <w:szCs w:val="18"/>
              </w:rPr>
              <w:t>720</w:t>
            </w:r>
          </w:p>
        </w:tc>
      </w:tr>
      <w:tr w:rsidR="00157F60" w:rsidRPr="0065117F" w:rsidTr="0073416A">
        <w:trPr>
          <w:gridAfter w:val="2"/>
          <w:wAfter w:w="2551" w:type="dxa"/>
          <w:trHeight w:hRule="exact" w:val="632"/>
          <w:jc w:val="center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6" w:line="242" w:lineRule="auto"/>
              <w:ind w:right="109"/>
            </w:pPr>
            <w:proofErr w:type="spellStart"/>
            <w:r w:rsidRPr="0065117F">
              <w:rPr>
                <w:sz w:val="18"/>
                <w:szCs w:val="18"/>
              </w:rPr>
              <w:t>Ред</w:t>
            </w:r>
            <w:proofErr w:type="spellEnd"/>
            <w:r w:rsidRPr="0065117F">
              <w:rPr>
                <w:sz w:val="18"/>
                <w:szCs w:val="18"/>
              </w:rPr>
              <w:t xml:space="preserve">. </w:t>
            </w:r>
            <w:proofErr w:type="spellStart"/>
            <w:r w:rsidRPr="0065117F">
              <w:rPr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26"/>
              <w:ind w:right="268"/>
            </w:pPr>
            <w:r w:rsidRPr="0065117F">
              <w:rPr>
                <w:sz w:val="18"/>
                <w:szCs w:val="18"/>
              </w:rPr>
              <w:t>Б. ИЗБОРНИ ПРОГРАМИ</w:t>
            </w:r>
          </w:p>
        </w:tc>
      </w:tr>
      <w:tr w:rsidR="00157F60" w:rsidRPr="0065117F" w:rsidTr="0073416A">
        <w:trPr>
          <w:trHeight w:hRule="exact" w:val="485"/>
          <w:jc w:val="center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52"/>
              <w:ind w:right="109"/>
            </w:pPr>
            <w:r w:rsidRPr="0065117F">
              <w:rPr>
                <w:sz w:val="18"/>
                <w:szCs w:val="18"/>
              </w:rPr>
              <w:t>1.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D01A9C" w:rsidRDefault="00157F60" w:rsidP="0073416A">
            <w:pPr>
              <w:pStyle w:val="TableParagraph"/>
              <w:kinsoku w:val="0"/>
              <w:overflowPunct w:val="0"/>
              <w:ind w:right="268"/>
            </w:pPr>
            <w:proofErr w:type="spellStart"/>
            <w:r w:rsidRPr="00D01A9C">
              <w:rPr>
                <w:sz w:val="18"/>
                <w:szCs w:val="18"/>
              </w:rPr>
              <w:t>Верска</w:t>
            </w:r>
            <w:proofErr w:type="spellEnd"/>
            <w:r w:rsidRPr="00D01A9C">
              <w:rPr>
                <w:sz w:val="18"/>
                <w:szCs w:val="18"/>
              </w:rPr>
              <w:t xml:space="preserve"> </w:t>
            </w:r>
            <w:proofErr w:type="spellStart"/>
            <w:r w:rsidRPr="00D01A9C">
              <w:rPr>
                <w:sz w:val="18"/>
                <w:szCs w:val="18"/>
              </w:rPr>
              <w:t>настава</w:t>
            </w:r>
            <w:proofErr w:type="spellEnd"/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52"/>
              <w:ind w:left="36"/>
            </w:pPr>
            <w:r w:rsidRPr="0065117F">
              <w:rPr>
                <w:sz w:val="18"/>
                <w:szCs w:val="18"/>
              </w:rPr>
              <w:t>1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52"/>
              <w:ind w:left="36"/>
            </w:pPr>
            <w:r w:rsidRPr="0065117F">
              <w:rPr>
                <w:sz w:val="18"/>
                <w:szCs w:val="18"/>
              </w:rPr>
              <w:t>36</w:t>
            </w:r>
          </w:p>
        </w:tc>
      </w:tr>
      <w:tr w:rsidR="00157F60" w:rsidRPr="0065117F" w:rsidTr="0073416A">
        <w:trPr>
          <w:trHeight w:hRule="exact" w:val="631"/>
          <w:jc w:val="center"/>
        </w:trPr>
        <w:tc>
          <w:tcPr>
            <w:tcW w:w="38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26"/>
            </w:pPr>
            <w:r w:rsidRPr="0065117F">
              <w:rPr>
                <w:sz w:val="18"/>
                <w:szCs w:val="18"/>
              </w:rPr>
              <w:t>У К У П Н О: Б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26"/>
              <w:ind w:left="0"/>
            </w:pPr>
            <w:r w:rsidRPr="0065117F">
              <w:rPr>
                <w:sz w:val="18"/>
                <w:szCs w:val="18"/>
              </w:rPr>
              <w:t>1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AA3001" w:rsidRDefault="00157F60" w:rsidP="0073416A">
            <w:pPr>
              <w:pStyle w:val="TableParagraph"/>
              <w:kinsoku w:val="0"/>
              <w:overflowPunct w:val="0"/>
              <w:spacing w:before="16" w:line="219" w:lineRule="exact"/>
              <w:ind w:left="36"/>
              <w:rPr>
                <w:sz w:val="18"/>
                <w:szCs w:val="18"/>
              </w:rPr>
            </w:pPr>
            <w:r w:rsidRPr="0065117F">
              <w:rPr>
                <w:sz w:val="18"/>
                <w:szCs w:val="18"/>
              </w:rPr>
              <w:t>36</w:t>
            </w:r>
          </w:p>
        </w:tc>
      </w:tr>
      <w:tr w:rsidR="00157F60" w:rsidRPr="0065117F" w:rsidTr="0073416A">
        <w:trPr>
          <w:trHeight w:hRule="exact" w:val="634"/>
          <w:jc w:val="center"/>
        </w:trPr>
        <w:tc>
          <w:tcPr>
            <w:tcW w:w="38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26"/>
            </w:pPr>
            <w:r w:rsidRPr="0065117F">
              <w:rPr>
                <w:sz w:val="18"/>
                <w:szCs w:val="18"/>
              </w:rPr>
              <w:t>У К У П Н О: А + Б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line="219" w:lineRule="exact"/>
              <w:ind w:left="36"/>
              <w:rPr>
                <w:sz w:val="18"/>
                <w:szCs w:val="18"/>
              </w:rPr>
            </w:pPr>
            <w:r w:rsidRPr="0065117F">
              <w:rPr>
                <w:sz w:val="18"/>
                <w:szCs w:val="18"/>
              </w:rPr>
              <w:t>21</w:t>
            </w:r>
          </w:p>
          <w:p w:rsidR="00157F60" w:rsidRPr="0065117F" w:rsidRDefault="00157F60" w:rsidP="0073416A">
            <w:pPr>
              <w:pStyle w:val="TableParagraph"/>
              <w:kinsoku w:val="0"/>
              <w:overflowPunct w:val="0"/>
              <w:ind w:left="36"/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AA3001" w:rsidRDefault="00157F60" w:rsidP="0073416A">
            <w:pPr>
              <w:pStyle w:val="TableParagraph"/>
              <w:kinsoku w:val="0"/>
              <w:overflowPunct w:val="0"/>
              <w:spacing w:line="219" w:lineRule="exact"/>
              <w:ind w:left="36"/>
              <w:rPr>
                <w:sz w:val="18"/>
                <w:szCs w:val="18"/>
              </w:rPr>
            </w:pPr>
            <w:r w:rsidRPr="0065117F">
              <w:rPr>
                <w:sz w:val="18"/>
                <w:szCs w:val="18"/>
              </w:rPr>
              <w:t>756</w:t>
            </w:r>
          </w:p>
        </w:tc>
      </w:tr>
    </w:tbl>
    <w:p w:rsidR="00157F60" w:rsidRPr="00496B4A" w:rsidRDefault="00157F60" w:rsidP="00157F60">
      <w:pPr>
        <w:tabs>
          <w:tab w:val="left" w:pos="3885"/>
        </w:tabs>
        <w:jc w:val="both"/>
        <w:rPr>
          <w:sz w:val="20"/>
          <w:szCs w:val="20"/>
          <w:lang w:val="sr-Cyrl-CS"/>
        </w:rPr>
      </w:pPr>
    </w:p>
    <w:p w:rsidR="00157F60" w:rsidRDefault="00157F60" w:rsidP="00157F60">
      <w:pPr>
        <w:tabs>
          <w:tab w:val="left" w:pos="3885"/>
        </w:tabs>
        <w:rPr>
          <w:b/>
          <w:sz w:val="20"/>
          <w:szCs w:val="20"/>
          <w:lang w:val="sr-Cyrl-CS"/>
        </w:rPr>
      </w:pPr>
    </w:p>
    <w:p w:rsidR="00157F60" w:rsidRDefault="00157F60" w:rsidP="00157F60">
      <w:pPr>
        <w:tabs>
          <w:tab w:val="left" w:pos="3885"/>
        </w:tabs>
        <w:jc w:val="center"/>
        <w:rPr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 xml:space="preserve">БРОЈНО СТАЊЕ </w:t>
      </w:r>
      <w:r w:rsidRPr="00496B4A">
        <w:rPr>
          <w:b/>
          <w:sz w:val="20"/>
          <w:szCs w:val="20"/>
          <w:lang w:val="sr-Cyrl-CS"/>
        </w:rPr>
        <w:t>УЧЕНИКА КОЈИ ПОХАЂАЈУ</w:t>
      </w:r>
      <w:r>
        <w:rPr>
          <w:sz w:val="20"/>
          <w:szCs w:val="20"/>
          <w:lang w:val="sr-Cyrl-CS"/>
        </w:rPr>
        <w:t xml:space="preserve"> </w:t>
      </w:r>
      <w:r w:rsidRPr="00496B4A">
        <w:rPr>
          <w:b/>
          <w:sz w:val="20"/>
          <w:szCs w:val="20"/>
          <w:lang w:val="sr-Cyrl-CS"/>
        </w:rPr>
        <w:t>ИНДИВИДУАЛН</w:t>
      </w:r>
      <w:r>
        <w:rPr>
          <w:b/>
          <w:sz w:val="20"/>
          <w:szCs w:val="20"/>
          <w:lang w:val="sr-Cyrl-CS"/>
        </w:rPr>
        <w:t xml:space="preserve">И </w:t>
      </w:r>
      <w:r w:rsidRPr="00496B4A">
        <w:rPr>
          <w:b/>
          <w:sz w:val="20"/>
          <w:szCs w:val="20"/>
          <w:lang w:val="sr-Cyrl-CS"/>
        </w:rPr>
        <w:t>ОБРАЗОВНИ ПЛАН</w:t>
      </w:r>
    </w:p>
    <w:p w:rsidR="00157F60" w:rsidRPr="00496B4A" w:rsidRDefault="00157F60" w:rsidP="00157F60">
      <w:pPr>
        <w:ind w:left="3600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1800"/>
      </w:tblGrid>
      <w:tr w:rsidR="00157F60" w:rsidRPr="008729D6" w:rsidTr="0073416A">
        <w:trPr>
          <w:jc w:val="center"/>
        </w:trPr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57F60" w:rsidRPr="00D100C7" w:rsidRDefault="00157F60" w:rsidP="0073416A">
            <w:pPr>
              <w:tabs>
                <w:tab w:val="left" w:pos="3885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D100C7">
              <w:rPr>
                <w:b/>
                <w:sz w:val="24"/>
                <w:szCs w:val="24"/>
                <w:lang w:val="sr-Cyrl-CS"/>
              </w:rPr>
              <w:t>Индивидуално образовни план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57F60" w:rsidRPr="00D100C7" w:rsidRDefault="00157F60" w:rsidP="0073416A">
            <w:pPr>
              <w:tabs>
                <w:tab w:val="left" w:pos="3885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D100C7">
              <w:rPr>
                <w:b/>
                <w:sz w:val="24"/>
                <w:szCs w:val="24"/>
                <w:lang w:val="ru-RU"/>
              </w:rPr>
              <w:t>Број ученика</w:t>
            </w:r>
          </w:p>
        </w:tc>
      </w:tr>
      <w:tr w:rsidR="00157F60" w:rsidRPr="008729D6" w:rsidTr="0073416A">
        <w:trPr>
          <w:jc w:val="center"/>
        </w:trPr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57F60" w:rsidRPr="00D100C7" w:rsidRDefault="00157F60" w:rsidP="0073416A">
            <w:pPr>
              <w:jc w:val="center"/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57F60" w:rsidRPr="00D01A9C" w:rsidRDefault="00157F60" w:rsidP="0073416A">
            <w:pPr>
              <w:jc w:val="center"/>
              <w:rPr>
                <w:b/>
                <w:lang w:val="ru-RU"/>
              </w:rPr>
            </w:pPr>
            <w:r w:rsidRPr="00D01A9C">
              <w:rPr>
                <w:b/>
                <w:lang w:val="ru-RU"/>
              </w:rPr>
              <w:t>0</w:t>
            </w:r>
          </w:p>
        </w:tc>
      </w:tr>
    </w:tbl>
    <w:p w:rsidR="00157F60" w:rsidRDefault="00157F60" w:rsidP="00157F60">
      <w:pPr>
        <w:rPr>
          <w:color w:val="FF0000"/>
          <w:sz w:val="24"/>
          <w:szCs w:val="24"/>
          <w:lang w:val="sr-Cyrl-CS"/>
        </w:rPr>
      </w:pPr>
    </w:p>
    <w:p w:rsidR="00157F60" w:rsidRDefault="00157F60" w:rsidP="00157F60">
      <w:pPr>
        <w:rPr>
          <w:color w:val="FF0000"/>
          <w:sz w:val="24"/>
          <w:szCs w:val="24"/>
          <w:lang w:val="sr-Cyrl-CS"/>
        </w:rPr>
      </w:pPr>
    </w:p>
    <w:p w:rsidR="00157F60" w:rsidRDefault="00157F60" w:rsidP="00157F60">
      <w:pPr>
        <w:autoSpaceDE w:val="0"/>
        <w:autoSpaceDN w:val="0"/>
        <w:adjustRightInd w:val="0"/>
        <w:jc w:val="center"/>
        <w:rPr>
          <w:b/>
          <w:bCs/>
          <w:szCs w:val="28"/>
          <w:lang w:val="sr-Cyrl-CS"/>
        </w:rPr>
      </w:pPr>
    </w:p>
    <w:p w:rsidR="00157F60" w:rsidRDefault="00157F60" w:rsidP="00157F60">
      <w:pPr>
        <w:autoSpaceDE w:val="0"/>
        <w:autoSpaceDN w:val="0"/>
        <w:adjustRightInd w:val="0"/>
        <w:jc w:val="center"/>
        <w:rPr>
          <w:b/>
          <w:bCs/>
          <w:szCs w:val="28"/>
          <w:lang w:val="sr-Cyrl-CS"/>
        </w:rPr>
      </w:pPr>
    </w:p>
    <w:p w:rsidR="00157F60" w:rsidRDefault="00157F60" w:rsidP="00157F60">
      <w:pPr>
        <w:autoSpaceDE w:val="0"/>
        <w:autoSpaceDN w:val="0"/>
        <w:adjustRightInd w:val="0"/>
        <w:jc w:val="center"/>
        <w:rPr>
          <w:b/>
          <w:bCs/>
          <w:szCs w:val="28"/>
          <w:lang w:val="sr-Cyrl-CS"/>
        </w:rPr>
      </w:pPr>
    </w:p>
    <w:p w:rsidR="00157F60" w:rsidRDefault="00157F60" w:rsidP="00157F60">
      <w:pPr>
        <w:autoSpaceDE w:val="0"/>
        <w:autoSpaceDN w:val="0"/>
        <w:adjustRightInd w:val="0"/>
        <w:jc w:val="center"/>
        <w:rPr>
          <w:b/>
          <w:bCs/>
          <w:szCs w:val="28"/>
          <w:lang w:val="sr-Cyrl-CS"/>
        </w:rPr>
      </w:pPr>
    </w:p>
    <w:p w:rsidR="00157F60" w:rsidRDefault="00157F60" w:rsidP="00157F60">
      <w:pPr>
        <w:autoSpaceDE w:val="0"/>
        <w:autoSpaceDN w:val="0"/>
        <w:adjustRightInd w:val="0"/>
        <w:jc w:val="center"/>
        <w:rPr>
          <w:b/>
          <w:bCs/>
          <w:szCs w:val="28"/>
          <w:lang w:val="sr-Cyrl-CS"/>
        </w:rPr>
      </w:pPr>
    </w:p>
    <w:p w:rsidR="00157F60" w:rsidRDefault="00157F60" w:rsidP="00157F60">
      <w:pPr>
        <w:autoSpaceDE w:val="0"/>
        <w:autoSpaceDN w:val="0"/>
        <w:adjustRightInd w:val="0"/>
        <w:jc w:val="center"/>
        <w:rPr>
          <w:b/>
          <w:bCs/>
          <w:szCs w:val="28"/>
          <w:lang w:val="sr-Cyrl-CS"/>
        </w:rPr>
      </w:pPr>
    </w:p>
    <w:p w:rsidR="00157F60" w:rsidRDefault="00157F60" w:rsidP="00157F60">
      <w:pPr>
        <w:autoSpaceDE w:val="0"/>
        <w:autoSpaceDN w:val="0"/>
        <w:adjustRightInd w:val="0"/>
        <w:jc w:val="center"/>
        <w:rPr>
          <w:b/>
          <w:bCs/>
          <w:szCs w:val="28"/>
          <w:lang w:val="sr-Cyrl-CS"/>
        </w:rPr>
      </w:pPr>
    </w:p>
    <w:p w:rsidR="00157F60" w:rsidRDefault="00157F60" w:rsidP="00157F60">
      <w:pPr>
        <w:autoSpaceDE w:val="0"/>
        <w:autoSpaceDN w:val="0"/>
        <w:adjustRightInd w:val="0"/>
        <w:jc w:val="center"/>
        <w:rPr>
          <w:b/>
          <w:bCs/>
          <w:szCs w:val="28"/>
          <w:lang w:val="sr-Cyrl-CS"/>
        </w:rPr>
      </w:pPr>
    </w:p>
    <w:p w:rsidR="00157F60" w:rsidRDefault="00157F60" w:rsidP="00157F60">
      <w:pPr>
        <w:autoSpaceDE w:val="0"/>
        <w:autoSpaceDN w:val="0"/>
        <w:adjustRightInd w:val="0"/>
        <w:jc w:val="center"/>
        <w:rPr>
          <w:b/>
          <w:bCs/>
          <w:szCs w:val="28"/>
          <w:lang w:val="sr-Cyrl-CS"/>
        </w:rPr>
      </w:pPr>
    </w:p>
    <w:p w:rsidR="00157F60" w:rsidRDefault="00157F60" w:rsidP="00157F60">
      <w:pPr>
        <w:autoSpaceDE w:val="0"/>
        <w:autoSpaceDN w:val="0"/>
        <w:adjustRightInd w:val="0"/>
        <w:jc w:val="center"/>
        <w:rPr>
          <w:b/>
          <w:bCs/>
          <w:szCs w:val="28"/>
          <w:lang w:val="sr-Cyrl-CS"/>
        </w:rPr>
      </w:pPr>
    </w:p>
    <w:p w:rsidR="00157F60" w:rsidRDefault="00157F60" w:rsidP="00157F60">
      <w:pPr>
        <w:autoSpaceDE w:val="0"/>
        <w:autoSpaceDN w:val="0"/>
        <w:adjustRightInd w:val="0"/>
        <w:jc w:val="center"/>
        <w:rPr>
          <w:b/>
          <w:bCs/>
          <w:szCs w:val="28"/>
          <w:lang w:val="sr-Cyrl-CS"/>
        </w:rPr>
      </w:pPr>
    </w:p>
    <w:p w:rsidR="00157F60" w:rsidRDefault="00157F60" w:rsidP="00157F60">
      <w:pPr>
        <w:autoSpaceDE w:val="0"/>
        <w:autoSpaceDN w:val="0"/>
        <w:adjustRightInd w:val="0"/>
        <w:jc w:val="center"/>
        <w:rPr>
          <w:b/>
          <w:bCs/>
          <w:szCs w:val="28"/>
          <w:lang w:val="sr-Cyrl-CS"/>
        </w:rPr>
      </w:pPr>
    </w:p>
    <w:p w:rsidR="00157F60" w:rsidRDefault="00157F60" w:rsidP="00157F60">
      <w:pPr>
        <w:autoSpaceDE w:val="0"/>
        <w:autoSpaceDN w:val="0"/>
        <w:adjustRightInd w:val="0"/>
        <w:jc w:val="center"/>
        <w:rPr>
          <w:b/>
          <w:bCs/>
          <w:szCs w:val="28"/>
          <w:lang w:val="sr-Cyrl-CS"/>
        </w:rPr>
      </w:pPr>
    </w:p>
    <w:p w:rsidR="00157F60" w:rsidRDefault="00157F60" w:rsidP="00157F60">
      <w:pPr>
        <w:autoSpaceDE w:val="0"/>
        <w:autoSpaceDN w:val="0"/>
        <w:adjustRightInd w:val="0"/>
        <w:jc w:val="center"/>
        <w:rPr>
          <w:b/>
          <w:bCs/>
          <w:szCs w:val="28"/>
          <w:lang w:val="sr-Cyrl-CS"/>
        </w:rPr>
      </w:pPr>
    </w:p>
    <w:p w:rsidR="00157F60" w:rsidRDefault="00157F60" w:rsidP="00157F60">
      <w:pPr>
        <w:autoSpaceDE w:val="0"/>
        <w:autoSpaceDN w:val="0"/>
        <w:adjustRightInd w:val="0"/>
        <w:jc w:val="center"/>
        <w:rPr>
          <w:b/>
          <w:bCs/>
          <w:szCs w:val="28"/>
          <w:lang w:val="sr-Cyrl-CS"/>
        </w:rPr>
      </w:pPr>
    </w:p>
    <w:p w:rsidR="00157F60" w:rsidRDefault="00157F60" w:rsidP="00157F60">
      <w:pPr>
        <w:autoSpaceDE w:val="0"/>
        <w:autoSpaceDN w:val="0"/>
        <w:adjustRightInd w:val="0"/>
        <w:jc w:val="center"/>
        <w:rPr>
          <w:b/>
          <w:bCs/>
          <w:szCs w:val="28"/>
          <w:lang w:val="sr-Cyrl-CS"/>
        </w:rPr>
      </w:pPr>
    </w:p>
    <w:p w:rsidR="00157F60" w:rsidRDefault="00157F60" w:rsidP="00157F60">
      <w:pPr>
        <w:autoSpaceDE w:val="0"/>
        <w:autoSpaceDN w:val="0"/>
        <w:adjustRightInd w:val="0"/>
        <w:jc w:val="center"/>
        <w:rPr>
          <w:b/>
          <w:bCs/>
          <w:szCs w:val="28"/>
          <w:lang w:val="sr-Cyrl-CS"/>
        </w:rPr>
      </w:pPr>
    </w:p>
    <w:p w:rsidR="00157F60" w:rsidRPr="0006653F" w:rsidRDefault="00157F60" w:rsidP="00157F60">
      <w:pPr>
        <w:autoSpaceDE w:val="0"/>
        <w:autoSpaceDN w:val="0"/>
        <w:adjustRightInd w:val="0"/>
        <w:jc w:val="center"/>
        <w:rPr>
          <w:b/>
          <w:bCs/>
          <w:szCs w:val="28"/>
          <w:lang w:val="sr-Cyrl-CS"/>
        </w:rPr>
      </w:pPr>
      <w:r>
        <w:rPr>
          <w:b/>
          <w:bCs/>
          <w:szCs w:val="28"/>
          <w:lang w:val="sr-Cyrl-CS"/>
        </w:rPr>
        <w:lastRenderedPageBreak/>
        <w:t>ДИГИТАЛНИ СВЕТ-1.РАЗРЕД</w:t>
      </w:r>
    </w:p>
    <w:tbl>
      <w:tblPr>
        <w:tblpPr w:leftFromText="180" w:rightFromText="180" w:vertAnchor="page" w:horzAnchor="margin" w:tblpXSpec="center" w:tblpY="1306"/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7738"/>
      </w:tblGrid>
      <w:tr w:rsidR="00157F60" w:rsidRPr="00952F36" w:rsidTr="0073416A">
        <w:trPr>
          <w:trHeight w:val="289"/>
        </w:trPr>
        <w:tc>
          <w:tcPr>
            <w:tcW w:w="898" w:type="pct"/>
            <w:shd w:val="clear" w:color="auto" w:fill="FFFFFF"/>
          </w:tcPr>
          <w:p w:rsidR="00157F60" w:rsidRPr="00952F36" w:rsidRDefault="00157F60" w:rsidP="0073416A">
            <w:pPr>
              <w:rPr>
                <w:b/>
                <w:lang w:val="sr-Cyrl-CS"/>
              </w:rPr>
            </w:pPr>
            <w:r w:rsidRPr="00952F36">
              <w:rPr>
                <w:b/>
                <w:lang w:val="sr-Cyrl-CS"/>
              </w:rPr>
              <w:t>Предмет:</w:t>
            </w:r>
          </w:p>
        </w:tc>
        <w:tc>
          <w:tcPr>
            <w:tcW w:w="4103" w:type="pct"/>
            <w:vAlign w:val="center"/>
          </w:tcPr>
          <w:p w:rsidR="00157F60" w:rsidRPr="006626CF" w:rsidRDefault="00157F60" w:rsidP="0073416A">
            <w:pPr>
              <w:rPr>
                <w:lang w:val="sr-Cyrl-RS"/>
              </w:rPr>
            </w:pPr>
            <w:r>
              <w:rPr>
                <w:lang w:val="sr-Cyrl-RS"/>
              </w:rPr>
              <w:t>Дигитални свет</w:t>
            </w:r>
          </w:p>
        </w:tc>
      </w:tr>
      <w:tr w:rsidR="00157F60" w:rsidRPr="00952F36" w:rsidTr="0073416A">
        <w:trPr>
          <w:trHeight w:val="289"/>
        </w:trPr>
        <w:tc>
          <w:tcPr>
            <w:tcW w:w="898" w:type="pct"/>
            <w:shd w:val="clear" w:color="auto" w:fill="FFFFFF"/>
          </w:tcPr>
          <w:p w:rsidR="00157F60" w:rsidRPr="00952F36" w:rsidRDefault="00157F60" w:rsidP="0073416A">
            <w:pPr>
              <w:rPr>
                <w:b/>
                <w:lang w:val="sr-Cyrl-CS"/>
              </w:rPr>
            </w:pPr>
            <w:r w:rsidRPr="00952F36">
              <w:rPr>
                <w:b/>
                <w:lang w:val="sr-Cyrl-CS"/>
              </w:rPr>
              <w:t>Разред:</w:t>
            </w:r>
          </w:p>
        </w:tc>
        <w:tc>
          <w:tcPr>
            <w:tcW w:w="4103" w:type="pct"/>
            <w:vAlign w:val="center"/>
          </w:tcPr>
          <w:p w:rsidR="00157F60" w:rsidRPr="00C11BDE" w:rsidRDefault="00157F60" w:rsidP="0073416A">
            <w:pPr>
              <w:rPr>
                <w:lang w:val="sr-Cyrl-RS"/>
              </w:rPr>
            </w:pPr>
            <w:r>
              <w:rPr>
                <w:lang w:val="sr-Cyrl-RS"/>
              </w:rPr>
              <w:t>Први</w:t>
            </w:r>
          </w:p>
        </w:tc>
      </w:tr>
      <w:tr w:rsidR="00157F60" w:rsidRPr="00952F36" w:rsidTr="0073416A">
        <w:trPr>
          <w:trHeight w:val="1029"/>
        </w:trPr>
        <w:tc>
          <w:tcPr>
            <w:tcW w:w="898" w:type="pct"/>
            <w:shd w:val="clear" w:color="auto" w:fill="FFFFFF"/>
          </w:tcPr>
          <w:p w:rsidR="00157F60" w:rsidRPr="00952F36" w:rsidRDefault="00157F60" w:rsidP="0073416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Циљ</w:t>
            </w:r>
            <w:r w:rsidRPr="00952F36">
              <w:rPr>
                <w:b/>
                <w:lang w:val="sr-Cyrl-CS"/>
              </w:rPr>
              <w:t xml:space="preserve"> наставе предмета:</w:t>
            </w:r>
          </w:p>
        </w:tc>
        <w:tc>
          <w:tcPr>
            <w:tcW w:w="4103" w:type="pct"/>
            <w:vAlign w:val="center"/>
          </w:tcPr>
          <w:p w:rsidR="00157F60" w:rsidRPr="00773A26" w:rsidRDefault="00157F60" w:rsidP="0073416A">
            <w:pPr>
              <w:jc w:val="both"/>
              <w:rPr>
                <w:szCs w:val="28"/>
              </w:rPr>
            </w:pPr>
            <w:r w:rsidRPr="00773A26">
              <w:rPr>
                <w:szCs w:val="28"/>
                <w:lang w:val="sr-Cyrl-RS"/>
              </w:rPr>
              <w:t xml:space="preserve">Циљ наставе и учења </w:t>
            </w:r>
            <w:r>
              <w:rPr>
                <w:szCs w:val="28"/>
                <w:lang w:val="sr-Cyrl-RS"/>
              </w:rPr>
              <w:t xml:space="preserve">предмета </w:t>
            </w:r>
            <w:r w:rsidRPr="00773A26">
              <w:rPr>
                <w:i/>
                <w:szCs w:val="28"/>
                <w:lang w:val="sr-Cyrl-RS"/>
              </w:rPr>
              <w:t>Дигитални свет</w:t>
            </w:r>
            <w:r>
              <w:rPr>
                <w:szCs w:val="28"/>
                <w:lang w:val="sr-Cyrl-RS"/>
              </w:rPr>
              <w:t xml:space="preserve"> </w:t>
            </w:r>
            <w:r w:rsidRPr="00773A26">
              <w:rPr>
                <w:szCs w:val="28"/>
                <w:lang w:val="sr-Cyrl-RS"/>
              </w:rPr>
              <w:t>је</w:t>
            </w:r>
            <w:r w:rsidRPr="00773A26">
              <w:rPr>
                <w:szCs w:val="28"/>
              </w:rPr>
              <w:t xml:space="preserve"> </w:t>
            </w:r>
            <w:proofErr w:type="spellStart"/>
            <w:r w:rsidRPr="00773A26">
              <w:rPr>
                <w:szCs w:val="28"/>
              </w:rPr>
              <w:t>разв</w:t>
            </w:r>
            <w:proofErr w:type="spellEnd"/>
            <w:r w:rsidRPr="00773A26">
              <w:rPr>
                <w:szCs w:val="28"/>
                <w:lang w:val="sr-Cyrl-RS"/>
              </w:rPr>
              <w:t>ијање</w:t>
            </w:r>
            <w:r w:rsidRPr="00773A26">
              <w:rPr>
                <w:szCs w:val="28"/>
              </w:rPr>
              <w:t xml:space="preserve"> </w:t>
            </w:r>
            <w:proofErr w:type="spellStart"/>
            <w:r w:rsidRPr="00773A26">
              <w:rPr>
                <w:szCs w:val="28"/>
              </w:rPr>
              <w:t>дигиталн</w:t>
            </w:r>
            <w:proofErr w:type="spellEnd"/>
            <w:r w:rsidRPr="00773A26">
              <w:rPr>
                <w:szCs w:val="28"/>
                <w:lang w:val="sr-Latn-RS"/>
              </w:rPr>
              <w:t>e</w:t>
            </w:r>
            <w:r w:rsidRPr="00773A26">
              <w:rPr>
                <w:szCs w:val="28"/>
                <w:lang w:val="sr-Cyrl-RS"/>
              </w:rPr>
              <w:t xml:space="preserve"> компетенције </w:t>
            </w:r>
            <w:proofErr w:type="spellStart"/>
            <w:r w:rsidRPr="00773A26">
              <w:rPr>
                <w:szCs w:val="28"/>
              </w:rPr>
              <w:t>ученика</w:t>
            </w:r>
            <w:proofErr w:type="spellEnd"/>
            <w:r w:rsidRPr="00773A26">
              <w:rPr>
                <w:szCs w:val="28"/>
              </w:rPr>
              <w:t xml:space="preserve"> </w:t>
            </w:r>
            <w:r w:rsidRPr="00773A26">
              <w:rPr>
                <w:szCs w:val="28"/>
                <w:lang w:val="sr-Cyrl-RS"/>
              </w:rPr>
              <w:t>ради њиховог оспособљавања за</w:t>
            </w:r>
            <w:r w:rsidRPr="00773A26">
              <w:rPr>
                <w:szCs w:val="28"/>
              </w:rPr>
              <w:t xml:space="preserve"> </w:t>
            </w:r>
            <w:proofErr w:type="spellStart"/>
            <w:r w:rsidRPr="00773A26">
              <w:rPr>
                <w:szCs w:val="28"/>
              </w:rPr>
              <w:t>безбедн</w:t>
            </w:r>
            <w:proofErr w:type="spellEnd"/>
            <w:r w:rsidRPr="00773A26">
              <w:rPr>
                <w:szCs w:val="28"/>
                <w:lang w:val="sr-Cyrl-RS"/>
              </w:rPr>
              <w:t>у</w:t>
            </w:r>
            <w:r w:rsidRPr="00773A26">
              <w:rPr>
                <w:szCs w:val="28"/>
              </w:rPr>
              <w:t xml:space="preserve"> и </w:t>
            </w:r>
            <w:proofErr w:type="spellStart"/>
            <w:r w:rsidRPr="00773A26">
              <w:rPr>
                <w:szCs w:val="28"/>
              </w:rPr>
              <w:t>правилн</w:t>
            </w:r>
            <w:proofErr w:type="spellEnd"/>
            <w:r w:rsidRPr="00773A26">
              <w:rPr>
                <w:szCs w:val="28"/>
                <w:lang w:val="sr-Cyrl-RS"/>
              </w:rPr>
              <w:t>у</w:t>
            </w:r>
            <w:r w:rsidRPr="00773A26">
              <w:rPr>
                <w:szCs w:val="28"/>
              </w:rPr>
              <w:t xml:space="preserve"> </w:t>
            </w:r>
            <w:proofErr w:type="spellStart"/>
            <w:r w:rsidRPr="00773A26">
              <w:rPr>
                <w:szCs w:val="28"/>
              </w:rPr>
              <w:t>употреб</w:t>
            </w:r>
            <w:proofErr w:type="spellEnd"/>
            <w:r w:rsidRPr="00773A26">
              <w:rPr>
                <w:szCs w:val="28"/>
                <w:lang w:val="sr-Cyrl-RS"/>
              </w:rPr>
              <w:t>у</w:t>
            </w:r>
            <w:r w:rsidRPr="00773A26">
              <w:rPr>
                <w:szCs w:val="28"/>
              </w:rPr>
              <w:t xml:space="preserve"> </w:t>
            </w:r>
            <w:proofErr w:type="spellStart"/>
            <w:r w:rsidRPr="00773A26">
              <w:rPr>
                <w:szCs w:val="28"/>
              </w:rPr>
              <w:t>дигиталних</w:t>
            </w:r>
            <w:proofErr w:type="spellEnd"/>
            <w:r w:rsidRPr="00773A26">
              <w:rPr>
                <w:szCs w:val="28"/>
              </w:rPr>
              <w:t xml:space="preserve"> </w:t>
            </w:r>
            <w:proofErr w:type="spellStart"/>
            <w:r w:rsidRPr="00773A26">
              <w:rPr>
                <w:szCs w:val="28"/>
              </w:rPr>
              <w:t>уређаја</w:t>
            </w:r>
            <w:proofErr w:type="spellEnd"/>
            <w:r w:rsidRPr="00773A26">
              <w:rPr>
                <w:szCs w:val="28"/>
              </w:rPr>
              <w:t xml:space="preserve"> </w:t>
            </w:r>
            <w:r w:rsidRPr="00773A26">
              <w:rPr>
                <w:szCs w:val="28"/>
                <w:lang w:val="sr-Cyrl-RS"/>
              </w:rPr>
              <w:t>за</w:t>
            </w:r>
            <w:r w:rsidRPr="00773A26">
              <w:rPr>
                <w:szCs w:val="28"/>
              </w:rPr>
              <w:t xml:space="preserve"> </w:t>
            </w:r>
            <w:proofErr w:type="spellStart"/>
            <w:r w:rsidRPr="00773A26">
              <w:rPr>
                <w:szCs w:val="28"/>
              </w:rPr>
              <w:t>учењ</w:t>
            </w:r>
            <w:proofErr w:type="spellEnd"/>
            <w:r w:rsidRPr="00773A26">
              <w:rPr>
                <w:szCs w:val="28"/>
                <w:lang w:val="sr-Cyrl-RS"/>
              </w:rPr>
              <w:t>е</w:t>
            </w:r>
            <w:r w:rsidRPr="00773A26">
              <w:rPr>
                <w:szCs w:val="28"/>
              </w:rPr>
              <w:t xml:space="preserve">, </w:t>
            </w:r>
            <w:proofErr w:type="spellStart"/>
            <w:r w:rsidRPr="00773A26">
              <w:rPr>
                <w:szCs w:val="28"/>
              </w:rPr>
              <w:t>комуникациј</w:t>
            </w:r>
            <w:proofErr w:type="spellEnd"/>
            <w:r w:rsidRPr="00773A26">
              <w:rPr>
                <w:szCs w:val="28"/>
                <w:lang w:val="sr-Cyrl-RS"/>
              </w:rPr>
              <w:t xml:space="preserve">у, </w:t>
            </w:r>
            <w:proofErr w:type="spellStart"/>
            <w:r w:rsidRPr="00773A26">
              <w:rPr>
                <w:szCs w:val="28"/>
              </w:rPr>
              <w:t>сарадњ</w:t>
            </w:r>
            <w:proofErr w:type="spellEnd"/>
            <w:r w:rsidRPr="00773A26">
              <w:rPr>
                <w:szCs w:val="28"/>
                <w:lang w:val="sr-Cyrl-RS"/>
              </w:rPr>
              <w:t>у и развој алгоритамског начина размишљања.</w:t>
            </w:r>
          </w:p>
        </w:tc>
      </w:tr>
      <w:tr w:rsidR="00157F60" w:rsidRPr="00952F36" w:rsidTr="0073416A">
        <w:trPr>
          <w:trHeight w:val="289"/>
        </w:trPr>
        <w:tc>
          <w:tcPr>
            <w:tcW w:w="898" w:type="pct"/>
            <w:shd w:val="clear" w:color="auto" w:fill="FFFFFF"/>
          </w:tcPr>
          <w:p w:rsidR="00157F60" w:rsidRPr="00952F36" w:rsidRDefault="00157F60" w:rsidP="0073416A">
            <w:pPr>
              <w:rPr>
                <w:b/>
                <w:lang w:val="sr-Cyrl-CS"/>
              </w:rPr>
            </w:pPr>
            <w:r w:rsidRPr="00952F36">
              <w:rPr>
                <w:b/>
                <w:lang w:val="sr-Cyrl-CS"/>
              </w:rPr>
              <w:t>Годишњи фонд часова:</w:t>
            </w:r>
          </w:p>
        </w:tc>
        <w:tc>
          <w:tcPr>
            <w:tcW w:w="4103" w:type="pct"/>
            <w:vAlign w:val="center"/>
          </w:tcPr>
          <w:p w:rsidR="00157F60" w:rsidRPr="00243122" w:rsidRDefault="00157F60" w:rsidP="0073416A">
            <w:pPr>
              <w:rPr>
                <w:lang w:val="sr-Cyrl-RS"/>
              </w:rPr>
            </w:pPr>
            <w:r>
              <w:rPr>
                <w:lang w:val="sr-Cyrl-RS"/>
              </w:rPr>
              <w:t>36</w:t>
            </w:r>
          </w:p>
        </w:tc>
      </w:tr>
      <w:tr w:rsidR="00157F60" w:rsidRPr="00952F36" w:rsidTr="0073416A">
        <w:trPr>
          <w:trHeight w:val="289"/>
        </w:trPr>
        <w:tc>
          <w:tcPr>
            <w:tcW w:w="898" w:type="pct"/>
            <w:shd w:val="clear" w:color="auto" w:fill="FFFFFF"/>
          </w:tcPr>
          <w:p w:rsidR="00157F60" w:rsidRPr="00952F36" w:rsidRDefault="00157F60" w:rsidP="0073416A">
            <w:pPr>
              <w:rPr>
                <w:b/>
                <w:lang w:val="sr-Cyrl-CS"/>
              </w:rPr>
            </w:pPr>
            <w:r w:rsidRPr="00952F36">
              <w:rPr>
                <w:b/>
                <w:lang w:val="sr-Cyrl-CS"/>
              </w:rPr>
              <w:t>Недељни фонд часова:</w:t>
            </w:r>
          </w:p>
        </w:tc>
        <w:tc>
          <w:tcPr>
            <w:tcW w:w="4103" w:type="pct"/>
            <w:vAlign w:val="center"/>
          </w:tcPr>
          <w:p w:rsidR="00157F60" w:rsidRPr="00243122" w:rsidRDefault="00157F60" w:rsidP="0073416A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</w:tr>
      <w:tr w:rsidR="00157F60" w:rsidRPr="00952F36" w:rsidTr="0073416A">
        <w:trPr>
          <w:trHeight w:val="289"/>
        </w:trPr>
        <w:tc>
          <w:tcPr>
            <w:tcW w:w="898" w:type="pct"/>
            <w:shd w:val="clear" w:color="auto" w:fill="FFFFFF"/>
          </w:tcPr>
          <w:p w:rsidR="00157F60" w:rsidRPr="00952F36" w:rsidRDefault="00157F60" w:rsidP="0073416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Стандарди постигнућа</w:t>
            </w:r>
          </w:p>
        </w:tc>
        <w:tc>
          <w:tcPr>
            <w:tcW w:w="4103" w:type="pct"/>
            <w:vAlign w:val="center"/>
          </w:tcPr>
          <w:p w:rsidR="00157F60" w:rsidRDefault="00157F60" w:rsidP="0073416A">
            <w:pPr>
              <w:rPr>
                <w:lang w:val="sr-Cyrl-RS"/>
              </w:rPr>
            </w:pPr>
            <w:proofErr w:type="spellStart"/>
            <w:r w:rsidRPr="004E5F66">
              <w:t>Стандарди</w:t>
            </w:r>
            <w:proofErr w:type="spellEnd"/>
            <w:r w:rsidRPr="004E5F66">
              <w:t xml:space="preserve"> </w:t>
            </w:r>
            <w:proofErr w:type="spellStart"/>
            <w:r w:rsidRPr="004E5F66">
              <w:t>постигнућа</w:t>
            </w:r>
            <w:proofErr w:type="spellEnd"/>
            <w:r w:rsidRPr="004E5F66">
              <w:t xml:space="preserve"> </w:t>
            </w:r>
            <w:proofErr w:type="spellStart"/>
            <w:r w:rsidRPr="004E5F66">
              <w:t>нису</w:t>
            </w:r>
            <w:proofErr w:type="spellEnd"/>
            <w:r w:rsidRPr="004E5F66">
              <w:t xml:space="preserve"> </w:t>
            </w:r>
            <w:proofErr w:type="spellStart"/>
            <w:r w:rsidRPr="004E5F66">
              <w:t>предвиђени</w:t>
            </w:r>
            <w:proofErr w:type="spellEnd"/>
          </w:p>
        </w:tc>
      </w:tr>
    </w:tbl>
    <w:p w:rsidR="00157F60" w:rsidRDefault="00157F60" w:rsidP="00157F60">
      <w:pPr>
        <w:ind w:firstLine="720"/>
        <w:jc w:val="both"/>
        <w:rPr>
          <w:color w:val="FF0000"/>
          <w:sz w:val="24"/>
          <w:lang w:val="sr-Cyrl-CS"/>
        </w:rPr>
      </w:pPr>
    </w:p>
    <w:p w:rsidR="00157F60" w:rsidRDefault="00157F60" w:rsidP="00157F60">
      <w:pPr>
        <w:jc w:val="both"/>
        <w:rPr>
          <w:b/>
          <w:sz w:val="24"/>
          <w:lang w:val="en-GB"/>
        </w:rPr>
      </w:pPr>
    </w:p>
    <w:tbl>
      <w:tblPr>
        <w:tblW w:w="10552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4"/>
        <w:gridCol w:w="3192"/>
        <w:gridCol w:w="643"/>
        <w:gridCol w:w="643"/>
        <w:gridCol w:w="643"/>
        <w:gridCol w:w="643"/>
        <w:gridCol w:w="644"/>
        <w:gridCol w:w="643"/>
        <w:gridCol w:w="643"/>
        <w:gridCol w:w="643"/>
        <w:gridCol w:w="643"/>
        <w:gridCol w:w="644"/>
        <w:gridCol w:w="644"/>
      </w:tblGrid>
      <w:tr w:rsidR="00157F60" w:rsidRPr="000D0094" w:rsidTr="0050159C">
        <w:trPr>
          <w:trHeight w:val="580"/>
          <w:jc w:val="center"/>
        </w:trPr>
        <w:tc>
          <w:tcPr>
            <w:tcW w:w="2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19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spacing w:line="256" w:lineRule="auto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0D0094">
              <w:rPr>
                <w:color w:val="000000"/>
                <w:kern w:val="24"/>
                <w:sz w:val="24"/>
              </w:rPr>
              <w:t>Тема</w:t>
            </w:r>
            <w:proofErr w:type="spellEnd"/>
          </w:p>
        </w:tc>
        <w:tc>
          <w:tcPr>
            <w:tcW w:w="6442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spacing w:line="256" w:lineRule="auto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0D0094">
              <w:rPr>
                <w:color w:val="000000"/>
                <w:kern w:val="24"/>
                <w:sz w:val="24"/>
              </w:rPr>
              <w:t>Месец</w:t>
            </w:r>
            <w:proofErr w:type="spellEnd"/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spacing w:line="256" w:lineRule="auto"/>
              <w:jc w:val="center"/>
              <w:rPr>
                <w:rFonts w:ascii="Arial" w:hAnsi="Arial" w:cs="Arial"/>
                <w:sz w:val="24"/>
              </w:rPr>
            </w:pPr>
            <w:r w:rsidRPr="000D0094">
              <w:rPr>
                <w:color w:val="000000"/>
                <w:kern w:val="24"/>
                <w:sz w:val="24"/>
                <w:lang w:val="el-GR"/>
              </w:rPr>
              <w:t>Σ</w:t>
            </w:r>
          </w:p>
        </w:tc>
      </w:tr>
      <w:tr w:rsidR="00157F60" w:rsidRPr="000D0094" w:rsidTr="0050159C">
        <w:trPr>
          <w:trHeight w:val="396"/>
          <w:jc w:val="center"/>
        </w:trPr>
        <w:tc>
          <w:tcPr>
            <w:tcW w:w="2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57F60" w:rsidRPr="000D0094" w:rsidRDefault="00157F60" w:rsidP="007341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19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57F60" w:rsidRPr="000D0094" w:rsidRDefault="00157F60" w:rsidP="007341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spacing w:line="256" w:lineRule="auto"/>
              <w:jc w:val="center"/>
              <w:rPr>
                <w:rFonts w:ascii="Arial" w:hAnsi="Arial" w:cs="Arial"/>
                <w:sz w:val="24"/>
              </w:rPr>
            </w:pPr>
            <w:r w:rsidRPr="000D0094">
              <w:rPr>
                <w:color w:val="000000"/>
                <w:kern w:val="24"/>
                <w:sz w:val="24"/>
              </w:rPr>
              <w:t>IX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spacing w:line="256" w:lineRule="auto"/>
              <w:jc w:val="center"/>
              <w:rPr>
                <w:rFonts w:ascii="Arial" w:hAnsi="Arial" w:cs="Arial"/>
                <w:sz w:val="24"/>
              </w:rPr>
            </w:pPr>
            <w:r w:rsidRPr="000D0094">
              <w:rPr>
                <w:color w:val="000000"/>
                <w:kern w:val="24"/>
                <w:sz w:val="24"/>
              </w:rPr>
              <w:t>X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spacing w:line="256" w:lineRule="auto"/>
              <w:jc w:val="center"/>
              <w:rPr>
                <w:rFonts w:ascii="Arial" w:hAnsi="Arial" w:cs="Arial"/>
                <w:sz w:val="24"/>
              </w:rPr>
            </w:pPr>
            <w:r w:rsidRPr="000D0094">
              <w:rPr>
                <w:color w:val="000000"/>
                <w:kern w:val="24"/>
                <w:sz w:val="24"/>
              </w:rPr>
              <w:t>XI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spacing w:line="256" w:lineRule="auto"/>
              <w:jc w:val="center"/>
              <w:rPr>
                <w:rFonts w:ascii="Arial" w:hAnsi="Arial" w:cs="Arial"/>
                <w:sz w:val="24"/>
              </w:rPr>
            </w:pPr>
            <w:r w:rsidRPr="000D0094">
              <w:rPr>
                <w:color w:val="000000"/>
                <w:kern w:val="24"/>
                <w:sz w:val="24"/>
              </w:rPr>
              <w:t>XII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spacing w:line="256" w:lineRule="auto"/>
              <w:jc w:val="center"/>
              <w:rPr>
                <w:rFonts w:ascii="Arial" w:hAnsi="Arial" w:cs="Arial"/>
                <w:sz w:val="24"/>
              </w:rPr>
            </w:pPr>
            <w:r w:rsidRPr="000D0094">
              <w:rPr>
                <w:color w:val="000000"/>
                <w:kern w:val="24"/>
                <w:sz w:val="24"/>
              </w:rPr>
              <w:t>I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spacing w:line="256" w:lineRule="auto"/>
              <w:jc w:val="center"/>
              <w:rPr>
                <w:rFonts w:ascii="Arial" w:hAnsi="Arial" w:cs="Arial"/>
                <w:sz w:val="24"/>
              </w:rPr>
            </w:pPr>
            <w:r w:rsidRPr="000D0094">
              <w:rPr>
                <w:color w:val="000000"/>
                <w:kern w:val="24"/>
                <w:sz w:val="24"/>
              </w:rPr>
              <w:t>II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spacing w:line="256" w:lineRule="auto"/>
              <w:jc w:val="center"/>
              <w:rPr>
                <w:rFonts w:ascii="Arial" w:hAnsi="Arial" w:cs="Arial"/>
                <w:sz w:val="24"/>
              </w:rPr>
            </w:pPr>
            <w:r w:rsidRPr="000D0094">
              <w:rPr>
                <w:color w:val="000000"/>
                <w:kern w:val="24"/>
                <w:sz w:val="24"/>
              </w:rPr>
              <w:t>III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spacing w:line="256" w:lineRule="auto"/>
              <w:jc w:val="center"/>
              <w:rPr>
                <w:rFonts w:ascii="Arial" w:hAnsi="Arial" w:cs="Arial"/>
                <w:sz w:val="24"/>
              </w:rPr>
            </w:pPr>
            <w:r w:rsidRPr="000D0094">
              <w:rPr>
                <w:color w:val="000000"/>
                <w:kern w:val="24"/>
                <w:sz w:val="24"/>
              </w:rPr>
              <w:t>IV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spacing w:line="256" w:lineRule="auto"/>
              <w:jc w:val="center"/>
              <w:rPr>
                <w:rFonts w:ascii="Arial" w:hAnsi="Arial" w:cs="Arial"/>
                <w:sz w:val="24"/>
              </w:rPr>
            </w:pPr>
            <w:r w:rsidRPr="000D0094">
              <w:rPr>
                <w:color w:val="000000"/>
                <w:kern w:val="24"/>
                <w:sz w:val="24"/>
              </w:rPr>
              <w:t>V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spacing w:line="256" w:lineRule="auto"/>
              <w:jc w:val="center"/>
              <w:rPr>
                <w:rFonts w:ascii="Arial" w:hAnsi="Arial" w:cs="Arial"/>
                <w:sz w:val="24"/>
              </w:rPr>
            </w:pPr>
            <w:r w:rsidRPr="000D0094">
              <w:rPr>
                <w:color w:val="000000"/>
                <w:kern w:val="24"/>
                <w:sz w:val="24"/>
              </w:rPr>
              <w:t>VI</w:t>
            </w:r>
          </w:p>
        </w:tc>
        <w:tc>
          <w:tcPr>
            <w:tcW w:w="64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7F60" w:rsidRPr="000D0094" w:rsidRDefault="00157F60" w:rsidP="0073416A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57F60" w:rsidRPr="000D0094" w:rsidTr="0050159C">
        <w:trPr>
          <w:trHeight w:val="658"/>
          <w:jc w:val="center"/>
        </w:trPr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spacing w:line="256" w:lineRule="auto"/>
              <w:jc w:val="center"/>
              <w:rPr>
                <w:rFonts w:ascii="Arial" w:hAnsi="Arial" w:cs="Arial"/>
                <w:sz w:val="24"/>
              </w:rPr>
            </w:pPr>
            <w:r w:rsidRPr="000D0094">
              <w:rPr>
                <w:color w:val="000000"/>
                <w:kern w:val="24"/>
                <w:sz w:val="24"/>
              </w:rPr>
              <w:t>1.</w:t>
            </w:r>
          </w:p>
        </w:tc>
        <w:tc>
          <w:tcPr>
            <w:tcW w:w="31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270A0D" w:rsidRDefault="00157F60" w:rsidP="0073416A">
            <w:pPr>
              <w:jc w:val="center"/>
              <w:rPr>
                <w:color w:val="000000"/>
                <w:kern w:val="24"/>
                <w:sz w:val="24"/>
                <w:lang w:val="sr-Cyrl-RS"/>
              </w:rPr>
            </w:pPr>
            <w:r>
              <w:rPr>
                <w:color w:val="000000"/>
                <w:kern w:val="24"/>
                <w:sz w:val="24"/>
                <w:lang w:val="sr-Cyrl-RS"/>
              </w:rPr>
              <w:t>Дигитално друштво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spacing w:line="256" w:lineRule="auto"/>
              <w:jc w:val="center"/>
              <w:rPr>
                <w:rFonts w:ascii="Arial" w:hAnsi="Arial" w:cs="Arial"/>
                <w:sz w:val="24"/>
                <w:lang w:val="sr-Cyrl-RS"/>
              </w:rPr>
            </w:pPr>
            <w:r>
              <w:rPr>
                <w:color w:val="000000"/>
                <w:kern w:val="24"/>
                <w:sz w:val="24"/>
                <w:lang w:val="sr-Cyrl-RS"/>
              </w:rPr>
              <w:t>5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spacing w:line="25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color w:val="000000"/>
                <w:kern w:val="24"/>
                <w:sz w:val="24"/>
                <w:lang w:val="sr-Cyrl-RS"/>
              </w:rPr>
              <w:t>4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spacing w:line="25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color w:val="000000"/>
                <w:kern w:val="24"/>
                <w:sz w:val="24"/>
                <w:lang w:val="sr-Cyrl-RS"/>
              </w:rPr>
              <w:t>4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270A0D" w:rsidRDefault="00157F60" w:rsidP="0073416A">
            <w:pPr>
              <w:spacing w:line="256" w:lineRule="auto"/>
              <w:jc w:val="center"/>
              <w:rPr>
                <w:rFonts w:ascii="Arial" w:hAnsi="Arial" w:cs="Arial"/>
                <w:sz w:val="24"/>
                <w:lang w:val="sr-Cyrl-RS"/>
              </w:rPr>
            </w:pPr>
            <w:r w:rsidRPr="00270A0D">
              <w:rPr>
                <w:color w:val="000000"/>
                <w:kern w:val="24"/>
                <w:sz w:val="24"/>
                <w:lang w:val="sr-Cyrl-RS"/>
              </w:rPr>
              <w:t>5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270A0D" w:rsidRDefault="00157F60" w:rsidP="0073416A">
            <w:pPr>
              <w:spacing w:line="256" w:lineRule="auto"/>
              <w:jc w:val="center"/>
              <w:rPr>
                <w:rFonts w:ascii="Arial" w:hAnsi="Arial" w:cs="Arial"/>
                <w:sz w:val="24"/>
                <w:lang w:val="sr-Cyrl-RS"/>
              </w:rPr>
            </w:pPr>
            <w:r>
              <w:rPr>
                <w:color w:val="000000"/>
                <w:kern w:val="24"/>
                <w:sz w:val="24"/>
                <w:lang w:val="sr-Latn-RS"/>
              </w:rPr>
              <w:t>1</w:t>
            </w:r>
            <w:r>
              <w:rPr>
                <w:color w:val="000000"/>
                <w:kern w:val="24"/>
                <w:sz w:val="24"/>
                <w:lang w:val="sr-Cyrl-RS"/>
              </w:rPr>
              <w:t>8</w:t>
            </w:r>
          </w:p>
        </w:tc>
      </w:tr>
      <w:tr w:rsidR="00157F60" w:rsidRPr="000D0094" w:rsidTr="0050159C">
        <w:trPr>
          <w:trHeight w:val="658"/>
          <w:jc w:val="center"/>
        </w:trPr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spacing w:line="256" w:lineRule="auto"/>
              <w:jc w:val="center"/>
              <w:rPr>
                <w:rFonts w:ascii="Arial" w:hAnsi="Arial" w:cs="Arial"/>
                <w:sz w:val="24"/>
              </w:rPr>
            </w:pPr>
            <w:r w:rsidRPr="000D0094">
              <w:rPr>
                <w:color w:val="000000"/>
                <w:kern w:val="24"/>
                <w:sz w:val="24"/>
              </w:rPr>
              <w:t>2.</w:t>
            </w:r>
          </w:p>
        </w:tc>
        <w:tc>
          <w:tcPr>
            <w:tcW w:w="31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270A0D" w:rsidRDefault="00157F60" w:rsidP="0073416A">
            <w:pPr>
              <w:jc w:val="center"/>
              <w:rPr>
                <w:color w:val="000000"/>
                <w:kern w:val="24"/>
                <w:sz w:val="24"/>
              </w:rPr>
            </w:pPr>
            <w:r w:rsidRPr="00270A0D">
              <w:rPr>
                <w:sz w:val="24"/>
                <w:lang w:val="sr-Cyrl-RS"/>
              </w:rPr>
              <w:t>Безбедно коришћење дигиталних уређаја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spacing w:line="25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C11BDE" w:rsidRDefault="00157F60" w:rsidP="0073416A">
            <w:pPr>
              <w:spacing w:line="256" w:lineRule="auto"/>
              <w:jc w:val="center"/>
              <w:rPr>
                <w:color w:val="000000"/>
                <w:kern w:val="24"/>
                <w:sz w:val="24"/>
                <w:lang w:val="sr-Latn-RS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C11BDE" w:rsidRDefault="00157F60" w:rsidP="0073416A">
            <w:pPr>
              <w:spacing w:line="256" w:lineRule="auto"/>
              <w:jc w:val="center"/>
              <w:rPr>
                <w:color w:val="000000"/>
                <w:kern w:val="24"/>
                <w:sz w:val="24"/>
                <w:lang w:val="sr-Latn-RS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jc w:val="center"/>
              <w:rPr>
                <w:color w:val="000000"/>
                <w:kern w:val="24"/>
                <w:sz w:val="24"/>
                <w:lang w:val="sr-Cyrl-RS"/>
              </w:rPr>
            </w:pPr>
            <w:r>
              <w:rPr>
                <w:color w:val="000000"/>
                <w:kern w:val="24"/>
                <w:sz w:val="24"/>
                <w:lang w:val="sr-Cyrl-RS"/>
              </w:rPr>
              <w:t>3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jc w:val="center"/>
              <w:rPr>
                <w:color w:val="000000"/>
                <w:kern w:val="24"/>
                <w:sz w:val="24"/>
                <w:lang w:val="sr-Cyrl-RS"/>
              </w:rPr>
            </w:pPr>
            <w:r>
              <w:rPr>
                <w:color w:val="000000"/>
                <w:kern w:val="24"/>
                <w:sz w:val="24"/>
                <w:lang w:val="sr-Cyrl-RS"/>
              </w:rPr>
              <w:t>2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jc w:val="center"/>
              <w:rPr>
                <w:color w:val="000000"/>
                <w:kern w:val="24"/>
                <w:sz w:val="24"/>
                <w:lang w:val="sr-Cyrl-RS"/>
              </w:rPr>
            </w:pPr>
            <w:r>
              <w:rPr>
                <w:color w:val="000000"/>
                <w:kern w:val="24"/>
                <w:sz w:val="24"/>
                <w:lang w:val="sr-Cyrl-RS"/>
              </w:rPr>
              <w:t>5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jc w:val="center"/>
              <w:rPr>
                <w:color w:val="000000"/>
                <w:kern w:val="24"/>
                <w:sz w:val="24"/>
                <w:lang w:val="sr-Cyrl-RS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jc w:val="center"/>
              <w:rPr>
                <w:color w:val="000000"/>
                <w:kern w:val="24"/>
                <w:sz w:val="24"/>
                <w:lang w:val="sr-Cyrl-RS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jc w:val="center"/>
              <w:rPr>
                <w:color w:val="000000"/>
                <w:kern w:val="24"/>
                <w:sz w:val="24"/>
                <w:lang w:val="sr-Cyrl-RS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270A0D" w:rsidRDefault="00157F60" w:rsidP="0073416A">
            <w:pPr>
              <w:spacing w:line="256" w:lineRule="auto"/>
              <w:jc w:val="center"/>
              <w:rPr>
                <w:rFonts w:ascii="Arial" w:hAnsi="Arial" w:cs="Arial"/>
                <w:sz w:val="24"/>
                <w:lang w:val="sr-Cyrl-RS"/>
              </w:rPr>
            </w:pPr>
            <w:r>
              <w:rPr>
                <w:color w:val="000000"/>
                <w:kern w:val="24"/>
                <w:sz w:val="24"/>
                <w:lang w:val="sr-Cyrl-RS"/>
              </w:rPr>
              <w:t>10</w:t>
            </w:r>
          </w:p>
        </w:tc>
      </w:tr>
      <w:tr w:rsidR="00157F60" w:rsidRPr="000D0094" w:rsidTr="0050159C">
        <w:trPr>
          <w:trHeight w:val="658"/>
          <w:jc w:val="center"/>
        </w:trPr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spacing w:line="256" w:lineRule="auto"/>
              <w:jc w:val="center"/>
              <w:rPr>
                <w:color w:val="000000"/>
                <w:kern w:val="24"/>
                <w:sz w:val="24"/>
                <w:lang w:val="sr-Cyrl-RS"/>
              </w:rPr>
            </w:pPr>
            <w:r w:rsidRPr="000D0094">
              <w:rPr>
                <w:color w:val="000000"/>
                <w:kern w:val="24"/>
                <w:sz w:val="24"/>
                <w:lang w:val="sr-Cyrl-RS"/>
              </w:rPr>
              <w:t>3.</w:t>
            </w:r>
          </w:p>
        </w:tc>
        <w:tc>
          <w:tcPr>
            <w:tcW w:w="31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jc w:val="center"/>
              <w:rPr>
                <w:color w:val="000000"/>
                <w:kern w:val="24"/>
                <w:sz w:val="24"/>
                <w:lang w:val="sr-Cyrl-RS"/>
              </w:rPr>
            </w:pPr>
            <w:r>
              <w:rPr>
                <w:color w:val="000000"/>
                <w:kern w:val="24"/>
                <w:sz w:val="24"/>
                <w:lang w:val="sr-Cyrl-RS"/>
              </w:rPr>
              <w:t>Алгоритамски начин размишљања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spacing w:line="25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spacing w:line="256" w:lineRule="auto"/>
              <w:jc w:val="center"/>
              <w:rPr>
                <w:color w:val="000000"/>
                <w:kern w:val="24"/>
                <w:sz w:val="24"/>
                <w:lang w:val="sr-Cyrl-RS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</w:tcPr>
          <w:p w:rsidR="00157F60" w:rsidRPr="000D0094" w:rsidRDefault="00157F60" w:rsidP="0073416A">
            <w:pPr>
              <w:jc w:val="center"/>
              <w:rPr>
                <w:color w:val="000000"/>
                <w:kern w:val="24"/>
                <w:sz w:val="24"/>
                <w:lang w:val="sr-Cyrl-RS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</w:tcPr>
          <w:p w:rsidR="00157F60" w:rsidRPr="00C11BDE" w:rsidRDefault="00157F60" w:rsidP="0073416A">
            <w:pPr>
              <w:jc w:val="center"/>
              <w:rPr>
                <w:color w:val="000000"/>
                <w:kern w:val="24"/>
                <w:sz w:val="24"/>
                <w:lang w:val="sr-Latn-RS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jc w:val="center"/>
              <w:rPr>
                <w:color w:val="000000"/>
                <w:kern w:val="24"/>
                <w:sz w:val="24"/>
                <w:lang w:val="sr-Cyrl-RS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jc w:val="center"/>
              <w:rPr>
                <w:color w:val="000000"/>
                <w:kern w:val="24"/>
                <w:sz w:val="24"/>
                <w:lang w:val="sr-Cyrl-RS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jc w:val="center"/>
              <w:rPr>
                <w:color w:val="000000"/>
                <w:kern w:val="24"/>
                <w:sz w:val="24"/>
                <w:lang w:val="sr-Cyrl-RS"/>
              </w:rPr>
            </w:pPr>
            <w:r>
              <w:rPr>
                <w:color w:val="000000"/>
                <w:kern w:val="24"/>
                <w:sz w:val="24"/>
                <w:lang w:val="sr-Cyrl-RS"/>
              </w:rPr>
              <w:t>4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jc w:val="center"/>
              <w:rPr>
                <w:color w:val="000000"/>
                <w:kern w:val="24"/>
                <w:sz w:val="24"/>
                <w:lang w:val="sr-Cyrl-RS"/>
              </w:rPr>
            </w:pPr>
            <w:r>
              <w:rPr>
                <w:color w:val="000000"/>
                <w:kern w:val="24"/>
                <w:sz w:val="24"/>
                <w:lang w:val="sr-Cyrl-RS"/>
              </w:rPr>
              <w:t>3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jc w:val="center"/>
              <w:rPr>
                <w:color w:val="000000"/>
                <w:kern w:val="24"/>
                <w:sz w:val="24"/>
                <w:lang w:val="sr-Cyrl-RS"/>
              </w:rPr>
            </w:pPr>
            <w:r>
              <w:rPr>
                <w:color w:val="000000"/>
                <w:kern w:val="24"/>
                <w:sz w:val="24"/>
                <w:lang w:val="sr-Cyrl-RS"/>
              </w:rPr>
              <w:t>1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270A0D" w:rsidRDefault="00157F60" w:rsidP="0073416A">
            <w:pPr>
              <w:spacing w:line="256" w:lineRule="auto"/>
              <w:jc w:val="center"/>
              <w:rPr>
                <w:color w:val="000000"/>
                <w:kern w:val="24"/>
                <w:sz w:val="24"/>
                <w:lang w:val="sr-Cyrl-RS"/>
              </w:rPr>
            </w:pPr>
            <w:r>
              <w:rPr>
                <w:color w:val="000000"/>
                <w:kern w:val="24"/>
                <w:sz w:val="24"/>
                <w:lang w:val="sr-Cyrl-RS"/>
              </w:rPr>
              <w:t>8</w:t>
            </w:r>
          </w:p>
        </w:tc>
      </w:tr>
      <w:tr w:rsidR="00157F60" w:rsidRPr="000D0094" w:rsidTr="0050159C">
        <w:trPr>
          <w:trHeight w:val="546"/>
          <w:jc w:val="center"/>
        </w:trPr>
        <w:tc>
          <w:tcPr>
            <w:tcW w:w="3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spacing w:line="256" w:lineRule="auto"/>
              <w:jc w:val="center"/>
              <w:rPr>
                <w:rFonts w:ascii="Arial" w:hAnsi="Arial" w:cs="Arial"/>
                <w:sz w:val="24"/>
              </w:rPr>
            </w:pPr>
            <w:r w:rsidRPr="000D0094">
              <w:rPr>
                <w:color w:val="000000"/>
                <w:kern w:val="24"/>
                <w:sz w:val="24"/>
                <w:lang w:val="el-GR"/>
              </w:rPr>
              <w:t>Σ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spacing w:line="256" w:lineRule="auto"/>
              <w:jc w:val="center"/>
              <w:rPr>
                <w:color w:val="000000"/>
                <w:kern w:val="24"/>
                <w:sz w:val="24"/>
                <w:lang w:val="sr-Cyrl-RS"/>
              </w:rPr>
            </w:pPr>
            <w:r>
              <w:rPr>
                <w:color w:val="000000"/>
                <w:kern w:val="24"/>
                <w:sz w:val="24"/>
                <w:lang w:val="sr-Cyrl-RS"/>
              </w:rPr>
              <w:t>5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spacing w:line="256" w:lineRule="auto"/>
              <w:jc w:val="center"/>
              <w:rPr>
                <w:color w:val="000000"/>
                <w:kern w:val="24"/>
                <w:sz w:val="24"/>
                <w:lang w:val="sr-Cyrl-RS"/>
              </w:rPr>
            </w:pPr>
            <w:r>
              <w:rPr>
                <w:color w:val="000000"/>
                <w:kern w:val="24"/>
                <w:sz w:val="24"/>
                <w:lang w:val="sr-Cyrl-RS"/>
              </w:rPr>
              <w:t>4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spacing w:line="256" w:lineRule="auto"/>
              <w:jc w:val="center"/>
              <w:rPr>
                <w:color w:val="000000"/>
                <w:kern w:val="24"/>
                <w:sz w:val="24"/>
                <w:lang w:val="sr-Cyrl-RS"/>
              </w:rPr>
            </w:pPr>
            <w:r w:rsidRPr="000D0094">
              <w:rPr>
                <w:color w:val="000000"/>
                <w:kern w:val="24"/>
                <w:sz w:val="24"/>
                <w:lang w:val="sr-Cyrl-RS"/>
              </w:rPr>
              <w:t>4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spacing w:line="256" w:lineRule="auto"/>
              <w:jc w:val="center"/>
              <w:rPr>
                <w:color w:val="000000"/>
                <w:kern w:val="24"/>
                <w:sz w:val="24"/>
                <w:lang w:val="sr-Cyrl-RS"/>
              </w:rPr>
            </w:pPr>
            <w:r>
              <w:rPr>
                <w:color w:val="000000"/>
                <w:kern w:val="24"/>
                <w:sz w:val="24"/>
                <w:lang w:val="sr-Cyrl-RS"/>
              </w:rPr>
              <w:t>5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773A26" w:rsidRDefault="00157F60" w:rsidP="0073416A">
            <w:pPr>
              <w:spacing w:line="256" w:lineRule="auto"/>
              <w:jc w:val="center"/>
              <w:rPr>
                <w:color w:val="000000"/>
                <w:kern w:val="24"/>
                <w:sz w:val="24"/>
                <w:lang w:val="sr-Cyrl-RS"/>
              </w:rPr>
            </w:pPr>
            <w:r>
              <w:rPr>
                <w:color w:val="000000"/>
                <w:kern w:val="24"/>
                <w:sz w:val="24"/>
                <w:lang w:val="sr-Cyrl-RS"/>
              </w:rPr>
              <w:t>3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spacing w:line="256" w:lineRule="auto"/>
              <w:jc w:val="center"/>
              <w:rPr>
                <w:color w:val="000000"/>
                <w:kern w:val="24"/>
                <w:sz w:val="24"/>
                <w:lang w:val="sr-Cyrl-RS"/>
              </w:rPr>
            </w:pPr>
            <w:r w:rsidRPr="000D0094">
              <w:rPr>
                <w:color w:val="000000"/>
                <w:kern w:val="24"/>
                <w:sz w:val="24"/>
                <w:lang w:val="sr-Cyrl-RS"/>
              </w:rPr>
              <w:t>2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spacing w:line="256" w:lineRule="auto"/>
              <w:jc w:val="center"/>
              <w:rPr>
                <w:color w:val="000000"/>
                <w:kern w:val="24"/>
                <w:sz w:val="24"/>
                <w:lang w:val="sr-Cyrl-RS"/>
              </w:rPr>
            </w:pPr>
            <w:r>
              <w:rPr>
                <w:color w:val="000000"/>
                <w:kern w:val="24"/>
                <w:sz w:val="24"/>
                <w:lang w:val="sr-Cyrl-RS"/>
              </w:rPr>
              <w:t>5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spacing w:line="256" w:lineRule="auto"/>
              <w:jc w:val="center"/>
              <w:rPr>
                <w:color w:val="000000"/>
                <w:kern w:val="24"/>
                <w:sz w:val="24"/>
                <w:lang w:val="sr-Cyrl-RS"/>
              </w:rPr>
            </w:pPr>
            <w:r w:rsidRPr="000D0094">
              <w:rPr>
                <w:color w:val="000000"/>
                <w:kern w:val="24"/>
                <w:sz w:val="24"/>
                <w:lang w:val="sr-Cyrl-RS"/>
              </w:rPr>
              <w:t>4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773A26" w:rsidRDefault="00157F60" w:rsidP="0073416A">
            <w:pPr>
              <w:spacing w:line="256" w:lineRule="auto"/>
              <w:jc w:val="center"/>
              <w:rPr>
                <w:color w:val="000000"/>
                <w:kern w:val="24"/>
                <w:sz w:val="24"/>
                <w:lang w:val="sr-Cyrl-RS"/>
              </w:rPr>
            </w:pPr>
            <w:r>
              <w:rPr>
                <w:color w:val="000000"/>
                <w:kern w:val="24"/>
                <w:sz w:val="24"/>
                <w:lang w:val="sr-Cyrl-RS"/>
              </w:rPr>
              <w:t>3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832CE3" w:rsidRDefault="00157F60" w:rsidP="0073416A">
            <w:pPr>
              <w:spacing w:line="256" w:lineRule="auto"/>
              <w:jc w:val="center"/>
              <w:rPr>
                <w:color w:val="000000"/>
                <w:kern w:val="24"/>
                <w:sz w:val="24"/>
                <w:lang w:val="sr-Latn-RS"/>
              </w:rPr>
            </w:pPr>
            <w:r>
              <w:rPr>
                <w:color w:val="000000"/>
                <w:kern w:val="24"/>
                <w:sz w:val="24"/>
                <w:lang w:val="sr-Latn-RS"/>
              </w:rPr>
              <w:t>1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157F60" w:rsidRPr="000D0094" w:rsidRDefault="00157F60" w:rsidP="0073416A">
            <w:pPr>
              <w:spacing w:line="256" w:lineRule="auto"/>
              <w:jc w:val="center"/>
              <w:rPr>
                <w:rFonts w:ascii="Arial" w:hAnsi="Arial" w:cs="Arial"/>
                <w:sz w:val="24"/>
                <w:lang w:val="sr-Cyrl-RS"/>
              </w:rPr>
            </w:pPr>
            <w:r w:rsidRPr="000D0094">
              <w:rPr>
                <w:color w:val="000000"/>
                <w:kern w:val="24"/>
                <w:sz w:val="24"/>
                <w:lang w:val="sr-Cyrl-RS"/>
              </w:rPr>
              <w:t>36</w:t>
            </w:r>
          </w:p>
        </w:tc>
      </w:tr>
    </w:tbl>
    <w:p w:rsidR="00157F60" w:rsidRDefault="00157F60" w:rsidP="00157F60">
      <w:pPr>
        <w:rPr>
          <w:b/>
          <w:sz w:val="24"/>
          <w:lang w:val="en-GB"/>
        </w:rPr>
      </w:pPr>
    </w:p>
    <w:p w:rsidR="00157F60" w:rsidRPr="00C43EA2" w:rsidRDefault="00157F60" w:rsidP="00157F60">
      <w:pPr>
        <w:ind w:firstLine="720"/>
        <w:jc w:val="both"/>
        <w:rPr>
          <w:sz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3706"/>
        <w:gridCol w:w="3692"/>
      </w:tblGrid>
      <w:tr w:rsidR="00157F60" w:rsidRPr="00925659" w:rsidTr="0073416A">
        <w:trPr>
          <w:jc w:val="center"/>
        </w:trPr>
        <w:tc>
          <w:tcPr>
            <w:tcW w:w="2376" w:type="dxa"/>
            <w:shd w:val="clear" w:color="auto" w:fill="FFFFFF"/>
            <w:vAlign w:val="center"/>
          </w:tcPr>
          <w:p w:rsidR="00157F60" w:rsidRPr="00925659" w:rsidRDefault="00157F60" w:rsidP="0073416A">
            <w:pPr>
              <w:keepNext/>
              <w:jc w:val="center"/>
              <w:rPr>
                <w:rFonts w:eastAsia="Arial"/>
                <w:sz w:val="20"/>
                <w:szCs w:val="20"/>
              </w:rPr>
            </w:pPr>
            <w:r w:rsidRPr="00925659">
              <w:rPr>
                <w:rFonts w:eastAsia="Arial"/>
                <w:b/>
                <w:sz w:val="20"/>
                <w:szCs w:val="20"/>
              </w:rPr>
              <w:t>ОБЛАСТ / ТЕМА</w:t>
            </w:r>
          </w:p>
        </w:tc>
        <w:tc>
          <w:tcPr>
            <w:tcW w:w="5529" w:type="dxa"/>
            <w:shd w:val="clear" w:color="auto" w:fill="FFFFFF"/>
            <w:vAlign w:val="center"/>
          </w:tcPr>
          <w:p w:rsidR="00157F60" w:rsidRPr="00925659" w:rsidRDefault="00157F60" w:rsidP="0073416A">
            <w:pPr>
              <w:keepNext/>
              <w:jc w:val="center"/>
              <w:rPr>
                <w:rFonts w:eastAsia="Arial"/>
                <w:sz w:val="20"/>
                <w:szCs w:val="20"/>
                <w:lang w:val="ru-RU"/>
              </w:rPr>
            </w:pPr>
            <w:r w:rsidRPr="00925659">
              <w:rPr>
                <w:rFonts w:eastAsia="Arial"/>
                <w:b/>
                <w:sz w:val="20"/>
                <w:szCs w:val="20"/>
                <w:lang w:val="ru-RU"/>
              </w:rPr>
              <w:t>ИСХОДИ</w:t>
            </w:r>
          </w:p>
          <w:p w:rsidR="00157F60" w:rsidRPr="00925659" w:rsidRDefault="00157F60" w:rsidP="0073416A">
            <w:pPr>
              <w:rPr>
                <w:rFonts w:eastAsia="Arial"/>
                <w:sz w:val="20"/>
                <w:szCs w:val="20"/>
                <w:lang w:val="ru-RU"/>
              </w:rPr>
            </w:pPr>
            <w:r w:rsidRPr="00925659">
              <w:rPr>
                <w:rFonts w:eastAsia="Arial"/>
                <w:sz w:val="20"/>
                <w:szCs w:val="20"/>
                <w:lang w:val="ru-RU"/>
              </w:rPr>
              <w:t>По завршеној теми/области ученик ће бити у стању да:</w:t>
            </w:r>
          </w:p>
        </w:tc>
        <w:tc>
          <w:tcPr>
            <w:tcW w:w="5317" w:type="dxa"/>
            <w:shd w:val="clear" w:color="auto" w:fill="FFFFFF"/>
            <w:vAlign w:val="center"/>
          </w:tcPr>
          <w:p w:rsidR="00157F60" w:rsidRPr="00925659" w:rsidRDefault="00157F60" w:rsidP="0073416A">
            <w:pPr>
              <w:jc w:val="center"/>
              <w:rPr>
                <w:rFonts w:eastAsia="Arial"/>
                <w:b/>
                <w:sz w:val="20"/>
                <w:szCs w:val="20"/>
                <w:lang w:val="ru-RU"/>
              </w:rPr>
            </w:pPr>
            <w:r w:rsidRPr="00925659">
              <w:rPr>
                <w:rFonts w:eastAsia="Arial"/>
                <w:b/>
                <w:sz w:val="20"/>
                <w:szCs w:val="20"/>
                <w:lang w:val="ru-RU"/>
              </w:rPr>
              <w:t>МЕЂУПРЕДМЕТНЕ КОМПЕТЕНЦИЈЕ</w:t>
            </w:r>
          </w:p>
          <w:p w:rsidR="00157F60" w:rsidRPr="00925659" w:rsidRDefault="00157F60" w:rsidP="0073416A">
            <w:pPr>
              <w:rPr>
                <w:rFonts w:eastAsia="Arial"/>
                <w:sz w:val="20"/>
                <w:szCs w:val="20"/>
                <w:lang w:val="sr-Cyrl-RS"/>
              </w:rPr>
            </w:pPr>
            <w:r w:rsidRPr="00925659">
              <w:rPr>
                <w:rFonts w:eastAsia="Arial"/>
                <w:sz w:val="20"/>
                <w:szCs w:val="20"/>
                <w:lang w:val="ru-RU"/>
              </w:rPr>
              <w:t>Изучавањем предмета развијају се:</w:t>
            </w:r>
          </w:p>
        </w:tc>
      </w:tr>
      <w:tr w:rsidR="00157F60" w:rsidRPr="00925659" w:rsidTr="0073416A">
        <w:trPr>
          <w:trHeight w:val="2690"/>
          <w:jc w:val="center"/>
        </w:trPr>
        <w:tc>
          <w:tcPr>
            <w:tcW w:w="2376" w:type="dxa"/>
            <w:vAlign w:val="center"/>
          </w:tcPr>
          <w:p w:rsidR="00157F60" w:rsidRPr="00925659" w:rsidRDefault="00157F60" w:rsidP="0073416A">
            <w:pPr>
              <w:jc w:val="center"/>
              <w:rPr>
                <w:rFonts w:eastAsia="Arial"/>
                <w:sz w:val="20"/>
                <w:szCs w:val="20"/>
              </w:rPr>
            </w:pPr>
            <w:r w:rsidRPr="00925659">
              <w:rPr>
                <w:b/>
                <w:sz w:val="20"/>
                <w:szCs w:val="20"/>
                <w:lang w:val="sr-Cyrl-RS"/>
              </w:rPr>
              <w:t>ДИГИТАЛНО ДРУШТВО</w:t>
            </w:r>
          </w:p>
        </w:tc>
        <w:tc>
          <w:tcPr>
            <w:tcW w:w="5529" w:type="dxa"/>
          </w:tcPr>
          <w:p w:rsidR="00157F60" w:rsidRPr="00925659" w:rsidRDefault="00157F60" w:rsidP="0073416A">
            <w:pPr>
              <w:pStyle w:val="ListParagraph"/>
              <w:numPr>
                <w:ilvl w:val="0"/>
                <w:numId w:val="5"/>
              </w:numPr>
              <w:spacing w:before="60" w:after="60"/>
              <w:ind w:left="245" w:hanging="245"/>
              <w:rPr>
                <w:sz w:val="20"/>
                <w:szCs w:val="20"/>
              </w:rPr>
            </w:pPr>
            <w:r w:rsidRPr="00925659">
              <w:rPr>
                <w:sz w:val="20"/>
                <w:szCs w:val="20"/>
                <w:lang w:val="sr-Cyrl-RS"/>
              </w:rPr>
              <w:t>п</w:t>
            </w:r>
            <w:proofErr w:type="spellStart"/>
            <w:r w:rsidRPr="00925659">
              <w:rPr>
                <w:sz w:val="20"/>
                <w:szCs w:val="20"/>
              </w:rPr>
              <w:t>репозна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дигиталн</w:t>
            </w:r>
            <w:proofErr w:type="spellEnd"/>
            <w:r w:rsidRPr="00925659">
              <w:rPr>
                <w:sz w:val="20"/>
                <w:szCs w:val="20"/>
                <w:lang w:val="sr-Cyrl-CS"/>
              </w:rPr>
              <w:t xml:space="preserve">е </w:t>
            </w:r>
            <w:proofErr w:type="spellStart"/>
            <w:r w:rsidRPr="00925659">
              <w:rPr>
                <w:sz w:val="20"/>
                <w:szCs w:val="20"/>
              </w:rPr>
              <w:t>уређа</w:t>
            </w:r>
            <w:proofErr w:type="spellEnd"/>
            <w:r w:rsidRPr="00925659">
              <w:rPr>
                <w:sz w:val="20"/>
                <w:szCs w:val="20"/>
                <w:lang w:val="sr-Cyrl-RS"/>
              </w:rPr>
              <w:t>је</w:t>
            </w:r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из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окружења</w:t>
            </w:r>
            <w:proofErr w:type="spellEnd"/>
            <w:r w:rsidRPr="00925659">
              <w:rPr>
                <w:sz w:val="20"/>
                <w:szCs w:val="20"/>
                <w:lang w:val="sr-Cyrl-RS"/>
              </w:rPr>
              <w:t xml:space="preserve"> </w:t>
            </w:r>
            <w:r w:rsidRPr="00925659">
              <w:rPr>
                <w:sz w:val="20"/>
                <w:szCs w:val="20"/>
              </w:rPr>
              <w:t xml:space="preserve">и </w:t>
            </w:r>
            <w:proofErr w:type="spellStart"/>
            <w:r w:rsidRPr="00925659">
              <w:rPr>
                <w:sz w:val="20"/>
                <w:szCs w:val="20"/>
              </w:rPr>
              <w:t>именује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неке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од</w:t>
            </w:r>
            <w:proofErr w:type="spellEnd"/>
            <w:r w:rsidRPr="00925659">
              <w:rPr>
                <w:sz w:val="20"/>
                <w:szCs w:val="20"/>
                <w:lang w:val="sr-Cyrl-CS"/>
              </w:rPr>
              <w:t xml:space="preserve"> њих;</w:t>
            </w:r>
          </w:p>
          <w:p w:rsidR="00157F60" w:rsidRPr="00925659" w:rsidRDefault="00157F60" w:rsidP="0073416A">
            <w:pPr>
              <w:pStyle w:val="ListParagraph"/>
              <w:numPr>
                <w:ilvl w:val="0"/>
                <w:numId w:val="5"/>
              </w:numPr>
              <w:spacing w:before="60" w:after="60"/>
              <w:ind w:left="245" w:hanging="245"/>
              <w:rPr>
                <w:sz w:val="20"/>
                <w:szCs w:val="20"/>
              </w:rPr>
            </w:pPr>
            <w:r w:rsidRPr="00925659">
              <w:rPr>
                <w:sz w:val="20"/>
                <w:szCs w:val="20"/>
                <w:lang w:val="sr-Cyrl-RS"/>
              </w:rPr>
              <w:t>н</w:t>
            </w:r>
            <w:proofErr w:type="spellStart"/>
            <w:r w:rsidRPr="00925659">
              <w:rPr>
                <w:sz w:val="20"/>
                <w:szCs w:val="20"/>
              </w:rPr>
              <w:t>аведе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неке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од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животних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ситуација</w:t>
            </w:r>
            <w:proofErr w:type="spellEnd"/>
            <w:r w:rsidRPr="00925659">
              <w:rPr>
                <w:sz w:val="20"/>
                <w:szCs w:val="20"/>
              </w:rPr>
              <w:t xml:space="preserve"> у </w:t>
            </w:r>
            <w:proofErr w:type="spellStart"/>
            <w:r w:rsidRPr="00925659">
              <w:rPr>
                <w:sz w:val="20"/>
                <w:szCs w:val="20"/>
              </w:rPr>
              <w:t>којима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дигитални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уређаји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олакшавају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обављање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послова</w:t>
            </w:r>
            <w:proofErr w:type="spellEnd"/>
            <w:r w:rsidRPr="00925659">
              <w:rPr>
                <w:sz w:val="20"/>
                <w:szCs w:val="20"/>
              </w:rPr>
              <w:t>;</w:t>
            </w:r>
          </w:p>
          <w:p w:rsidR="00157F60" w:rsidRPr="00925659" w:rsidRDefault="00157F60" w:rsidP="0073416A">
            <w:pPr>
              <w:pStyle w:val="ListParagraph"/>
              <w:numPr>
                <w:ilvl w:val="0"/>
                <w:numId w:val="5"/>
              </w:numPr>
              <w:spacing w:before="60" w:after="60"/>
              <w:ind w:left="245" w:hanging="245"/>
              <w:rPr>
                <w:sz w:val="20"/>
                <w:szCs w:val="20"/>
              </w:rPr>
            </w:pPr>
            <w:r w:rsidRPr="00925659">
              <w:rPr>
                <w:sz w:val="20"/>
                <w:szCs w:val="20"/>
                <w:lang w:val="sr-Cyrl-RS"/>
              </w:rPr>
              <w:t>упореди начине рада и живота људи пре и после појаве</w:t>
            </w:r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дигитални</w:t>
            </w:r>
            <w:proofErr w:type="spellEnd"/>
            <w:r w:rsidRPr="00925659">
              <w:rPr>
                <w:sz w:val="20"/>
                <w:szCs w:val="20"/>
                <w:lang w:val="sr-Cyrl-RS"/>
              </w:rPr>
              <w:t>х</w:t>
            </w:r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уређај</w:t>
            </w:r>
            <w:proofErr w:type="spellEnd"/>
            <w:r w:rsidRPr="00925659">
              <w:rPr>
                <w:sz w:val="20"/>
                <w:szCs w:val="20"/>
                <w:lang w:val="sr-Cyrl-RS"/>
              </w:rPr>
              <w:t>а</w:t>
            </w:r>
            <w:r w:rsidRPr="00925659">
              <w:rPr>
                <w:sz w:val="20"/>
                <w:szCs w:val="20"/>
              </w:rPr>
              <w:t>;</w:t>
            </w:r>
          </w:p>
          <w:p w:rsidR="00157F60" w:rsidRPr="00925659" w:rsidRDefault="00157F60" w:rsidP="0073416A">
            <w:pPr>
              <w:pStyle w:val="ListParagraph"/>
              <w:numPr>
                <w:ilvl w:val="0"/>
                <w:numId w:val="5"/>
              </w:numPr>
              <w:spacing w:before="60" w:after="60"/>
              <w:ind w:left="245" w:hanging="245"/>
              <w:rPr>
                <w:sz w:val="20"/>
                <w:szCs w:val="20"/>
              </w:rPr>
            </w:pPr>
            <w:bookmarkStart w:id="1" w:name="_Hlk30580660"/>
            <w:proofErr w:type="spellStart"/>
            <w:r w:rsidRPr="00925659">
              <w:rPr>
                <w:sz w:val="20"/>
                <w:szCs w:val="20"/>
              </w:rPr>
              <w:t>упореди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начине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r w:rsidRPr="00925659">
              <w:rPr>
                <w:sz w:val="20"/>
                <w:szCs w:val="20"/>
                <w:lang w:val="sr-Cyrl-CS"/>
              </w:rPr>
              <w:t>креативног изражавања</w:t>
            </w:r>
            <w:r w:rsidRPr="00925659">
              <w:rPr>
                <w:sz w:val="20"/>
                <w:szCs w:val="20"/>
              </w:rPr>
              <w:t xml:space="preserve"> </w:t>
            </w:r>
            <w:r w:rsidRPr="00925659">
              <w:rPr>
                <w:sz w:val="20"/>
                <w:szCs w:val="20"/>
                <w:lang w:val="sr-Cyrl-CS"/>
              </w:rPr>
              <w:t>са дигиталним уређајима и без њих</w:t>
            </w:r>
            <w:r w:rsidRPr="00925659">
              <w:rPr>
                <w:sz w:val="20"/>
                <w:szCs w:val="20"/>
              </w:rPr>
              <w:t>;</w:t>
            </w:r>
          </w:p>
          <w:bookmarkEnd w:id="1"/>
          <w:p w:rsidR="00157F60" w:rsidRPr="00925659" w:rsidRDefault="00157F60" w:rsidP="0073416A">
            <w:pPr>
              <w:pStyle w:val="ListParagraph"/>
              <w:numPr>
                <w:ilvl w:val="0"/>
                <w:numId w:val="5"/>
              </w:numPr>
              <w:spacing w:before="60" w:after="60"/>
              <w:ind w:left="245" w:hanging="245"/>
              <w:rPr>
                <w:sz w:val="20"/>
                <w:szCs w:val="20"/>
              </w:rPr>
            </w:pPr>
            <w:proofErr w:type="spellStart"/>
            <w:r w:rsidRPr="00925659">
              <w:rPr>
                <w:sz w:val="20"/>
                <w:szCs w:val="20"/>
              </w:rPr>
              <w:t>користи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дигиталне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уџбенике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r w:rsidRPr="00925659">
              <w:rPr>
                <w:sz w:val="20"/>
                <w:szCs w:val="20"/>
                <w:lang w:val="sr-Cyrl-RS"/>
              </w:rPr>
              <w:t xml:space="preserve">за учење </w:t>
            </w:r>
            <w:r w:rsidRPr="00925659">
              <w:rPr>
                <w:sz w:val="20"/>
                <w:szCs w:val="20"/>
              </w:rPr>
              <w:t>(</w:t>
            </w:r>
            <w:proofErr w:type="spellStart"/>
            <w:r w:rsidRPr="00925659">
              <w:rPr>
                <w:sz w:val="20"/>
                <w:szCs w:val="20"/>
              </w:rPr>
              <w:t>самостално</w:t>
            </w:r>
            <w:proofErr w:type="spellEnd"/>
            <w:r w:rsidRPr="00925659">
              <w:rPr>
                <w:sz w:val="20"/>
                <w:szCs w:val="20"/>
              </w:rPr>
              <w:t xml:space="preserve"> и/</w:t>
            </w:r>
            <w:proofErr w:type="spellStart"/>
            <w:r w:rsidRPr="00925659">
              <w:rPr>
                <w:sz w:val="20"/>
                <w:szCs w:val="20"/>
              </w:rPr>
              <w:t>или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уз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помоћ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наставника</w:t>
            </w:r>
            <w:proofErr w:type="spellEnd"/>
            <w:r w:rsidRPr="00925659">
              <w:rPr>
                <w:sz w:val="20"/>
                <w:szCs w:val="20"/>
              </w:rPr>
              <w:t>)</w:t>
            </w:r>
            <w:r w:rsidRPr="00925659">
              <w:rPr>
                <w:sz w:val="20"/>
                <w:szCs w:val="20"/>
                <w:lang w:val="sr-Cyrl-RS"/>
              </w:rPr>
              <w:t>;</w:t>
            </w:r>
          </w:p>
          <w:p w:rsidR="00157F60" w:rsidRPr="00925659" w:rsidRDefault="00157F60" w:rsidP="0073416A">
            <w:pPr>
              <w:pStyle w:val="ListParagraph"/>
              <w:numPr>
                <w:ilvl w:val="0"/>
                <w:numId w:val="5"/>
              </w:numPr>
              <w:spacing w:before="60" w:after="60"/>
              <w:ind w:left="245" w:hanging="245"/>
              <w:rPr>
                <w:sz w:val="20"/>
                <w:szCs w:val="20"/>
              </w:rPr>
            </w:pPr>
            <w:r w:rsidRPr="00925659">
              <w:rPr>
                <w:sz w:val="20"/>
                <w:szCs w:val="20"/>
                <w:lang w:val="sr-Cyrl-RS"/>
              </w:rPr>
              <w:t>упореди дигитални и папирни уџбеник;</w:t>
            </w:r>
          </w:p>
          <w:p w:rsidR="00157F60" w:rsidRPr="00925659" w:rsidRDefault="00157F60" w:rsidP="0073416A">
            <w:pPr>
              <w:pStyle w:val="ListParagraph"/>
              <w:numPr>
                <w:ilvl w:val="0"/>
                <w:numId w:val="5"/>
              </w:numPr>
              <w:spacing w:before="60" w:after="60"/>
              <w:ind w:left="245" w:hanging="245"/>
              <w:rPr>
                <w:sz w:val="20"/>
                <w:szCs w:val="20"/>
              </w:rPr>
            </w:pPr>
            <w:r w:rsidRPr="00925659">
              <w:rPr>
                <w:sz w:val="20"/>
                <w:szCs w:val="20"/>
                <w:lang w:val="sr-Cyrl-RS"/>
              </w:rPr>
              <w:t>упореди</w:t>
            </w:r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традиционалне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видове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комуникације</w:t>
            </w:r>
            <w:proofErr w:type="spellEnd"/>
            <w:r w:rsidRPr="00925659">
              <w:rPr>
                <w:sz w:val="20"/>
                <w:szCs w:val="20"/>
                <w:lang w:val="sr-Cyrl-RS"/>
              </w:rPr>
              <w:t xml:space="preserve"> са</w:t>
            </w:r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комуникациј</w:t>
            </w:r>
            <w:proofErr w:type="spellEnd"/>
            <w:r w:rsidRPr="00925659">
              <w:rPr>
                <w:sz w:val="20"/>
                <w:szCs w:val="20"/>
                <w:lang w:val="sr-Cyrl-RS"/>
              </w:rPr>
              <w:t>ом</w:t>
            </w:r>
            <w:r w:rsidRPr="00925659">
              <w:rPr>
                <w:sz w:val="20"/>
                <w:szCs w:val="20"/>
              </w:rPr>
              <w:t xml:space="preserve"> </w:t>
            </w:r>
            <w:r w:rsidRPr="00925659">
              <w:rPr>
                <w:sz w:val="20"/>
                <w:szCs w:val="20"/>
                <w:lang w:val="sr-Cyrl-CS"/>
              </w:rPr>
              <w:t>посредством</w:t>
            </w:r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дигиталних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уређаја</w:t>
            </w:r>
            <w:proofErr w:type="spellEnd"/>
            <w:r w:rsidRPr="00925659">
              <w:rPr>
                <w:sz w:val="20"/>
                <w:szCs w:val="20"/>
                <w:lang w:val="sr-Cyrl-RS"/>
              </w:rPr>
              <w:t>;</w:t>
            </w:r>
          </w:p>
          <w:p w:rsidR="00157F60" w:rsidRPr="00925659" w:rsidRDefault="00157F60" w:rsidP="0073416A">
            <w:pPr>
              <w:pStyle w:val="ListParagraph"/>
              <w:numPr>
                <w:ilvl w:val="0"/>
                <w:numId w:val="5"/>
              </w:numPr>
              <w:spacing w:before="60" w:after="60"/>
              <w:ind w:left="245" w:hanging="245"/>
              <w:rPr>
                <w:sz w:val="20"/>
                <w:szCs w:val="20"/>
              </w:rPr>
            </w:pPr>
            <w:r w:rsidRPr="00925659">
              <w:rPr>
                <w:sz w:val="20"/>
                <w:szCs w:val="20"/>
                <w:lang w:val="sr-Cyrl-RS"/>
              </w:rPr>
              <w:t>наведе неке од карактеристика „паметног“ дигиталног уређаја;</w:t>
            </w:r>
          </w:p>
          <w:p w:rsidR="00157F60" w:rsidRPr="00925659" w:rsidRDefault="00157F60" w:rsidP="0073416A">
            <w:pPr>
              <w:pStyle w:val="ListParagraph"/>
              <w:numPr>
                <w:ilvl w:val="0"/>
                <w:numId w:val="5"/>
              </w:numPr>
              <w:spacing w:before="60" w:after="60"/>
              <w:ind w:left="245" w:hanging="245"/>
              <w:rPr>
                <w:sz w:val="20"/>
                <w:szCs w:val="20"/>
              </w:rPr>
            </w:pPr>
            <w:r w:rsidRPr="00925659">
              <w:rPr>
                <w:sz w:val="20"/>
                <w:szCs w:val="20"/>
                <w:lang w:val="sr-Cyrl-RS"/>
              </w:rPr>
              <w:t>наведе на који начин дигитални уређаји могу да допринесу упознавању културне баштине;</w:t>
            </w:r>
          </w:p>
        </w:tc>
        <w:tc>
          <w:tcPr>
            <w:tcW w:w="5317" w:type="dxa"/>
            <w:vMerge w:val="restart"/>
          </w:tcPr>
          <w:p w:rsidR="00157F60" w:rsidRPr="00925659" w:rsidRDefault="00157F60" w:rsidP="0073416A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25659">
              <w:rPr>
                <w:bCs/>
                <w:sz w:val="20"/>
                <w:szCs w:val="20"/>
              </w:rPr>
              <w:t>Компетенција</w:t>
            </w:r>
            <w:proofErr w:type="spellEnd"/>
            <w:r w:rsidRPr="0092565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bCs/>
                <w:sz w:val="20"/>
                <w:szCs w:val="20"/>
              </w:rPr>
              <w:t>за</w:t>
            </w:r>
            <w:proofErr w:type="spellEnd"/>
            <w:r w:rsidRPr="0092565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bCs/>
                <w:sz w:val="20"/>
                <w:szCs w:val="20"/>
              </w:rPr>
              <w:t>целоживотно</w:t>
            </w:r>
            <w:proofErr w:type="spellEnd"/>
            <w:r w:rsidRPr="0092565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bCs/>
                <w:sz w:val="20"/>
                <w:szCs w:val="20"/>
              </w:rPr>
              <w:t>учење</w:t>
            </w:r>
            <w:proofErr w:type="spellEnd"/>
            <w:r w:rsidRPr="00925659">
              <w:rPr>
                <w:bCs/>
                <w:sz w:val="20"/>
                <w:szCs w:val="20"/>
              </w:rPr>
              <w:t xml:space="preserve"> </w:t>
            </w:r>
          </w:p>
          <w:p w:rsidR="00157F60" w:rsidRPr="00925659" w:rsidRDefault="00157F60" w:rsidP="0073416A">
            <w:pPr>
              <w:pStyle w:val="Default"/>
              <w:numPr>
                <w:ilvl w:val="0"/>
                <w:numId w:val="4"/>
              </w:numPr>
              <w:ind w:left="317" w:hanging="288"/>
              <w:rPr>
                <w:sz w:val="20"/>
                <w:szCs w:val="20"/>
              </w:rPr>
            </w:pPr>
            <w:proofErr w:type="spellStart"/>
            <w:r w:rsidRPr="00925659">
              <w:rPr>
                <w:sz w:val="20"/>
                <w:szCs w:val="20"/>
              </w:rPr>
              <w:t>Ученик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уме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да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планира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време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за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учење</w:t>
            </w:r>
            <w:proofErr w:type="spellEnd"/>
            <w:r w:rsidRPr="00925659">
              <w:rPr>
                <w:sz w:val="20"/>
                <w:szCs w:val="20"/>
              </w:rPr>
              <w:t xml:space="preserve"> и </w:t>
            </w:r>
            <w:proofErr w:type="spellStart"/>
            <w:r w:rsidRPr="00925659">
              <w:rPr>
                <w:sz w:val="20"/>
                <w:szCs w:val="20"/>
              </w:rPr>
              <w:t>да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организује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процес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учења</w:t>
            </w:r>
            <w:proofErr w:type="spellEnd"/>
            <w:r w:rsidRPr="00925659">
              <w:rPr>
                <w:sz w:val="20"/>
                <w:szCs w:val="20"/>
              </w:rPr>
              <w:t xml:space="preserve"> и </w:t>
            </w:r>
            <w:proofErr w:type="spellStart"/>
            <w:r w:rsidRPr="00925659">
              <w:rPr>
                <w:sz w:val="20"/>
                <w:szCs w:val="20"/>
              </w:rPr>
              <w:t>управља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њим</w:t>
            </w:r>
            <w:proofErr w:type="spellEnd"/>
            <w:r w:rsidRPr="00925659">
              <w:rPr>
                <w:sz w:val="20"/>
                <w:szCs w:val="20"/>
              </w:rPr>
              <w:t xml:space="preserve">. </w:t>
            </w:r>
          </w:p>
          <w:p w:rsidR="00157F60" w:rsidRPr="00925659" w:rsidRDefault="00157F60" w:rsidP="0073416A">
            <w:pPr>
              <w:pStyle w:val="Default"/>
              <w:numPr>
                <w:ilvl w:val="0"/>
                <w:numId w:val="4"/>
              </w:numPr>
              <w:ind w:left="317" w:hanging="288"/>
              <w:rPr>
                <w:sz w:val="20"/>
                <w:szCs w:val="20"/>
              </w:rPr>
            </w:pPr>
            <w:proofErr w:type="spellStart"/>
            <w:r w:rsidRPr="00925659">
              <w:rPr>
                <w:sz w:val="20"/>
                <w:szCs w:val="20"/>
              </w:rPr>
              <w:t>Ефикасно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користи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различите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стратегије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учења</w:t>
            </w:r>
            <w:proofErr w:type="spellEnd"/>
            <w:r w:rsidRPr="00925659">
              <w:rPr>
                <w:sz w:val="20"/>
                <w:szCs w:val="20"/>
              </w:rPr>
              <w:t xml:space="preserve">, </w:t>
            </w:r>
            <w:proofErr w:type="spellStart"/>
            <w:r w:rsidRPr="00925659">
              <w:rPr>
                <w:sz w:val="20"/>
                <w:szCs w:val="20"/>
              </w:rPr>
              <w:t>прилагођава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их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природи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градива</w:t>
            </w:r>
            <w:proofErr w:type="spellEnd"/>
            <w:r w:rsidRPr="00925659">
              <w:rPr>
                <w:sz w:val="20"/>
                <w:szCs w:val="20"/>
              </w:rPr>
              <w:t xml:space="preserve"> и </w:t>
            </w:r>
            <w:proofErr w:type="spellStart"/>
            <w:r w:rsidRPr="00925659">
              <w:rPr>
                <w:sz w:val="20"/>
                <w:szCs w:val="20"/>
              </w:rPr>
              <w:t>циљевима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учења</w:t>
            </w:r>
            <w:proofErr w:type="spellEnd"/>
            <w:r w:rsidRPr="00925659">
              <w:rPr>
                <w:sz w:val="20"/>
                <w:szCs w:val="20"/>
              </w:rPr>
              <w:t xml:space="preserve">. </w:t>
            </w:r>
          </w:p>
          <w:p w:rsidR="00157F60" w:rsidRPr="00925659" w:rsidRDefault="00157F60" w:rsidP="0073416A">
            <w:pPr>
              <w:pStyle w:val="Default"/>
              <w:numPr>
                <w:ilvl w:val="0"/>
                <w:numId w:val="4"/>
              </w:numPr>
              <w:ind w:left="288" w:hanging="288"/>
              <w:rPr>
                <w:sz w:val="20"/>
                <w:szCs w:val="20"/>
              </w:rPr>
            </w:pPr>
            <w:proofErr w:type="spellStart"/>
            <w:r w:rsidRPr="00925659">
              <w:rPr>
                <w:sz w:val="20"/>
                <w:szCs w:val="20"/>
              </w:rPr>
              <w:t>Уме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да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процени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сопствену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успешност</w:t>
            </w:r>
            <w:proofErr w:type="spellEnd"/>
            <w:r w:rsidRPr="00925659">
              <w:rPr>
                <w:sz w:val="20"/>
                <w:szCs w:val="20"/>
              </w:rPr>
              <w:t xml:space="preserve"> у </w:t>
            </w:r>
            <w:proofErr w:type="spellStart"/>
            <w:r w:rsidRPr="00925659">
              <w:rPr>
                <w:sz w:val="20"/>
                <w:szCs w:val="20"/>
              </w:rPr>
              <w:t>учењу</w:t>
            </w:r>
            <w:proofErr w:type="spellEnd"/>
            <w:r w:rsidRPr="00925659">
              <w:rPr>
                <w:sz w:val="20"/>
                <w:szCs w:val="20"/>
              </w:rPr>
              <w:t xml:space="preserve">; </w:t>
            </w:r>
            <w:proofErr w:type="spellStart"/>
            <w:r w:rsidRPr="00925659">
              <w:rPr>
                <w:sz w:val="20"/>
                <w:szCs w:val="20"/>
              </w:rPr>
              <w:t>идентификује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тешкоће</w:t>
            </w:r>
            <w:proofErr w:type="spellEnd"/>
            <w:r w:rsidRPr="00925659">
              <w:rPr>
                <w:sz w:val="20"/>
                <w:szCs w:val="20"/>
              </w:rPr>
              <w:t xml:space="preserve"> у </w:t>
            </w:r>
            <w:proofErr w:type="spellStart"/>
            <w:r w:rsidRPr="00925659">
              <w:rPr>
                <w:sz w:val="20"/>
                <w:szCs w:val="20"/>
              </w:rPr>
              <w:t>учењу</w:t>
            </w:r>
            <w:proofErr w:type="spellEnd"/>
            <w:r w:rsidRPr="00925659">
              <w:rPr>
                <w:sz w:val="20"/>
                <w:szCs w:val="20"/>
              </w:rPr>
              <w:t xml:space="preserve"> и </w:t>
            </w:r>
            <w:proofErr w:type="spellStart"/>
            <w:r w:rsidRPr="00925659">
              <w:rPr>
                <w:sz w:val="20"/>
                <w:szCs w:val="20"/>
              </w:rPr>
              <w:t>зна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како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да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их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превазиђе</w:t>
            </w:r>
            <w:proofErr w:type="spellEnd"/>
            <w:r w:rsidRPr="00925659">
              <w:rPr>
                <w:sz w:val="20"/>
                <w:szCs w:val="20"/>
              </w:rPr>
              <w:t xml:space="preserve">. </w:t>
            </w:r>
          </w:p>
          <w:p w:rsidR="00157F60" w:rsidRPr="00925659" w:rsidRDefault="00157F60" w:rsidP="0073416A">
            <w:pPr>
              <w:pStyle w:val="Default"/>
              <w:rPr>
                <w:sz w:val="20"/>
                <w:szCs w:val="20"/>
              </w:rPr>
            </w:pPr>
          </w:p>
          <w:p w:rsidR="00157F60" w:rsidRPr="00925659" w:rsidRDefault="00157F60" w:rsidP="0073416A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25659">
              <w:rPr>
                <w:bCs/>
                <w:sz w:val="20"/>
                <w:szCs w:val="20"/>
              </w:rPr>
              <w:t>Рад</w:t>
            </w:r>
            <w:proofErr w:type="spellEnd"/>
            <w:r w:rsidRPr="00925659">
              <w:rPr>
                <w:bCs/>
                <w:sz w:val="20"/>
                <w:szCs w:val="20"/>
              </w:rPr>
              <w:t xml:space="preserve"> с </w:t>
            </w:r>
            <w:proofErr w:type="spellStart"/>
            <w:r w:rsidRPr="00925659">
              <w:rPr>
                <w:bCs/>
                <w:sz w:val="20"/>
                <w:szCs w:val="20"/>
              </w:rPr>
              <w:t>подацима</w:t>
            </w:r>
            <w:proofErr w:type="spellEnd"/>
            <w:r w:rsidRPr="00925659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925659">
              <w:rPr>
                <w:bCs/>
                <w:sz w:val="20"/>
                <w:szCs w:val="20"/>
              </w:rPr>
              <w:t>информацијама</w:t>
            </w:r>
            <w:proofErr w:type="spellEnd"/>
            <w:r w:rsidRPr="00925659">
              <w:rPr>
                <w:bCs/>
                <w:sz w:val="20"/>
                <w:szCs w:val="20"/>
              </w:rPr>
              <w:t xml:space="preserve"> </w:t>
            </w:r>
          </w:p>
          <w:p w:rsidR="00157F60" w:rsidRPr="00925659" w:rsidRDefault="00157F60" w:rsidP="0073416A">
            <w:pPr>
              <w:pStyle w:val="Default"/>
              <w:numPr>
                <w:ilvl w:val="0"/>
                <w:numId w:val="4"/>
              </w:numPr>
              <w:spacing w:after="167"/>
              <w:ind w:left="318" w:hanging="284"/>
              <w:rPr>
                <w:sz w:val="20"/>
                <w:szCs w:val="20"/>
              </w:rPr>
            </w:pPr>
            <w:r w:rsidRPr="00925659">
              <w:rPr>
                <w:sz w:val="20"/>
                <w:szCs w:val="20"/>
                <w:lang w:val="sr-Cyrl-RS"/>
              </w:rPr>
              <w:t>Р</w:t>
            </w:r>
            <w:proofErr w:type="spellStart"/>
            <w:r w:rsidRPr="00925659">
              <w:rPr>
                <w:sz w:val="20"/>
                <w:szCs w:val="20"/>
              </w:rPr>
              <w:t>азлику</w:t>
            </w:r>
            <w:proofErr w:type="spellEnd"/>
            <w:r w:rsidRPr="00925659">
              <w:rPr>
                <w:sz w:val="20"/>
                <w:szCs w:val="20"/>
                <w:lang w:val="sr-Cyrl-RS"/>
              </w:rPr>
              <w:t>је</w:t>
            </w:r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јавн</w:t>
            </w:r>
            <w:proofErr w:type="spellEnd"/>
            <w:r w:rsidRPr="00925659">
              <w:rPr>
                <w:sz w:val="20"/>
                <w:szCs w:val="20"/>
                <w:lang w:val="sr-Cyrl-RS"/>
              </w:rPr>
              <w:t>е</w:t>
            </w:r>
            <w:r w:rsidRPr="00925659">
              <w:rPr>
                <w:sz w:val="20"/>
                <w:szCs w:val="20"/>
              </w:rPr>
              <w:t xml:space="preserve"> и </w:t>
            </w:r>
            <w:proofErr w:type="spellStart"/>
            <w:r w:rsidRPr="00925659">
              <w:rPr>
                <w:sz w:val="20"/>
                <w:szCs w:val="20"/>
              </w:rPr>
              <w:t>приватн</w:t>
            </w:r>
            <w:proofErr w:type="spellEnd"/>
            <w:r w:rsidRPr="00925659">
              <w:rPr>
                <w:sz w:val="20"/>
                <w:szCs w:val="20"/>
                <w:lang w:val="sr-Cyrl-RS"/>
              </w:rPr>
              <w:t>е</w:t>
            </w:r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податк</w:t>
            </w:r>
            <w:proofErr w:type="spellEnd"/>
            <w:r w:rsidRPr="00925659">
              <w:rPr>
                <w:sz w:val="20"/>
                <w:szCs w:val="20"/>
                <w:lang w:val="sr-Cyrl-RS"/>
              </w:rPr>
              <w:t>е</w:t>
            </w:r>
            <w:r w:rsidRPr="00925659">
              <w:rPr>
                <w:sz w:val="20"/>
                <w:szCs w:val="20"/>
              </w:rPr>
              <w:t xml:space="preserve">, </w:t>
            </w:r>
            <w:r w:rsidRPr="00925659">
              <w:rPr>
                <w:sz w:val="20"/>
                <w:szCs w:val="20"/>
                <w:lang w:val="sr-Cyrl-RS"/>
              </w:rPr>
              <w:t>упознат је са</w:t>
            </w:r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основн</w:t>
            </w:r>
            <w:proofErr w:type="spellEnd"/>
            <w:r w:rsidRPr="00925659">
              <w:rPr>
                <w:sz w:val="20"/>
                <w:szCs w:val="20"/>
                <w:lang w:val="sr-Cyrl-RS"/>
              </w:rPr>
              <w:t>им</w:t>
            </w:r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правил</w:t>
            </w:r>
            <w:proofErr w:type="spellEnd"/>
            <w:r w:rsidRPr="00925659">
              <w:rPr>
                <w:sz w:val="20"/>
                <w:szCs w:val="20"/>
                <w:lang w:val="sr-Cyrl-RS"/>
              </w:rPr>
              <w:t xml:space="preserve">има </w:t>
            </w:r>
            <w:proofErr w:type="spellStart"/>
            <w:r w:rsidRPr="00925659">
              <w:rPr>
                <w:sz w:val="20"/>
                <w:szCs w:val="20"/>
              </w:rPr>
              <w:t>чувања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приватности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података</w:t>
            </w:r>
            <w:proofErr w:type="spellEnd"/>
            <w:r w:rsidRPr="00925659">
              <w:rPr>
                <w:sz w:val="20"/>
                <w:szCs w:val="20"/>
              </w:rPr>
              <w:t xml:space="preserve">. </w:t>
            </w:r>
          </w:p>
          <w:p w:rsidR="00157F60" w:rsidRPr="00925659" w:rsidRDefault="00157F60" w:rsidP="0073416A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25659">
              <w:rPr>
                <w:bCs/>
                <w:sz w:val="20"/>
                <w:szCs w:val="20"/>
              </w:rPr>
              <w:t>Дигитална</w:t>
            </w:r>
            <w:proofErr w:type="spellEnd"/>
            <w:r w:rsidRPr="0092565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bCs/>
                <w:sz w:val="20"/>
                <w:szCs w:val="20"/>
              </w:rPr>
              <w:t>компетенција</w:t>
            </w:r>
            <w:proofErr w:type="spellEnd"/>
            <w:r w:rsidRPr="00925659">
              <w:rPr>
                <w:bCs/>
                <w:sz w:val="20"/>
                <w:szCs w:val="20"/>
              </w:rPr>
              <w:t xml:space="preserve"> </w:t>
            </w:r>
          </w:p>
          <w:p w:rsidR="00157F60" w:rsidRPr="00925659" w:rsidRDefault="00157F60" w:rsidP="0073416A">
            <w:pPr>
              <w:pStyle w:val="Default"/>
              <w:numPr>
                <w:ilvl w:val="0"/>
                <w:numId w:val="4"/>
              </w:numPr>
              <w:spacing w:after="167"/>
              <w:ind w:left="318" w:hanging="284"/>
              <w:rPr>
                <w:sz w:val="20"/>
                <w:szCs w:val="20"/>
              </w:rPr>
            </w:pPr>
            <w:proofErr w:type="spellStart"/>
            <w:r w:rsidRPr="00925659">
              <w:rPr>
                <w:sz w:val="20"/>
                <w:szCs w:val="20"/>
              </w:rPr>
              <w:t>Приликом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решавања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проблема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r w:rsidRPr="00925659">
              <w:rPr>
                <w:sz w:val="20"/>
                <w:szCs w:val="20"/>
                <w:lang w:val="sr-Cyrl-RS"/>
              </w:rPr>
              <w:t>бира</w:t>
            </w:r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одговарајућа</w:t>
            </w:r>
            <w:proofErr w:type="spellEnd"/>
            <w:r w:rsidRPr="00925659">
              <w:rPr>
                <w:sz w:val="20"/>
                <w:szCs w:val="20"/>
              </w:rPr>
              <w:t xml:space="preserve"> ИКТ </w:t>
            </w:r>
            <w:proofErr w:type="spellStart"/>
            <w:r w:rsidRPr="00925659">
              <w:rPr>
                <w:sz w:val="20"/>
                <w:szCs w:val="20"/>
              </w:rPr>
              <w:t>средства</w:t>
            </w:r>
            <w:proofErr w:type="spellEnd"/>
          </w:p>
          <w:p w:rsidR="00157F60" w:rsidRPr="00925659" w:rsidRDefault="00157F60" w:rsidP="0073416A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25659">
              <w:rPr>
                <w:bCs/>
                <w:sz w:val="20"/>
                <w:szCs w:val="20"/>
              </w:rPr>
              <w:t>Решавање</w:t>
            </w:r>
            <w:proofErr w:type="spellEnd"/>
            <w:r w:rsidRPr="0092565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bCs/>
                <w:sz w:val="20"/>
                <w:szCs w:val="20"/>
              </w:rPr>
              <w:t>проблема</w:t>
            </w:r>
            <w:proofErr w:type="spellEnd"/>
            <w:r w:rsidRPr="00925659">
              <w:rPr>
                <w:bCs/>
                <w:sz w:val="20"/>
                <w:szCs w:val="20"/>
              </w:rPr>
              <w:t xml:space="preserve"> </w:t>
            </w:r>
          </w:p>
          <w:p w:rsidR="00157F60" w:rsidRPr="00925659" w:rsidRDefault="00157F60" w:rsidP="0073416A">
            <w:pPr>
              <w:pStyle w:val="Default"/>
              <w:numPr>
                <w:ilvl w:val="0"/>
                <w:numId w:val="4"/>
              </w:numPr>
              <w:spacing w:after="167"/>
              <w:ind w:left="318" w:hanging="284"/>
              <w:rPr>
                <w:sz w:val="20"/>
                <w:szCs w:val="20"/>
              </w:rPr>
            </w:pPr>
            <w:proofErr w:type="spellStart"/>
            <w:r w:rsidRPr="00925659">
              <w:rPr>
                <w:sz w:val="20"/>
                <w:szCs w:val="20"/>
              </w:rPr>
              <w:lastRenderedPageBreak/>
              <w:t>Ученик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проналази</w:t>
            </w:r>
            <w:proofErr w:type="spellEnd"/>
            <w:r w:rsidRPr="00925659">
              <w:rPr>
                <w:sz w:val="20"/>
                <w:szCs w:val="20"/>
              </w:rPr>
              <w:t>/</w:t>
            </w:r>
            <w:proofErr w:type="spellStart"/>
            <w:r w:rsidRPr="00925659">
              <w:rPr>
                <w:sz w:val="20"/>
                <w:szCs w:val="20"/>
              </w:rPr>
              <w:t>осмишљава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могућа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решења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проблемске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ситуације</w:t>
            </w:r>
            <w:proofErr w:type="spellEnd"/>
            <w:r w:rsidRPr="00925659">
              <w:rPr>
                <w:sz w:val="20"/>
                <w:szCs w:val="20"/>
              </w:rPr>
              <w:t xml:space="preserve">. </w:t>
            </w:r>
          </w:p>
          <w:p w:rsidR="00157F60" w:rsidRPr="00925659" w:rsidRDefault="00157F60" w:rsidP="0073416A">
            <w:pPr>
              <w:pStyle w:val="Default"/>
              <w:numPr>
                <w:ilvl w:val="0"/>
                <w:numId w:val="4"/>
              </w:numPr>
              <w:spacing w:after="167"/>
              <w:ind w:left="318" w:hanging="284"/>
              <w:rPr>
                <w:sz w:val="20"/>
                <w:szCs w:val="20"/>
              </w:rPr>
            </w:pPr>
            <w:proofErr w:type="spellStart"/>
            <w:r w:rsidRPr="00925659">
              <w:rPr>
                <w:sz w:val="20"/>
                <w:szCs w:val="20"/>
              </w:rPr>
              <w:t>Ученик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упоређује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различита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могућа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решења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проблемске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ситуације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r w:rsidRPr="00925659">
              <w:rPr>
                <w:sz w:val="20"/>
                <w:szCs w:val="20"/>
                <w:lang w:val="sr-Cyrl-RS"/>
              </w:rPr>
              <w:t>сходно</w:t>
            </w:r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релевантни</w:t>
            </w:r>
            <w:proofErr w:type="spellEnd"/>
            <w:r w:rsidRPr="00925659">
              <w:rPr>
                <w:sz w:val="20"/>
                <w:szCs w:val="20"/>
                <w:lang w:val="sr-Cyrl-RS"/>
              </w:rPr>
              <w:t xml:space="preserve">м </w:t>
            </w:r>
            <w:proofErr w:type="spellStart"/>
            <w:r w:rsidRPr="00925659">
              <w:rPr>
                <w:sz w:val="20"/>
                <w:szCs w:val="20"/>
              </w:rPr>
              <w:t>критеријум</w:t>
            </w:r>
            <w:proofErr w:type="spellEnd"/>
            <w:r w:rsidRPr="00925659">
              <w:rPr>
                <w:sz w:val="20"/>
                <w:szCs w:val="20"/>
                <w:lang w:val="sr-Cyrl-RS"/>
              </w:rPr>
              <w:t>има</w:t>
            </w:r>
            <w:r w:rsidRPr="00925659">
              <w:rPr>
                <w:sz w:val="20"/>
                <w:szCs w:val="20"/>
              </w:rPr>
              <w:t xml:space="preserve">, </w:t>
            </w:r>
            <w:proofErr w:type="spellStart"/>
            <w:r w:rsidRPr="00925659">
              <w:rPr>
                <w:sz w:val="20"/>
                <w:szCs w:val="20"/>
              </w:rPr>
              <w:t>обја</w:t>
            </w:r>
            <w:proofErr w:type="spellEnd"/>
            <w:r w:rsidRPr="00925659">
              <w:rPr>
                <w:sz w:val="20"/>
                <w:szCs w:val="20"/>
                <w:lang w:val="sr-Cyrl-RS"/>
              </w:rPr>
              <w:t>шњава</w:t>
            </w:r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шта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су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предности</w:t>
            </w:r>
            <w:proofErr w:type="spellEnd"/>
            <w:r w:rsidRPr="00925659">
              <w:rPr>
                <w:sz w:val="20"/>
                <w:szCs w:val="20"/>
              </w:rPr>
              <w:t xml:space="preserve"> и </w:t>
            </w:r>
            <w:proofErr w:type="spellStart"/>
            <w:r w:rsidRPr="00925659">
              <w:rPr>
                <w:sz w:val="20"/>
                <w:szCs w:val="20"/>
              </w:rPr>
              <w:t>слабе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стране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различитих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решења</w:t>
            </w:r>
            <w:proofErr w:type="spellEnd"/>
            <w:r w:rsidRPr="00925659">
              <w:rPr>
                <w:sz w:val="20"/>
                <w:szCs w:val="20"/>
              </w:rPr>
              <w:t xml:space="preserve">. </w:t>
            </w:r>
          </w:p>
          <w:p w:rsidR="00157F60" w:rsidRPr="00925659" w:rsidRDefault="00157F60" w:rsidP="0073416A">
            <w:pPr>
              <w:pStyle w:val="Default"/>
              <w:numPr>
                <w:ilvl w:val="0"/>
                <w:numId w:val="4"/>
              </w:numPr>
              <w:spacing w:after="167"/>
              <w:ind w:left="318" w:hanging="284"/>
              <w:rPr>
                <w:sz w:val="20"/>
                <w:szCs w:val="20"/>
              </w:rPr>
            </w:pPr>
            <w:proofErr w:type="spellStart"/>
            <w:r w:rsidRPr="00925659">
              <w:rPr>
                <w:sz w:val="20"/>
                <w:szCs w:val="20"/>
              </w:rPr>
              <w:t>Ученик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припрема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примену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изабраног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решења</w:t>
            </w:r>
            <w:proofErr w:type="spellEnd"/>
            <w:r w:rsidRPr="00925659">
              <w:rPr>
                <w:sz w:val="20"/>
                <w:szCs w:val="20"/>
              </w:rPr>
              <w:t xml:space="preserve">, </w:t>
            </w:r>
            <w:proofErr w:type="spellStart"/>
            <w:r w:rsidRPr="00925659">
              <w:rPr>
                <w:sz w:val="20"/>
                <w:szCs w:val="20"/>
              </w:rPr>
              <w:t>прати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његову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примену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усклађујући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се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са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новим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сазнањима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које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стиче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током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примене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датог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решења</w:t>
            </w:r>
            <w:proofErr w:type="spellEnd"/>
            <w:r w:rsidRPr="00925659">
              <w:rPr>
                <w:sz w:val="20"/>
                <w:szCs w:val="20"/>
              </w:rPr>
              <w:t xml:space="preserve"> и </w:t>
            </w:r>
            <w:proofErr w:type="spellStart"/>
            <w:r w:rsidRPr="00925659">
              <w:rPr>
                <w:sz w:val="20"/>
                <w:szCs w:val="20"/>
              </w:rPr>
              <w:t>успева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да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реши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проблемску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ситуацију</w:t>
            </w:r>
            <w:proofErr w:type="spellEnd"/>
            <w:r w:rsidRPr="00925659">
              <w:rPr>
                <w:sz w:val="20"/>
                <w:szCs w:val="20"/>
              </w:rPr>
              <w:t xml:space="preserve">. </w:t>
            </w:r>
          </w:p>
          <w:p w:rsidR="00157F60" w:rsidRPr="00925659" w:rsidRDefault="00157F60" w:rsidP="0073416A">
            <w:pPr>
              <w:pStyle w:val="Default"/>
              <w:numPr>
                <w:ilvl w:val="0"/>
                <w:numId w:val="4"/>
              </w:numPr>
              <w:spacing w:after="167"/>
              <w:ind w:left="318" w:hanging="284"/>
              <w:rPr>
                <w:sz w:val="20"/>
                <w:szCs w:val="20"/>
              </w:rPr>
            </w:pPr>
            <w:proofErr w:type="spellStart"/>
            <w:r w:rsidRPr="00925659">
              <w:rPr>
                <w:sz w:val="20"/>
                <w:szCs w:val="20"/>
              </w:rPr>
              <w:t>Ученик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вреднује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примену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датог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решења</w:t>
            </w:r>
            <w:proofErr w:type="spellEnd"/>
            <w:r w:rsidRPr="00925659">
              <w:rPr>
                <w:sz w:val="20"/>
                <w:szCs w:val="20"/>
              </w:rPr>
              <w:t xml:space="preserve">, </w:t>
            </w:r>
            <w:proofErr w:type="spellStart"/>
            <w:r w:rsidRPr="00925659">
              <w:rPr>
                <w:sz w:val="20"/>
                <w:szCs w:val="20"/>
              </w:rPr>
              <w:t>идентификује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његове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добре</w:t>
            </w:r>
            <w:proofErr w:type="spellEnd"/>
            <w:r w:rsidRPr="00925659">
              <w:rPr>
                <w:sz w:val="20"/>
                <w:szCs w:val="20"/>
              </w:rPr>
              <w:t xml:space="preserve"> и </w:t>
            </w:r>
            <w:proofErr w:type="spellStart"/>
            <w:r w:rsidRPr="00925659">
              <w:rPr>
                <w:sz w:val="20"/>
                <w:szCs w:val="20"/>
              </w:rPr>
              <w:t>слабе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стране</w:t>
            </w:r>
            <w:proofErr w:type="spellEnd"/>
            <w:r w:rsidRPr="00925659">
              <w:rPr>
                <w:sz w:val="20"/>
                <w:szCs w:val="20"/>
              </w:rPr>
              <w:t xml:space="preserve"> и </w:t>
            </w:r>
            <w:proofErr w:type="spellStart"/>
            <w:r w:rsidRPr="00925659">
              <w:rPr>
                <w:sz w:val="20"/>
                <w:szCs w:val="20"/>
              </w:rPr>
              <w:t>формулише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препоруке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за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наредно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искуство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са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истим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или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сличним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проблемским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ситуацијама</w:t>
            </w:r>
            <w:proofErr w:type="spellEnd"/>
            <w:r w:rsidRPr="00925659">
              <w:rPr>
                <w:sz w:val="20"/>
                <w:szCs w:val="20"/>
              </w:rPr>
              <w:t xml:space="preserve">. </w:t>
            </w:r>
          </w:p>
          <w:p w:rsidR="00157F60" w:rsidRPr="00925659" w:rsidRDefault="00157F60" w:rsidP="0073416A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25659">
              <w:rPr>
                <w:bCs/>
                <w:sz w:val="20"/>
                <w:szCs w:val="20"/>
              </w:rPr>
              <w:t>Сарадња</w:t>
            </w:r>
            <w:proofErr w:type="spellEnd"/>
            <w:r w:rsidRPr="00925659">
              <w:rPr>
                <w:bCs/>
                <w:sz w:val="20"/>
                <w:szCs w:val="20"/>
              </w:rPr>
              <w:t xml:space="preserve"> </w:t>
            </w:r>
          </w:p>
          <w:p w:rsidR="00157F60" w:rsidRPr="00925659" w:rsidRDefault="00157F60" w:rsidP="0073416A">
            <w:pPr>
              <w:pStyle w:val="Default"/>
              <w:numPr>
                <w:ilvl w:val="0"/>
                <w:numId w:val="4"/>
              </w:numPr>
              <w:spacing w:after="167"/>
              <w:ind w:left="318" w:hanging="284"/>
              <w:rPr>
                <w:sz w:val="20"/>
                <w:szCs w:val="20"/>
              </w:rPr>
            </w:pPr>
            <w:proofErr w:type="spellStart"/>
            <w:r w:rsidRPr="00925659">
              <w:rPr>
                <w:sz w:val="20"/>
                <w:szCs w:val="20"/>
              </w:rPr>
              <w:t>Конструктивно</w:t>
            </w:r>
            <w:proofErr w:type="spellEnd"/>
            <w:r w:rsidRPr="00925659">
              <w:rPr>
                <w:sz w:val="20"/>
                <w:szCs w:val="20"/>
              </w:rPr>
              <w:t xml:space="preserve">, </w:t>
            </w:r>
            <w:proofErr w:type="spellStart"/>
            <w:r w:rsidRPr="00925659">
              <w:rPr>
                <w:sz w:val="20"/>
                <w:szCs w:val="20"/>
              </w:rPr>
              <w:t>аргументовано</w:t>
            </w:r>
            <w:proofErr w:type="spellEnd"/>
            <w:r w:rsidRPr="00925659">
              <w:rPr>
                <w:sz w:val="20"/>
                <w:szCs w:val="20"/>
              </w:rPr>
              <w:t xml:space="preserve"> и </w:t>
            </w:r>
            <w:proofErr w:type="spellStart"/>
            <w:r w:rsidRPr="00925659">
              <w:rPr>
                <w:sz w:val="20"/>
                <w:szCs w:val="20"/>
              </w:rPr>
              <w:t>креативно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доприноси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раду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групе</w:t>
            </w:r>
            <w:proofErr w:type="spellEnd"/>
            <w:r w:rsidRPr="00925659">
              <w:rPr>
                <w:sz w:val="20"/>
                <w:szCs w:val="20"/>
              </w:rPr>
              <w:t xml:space="preserve">, </w:t>
            </w:r>
            <w:proofErr w:type="spellStart"/>
            <w:r w:rsidRPr="00925659">
              <w:rPr>
                <w:sz w:val="20"/>
                <w:szCs w:val="20"/>
              </w:rPr>
              <w:t>усаглашавању</w:t>
            </w:r>
            <w:proofErr w:type="spellEnd"/>
            <w:r w:rsidRPr="00925659">
              <w:rPr>
                <w:sz w:val="20"/>
                <w:szCs w:val="20"/>
              </w:rPr>
              <w:t xml:space="preserve"> и </w:t>
            </w:r>
            <w:proofErr w:type="spellStart"/>
            <w:r w:rsidRPr="00925659">
              <w:rPr>
                <w:sz w:val="20"/>
                <w:szCs w:val="20"/>
              </w:rPr>
              <w:t>остварењу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заједничких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циљева</w:t>
            </w:r>
            <w:proofErr w:type="spellEnd"/>
            <w:r w:rsidRPr="00925659">
              <w:rPr>
                <w:sz w:val="20"/>
                <w:szCs w:val="20"/>
              </w:rPr>
              <w:t xml:space="preserve">. </w:t>
            </w:r>
          </w:p>
          <w:p w:rsidR="00157F60" w:rsidRPr="00925659" w:rsidRDefault="00157F60" w:rsidP="0073416A">
            <w:pPr>
              <w:pStyle w:val="Default"/>
              <w:numPr>
                <w:ilvl w:val="0"/>
                <w:numId w:val="4"/>
              </w:numPr>
              <w:spacing w:after="167"/>
              <w:ind w:left="318" w:hanging="284"/>
              <w:rPr>
                <w:sz w:val="20"/>
                <w:szCs w:val="20"/>
              </w:rPr>
            </w:pPr>
            <w:proofErr w:type="spellStart"/>
            <w:r w:rsidRPr="00925659">
              <w:rPr>
                <w:sz w:val="20"/>
                <w:szCs w:val="20"/>
              </w:rPr>
              <w:t>Активно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слуша</w:t>
            </w:r>
            <w:proofErr w:type="spellEnd"/>
            <w:r w:rsidRPr="00925659">
              <w:rPr>
                <w:sz w:val="20"/>
                <w:szCs w:val="20"/>
              </w:rPr>
              <w:t xml:space="preserve"> и </w:t>
            </w:r>
            <w:proofErr w:type="spellStart"/>
            <w:r w:rsidRPr="00925659">
              <w:rPr>
                <w:sz w:val="20"/>
                <w:szCs w:val="20"/>
              </w:rPr>
              <w:t>поставља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релевантна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питања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поштујући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саговорнике</w:t>
            </w:r>
            <w:proofErr w:type="spellEnd"/>
            <w:r w:rsidRPr="00925659">
              <w:rPr>
                <w:sz w:val="20"/>
                <w:szCs w:val="20"/>
              </w:rPr>
              <w:t xml:space="preserve"> и </w:t>
            </w:r>
            <w:proofErr w:type="spellStart"/>
            <w:r w:rsidRPr="00925659">
              <w:rPr>
                <w:sz w:val="20"/>
                <w:szCs w:val="20"/>
              </w:rPr>
              <w:t>сараднике</w:t>
            </w:r>
            <w:proofErr w:type="spellEnd"/>
            <w:r w:rsidRPr="00925659">
              <w:rPr>
                <w:sz w:val="20"/>
                <w:szCs w:val="20"/>
              </w:rPr>
              <w:t xml:space="preserve">, а </w:t>
            </w:r>
            <w:proofErr w:type="spellStart"/>
            <w:r w:rsidRPr="00925659">
              <w:rPr>
                <w:sz w:val="20"/>
                <w:szCs w:val="20"/>
              </w:rPr>
              <w:t>дискусију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заснива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на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аргументима</w:t>
            </w:r>
            <w:proofErr w:type="spellEnd"/>
            <w:r w:rsidRPr="00925659">
              <w:rPr>
                <w:sz w:val="20"/>
                <w:szCs w:val="20"/>
              </w:rPr>
              <w:t xml:space="preserve">. </w:t>
            </w:r>
          </w:p>
          <w:p w:rsidR="00157F60" w:rsidRPr="00925659" w:rsidRDefault="00157F60" w:rsidP="0073416A">
            <w:pPr>
              <w:pStyle w:val="Default"/>
              <w:numPr>
                <w:ilvl w:val="0"/>
                <w:numId w:val="4"/>
              </w:numPr>
              <w:spacing w:after="167"/>
              <w:ind w:left="318" w:hanging="284"/>
              <w:rPr>
                <w:sz w:val="20"/>
                <w:szCs w:val="20"/>
              </w:rPr>
            </w:pPr>
            <w:proofErr w:type="spellStart"/>
            <w:r w:rsidRPr="00925659">
              <w:rPr>
                <w:sz w:val="20"/>
                <w:szCs w:val="20"/>
              </w:rPr>
              <w:t>Конструктивно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доприноси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решавању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разлика</w:t>
            </w:r>
            <w:proofErr w:type="spellEnd"/>
            <w:r w:rsidRPr="00925659">
              <w:rPr>
                <w:sz w:val="20"/>
                <w:szCs w:val="20"/>
              </w:rPr>
              <w:t xml:space="preserve"> у </w:t>
            </w:r>
            <w:proofErr w:type="spellStart"/>
            <w:r w:rsidRPr="00925659">
              <w:rPr>
                <w:sz w:val="20"/>
                <w:szCs w:val="20"/>
              </w:rPr>
              <w:t>мишљењу</w:t>
            </w:r>
            <w:proofErr w:type="spellEnd"/>
            <w:r w:rsidRPr="00925659">
              <w:rPr>
                <w:sz w:val="20"/>
                <w:szCs w:val="20"/>
              </w:rPr>
              <w:t xml:space="preserve"> и </w:t>
            </w:r>
            <w:proofErr w:type="spellStart"/>
            <w:r w:rsidRPr="00925659">
              <w:rPr>
                <w:sz w:val="20"/>
                <w:szCs w:val="20"/>
              </w:rPr>
              <w:t>ставовима</w:t>
            </w:r>
            <w:proofErr w:type="spellEnd"/>
            <w:r w:rsidRPr="00925659">
              <w:rPr>
                <w:sz w:val="20"/>
                <w:szCs w:val="20"/>
              </w:rPr>
              <w:t xml:space="preserve"> и </w:t>
            </w:r>
            <w:proofErr w:type="spellStart"/>
            <w:r w:rsidRPr="00925659">
              <w:rPr>
                <w:sz w:val="20"/>
                <w:szCs w:val="20"/>
              </w:rPr>
              <w:t>при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томе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поштује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друге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као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равноправне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чланове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групе</w:t>
            </w:r>
            <w:proofErr w:type="spellEnd"/>
            <w:r w:rsidRPr="00925659">
              <w:rPr>
                <w:sz w:val="20"/>
                <w:szCs w:val="20"/>
              </w:rPr>
              <w:t xml:space="preserve">. </w:t>
            </w:r>
          </w:p>
          <w:p w:rsidR="00157F60" w:rsidRPr="00925659" w:rsidRDefault="00157F60" w:rsidP="0073416A">
            <w:pPr>
              <w:pStyle w:val="Default"/>
              <w:numPr>
                <w:ilvl w:val="0"/>
                <w:numId w:val="4"/>
              </w:numPr>
              <w:spacing w:after="167"/>
              <w:ind w:left="318" w:hanging="284"/>
              <w:rPr>
                <w:sz w:val="20"/>
                <w:szCs w:val="20"/>
              </w:rPr>
            </w:pPr>
            <w:proofErr w:type="spellStart"/>
            <w:r w:rsidRPr="00925659">
              <w:rPr>
                <w:sz w:val="20"/>
                <w:szCs w:val="20"/>
              </w:rPr>
              <w:t>Ангажује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се</w:t>
            </w:r>
            <w:proofErr w:type="spellEnd"/>
            <w:r w:rsidRPr="00925659">
              <w:rPr>
                <w:sz w:val="20"/>
                <w:szCs w:val="20"/>
              </w:rPr>
              <w:t xml:space="preserve"> у </w:t>
            </w:r>
            <w:proofErr w:type="spellStart"/>
            <w:r w:rsidRPr="00925659">
              <w:rPr>
                <w:sz w:val="20"/>
                <w:szCs w:val="20"/>
              </w:rPr>
              <w:t>реализацији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преузетих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обавеза</w:t>
            </w:r>
            <w:proofErr w:type="spellEnd"/>
            <w:r w:rsidRPr="00925659">
              <w:rPr>
                <w:sz w:val="20"/>
                <w:szCs w:val="20"/>
              </w:rPr>
              <w:t xml:space="preserve"> у </w:t>
            </w:r>
            <w:proofErr w:type="spellStart"/>
            <w:r w:rsidRPr="00925659">
              <w:rPr>
                <w:sz w:val="20"/>
                <w:szCs w:val="20"/>
              </w:rPr>
              <w:t>оквиру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групног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рада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на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одговоран</w:t>
            </w:r>
            <w:proofErr w:type="spellEnd"/>
            <w:r w:rsidRPr="00925659">
              <w:rPr>
                <w:sz w:val="20"/>
                <w:szCs w:val="20"/>
              </w:rPr>
              <w:t xml:space="preserve">, </w:t>
            </w:r>
            <w:proofErr w:type="spellStart"/>
            <w:r w:rsidRPr="00925659">
              <w:rPr>
                <w:sz w:val="20"/>
                <w:szCs w:val="20"/>
              </w:rPr>
              <w:t>истрајан</w:t>
            </w:r>
            <w:proofErr w:type="spellEnd"/>
            <w:r w:rsidRPr="00925659">
              <w:rPr>
                <w:sz w:val="20"/>
                <w:szCs w:val="20"/>
              </w:rPr>
              <w:t xml:space="preserve"> и </w:t>
            </w:r>
            <w:proofErr w:type="spellStart"/>
            <w:r w:rsidRPr="00925659">
              <w:rPr>
                <w:sz w:val="20"/>
                <w:szCs w:val="20"/>
              </w:rPr>
              <w:t>креативан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начин</w:t>
            </w:r>
            <w:proofErr w:type="spellEnd"/>
            <w:r w:rsidRPr="00925659">
              <w:rPr>
                <w:sz w:val="20"/>
                <w:szCs w:val="20"/>
              </w:rPr>
              <w:t xml:space="preserve">. </w:t>
            </w:r>
          </w:p>
          <w:p w:rsidR="00157F60" w:rsidRPr="00925659" w:rsidRDefault="00157F60" w:rsidP="0073416A">
            <w:pPr>
              <w:pStyle w:val="Default"/>
              <w:numPr>
                <w:ilvl w:val="0"/>
                <w:numId w:val="4"/>
              </w:numPr>
              <w:spacing w:after="167"/>
              <w:ind w:left="318" w:hanging="284"/>
              <w:rPr>
                <w:sz w:val="20"/>
                <w:szCs w:val="20"/>
              </w:rPr>
            </w:pPr>
            <w:proofErr w:type="spellStart"/>
            <w:r w:rsidRPr="00925659">
              <w:rPr>
                <w:sz w:val="20"/>
                <w:szCs w:val="20"/>
              </w:rPr>
              <w:t>Учествује</w:t>
            </w:r>
            <w:proofErr w:type="spellEnd"/>
            <w:r w:rsidRPr="00925659">
              <w:rPr>
                <w:sz w:val="20"/>
                <w:szCs w:val="20"/>
              </w:rPr>
              <w:t xml:space="preserve"> у </w:t>
            </w:r>
            <w:proofErr w:type="spellStart"/>
            <w:r w:rsidRPr="00925659">
              <w:rPr>
                <w:sz w:val="20"/>
                <w:szCs w:val="20"/>
              </w:rPr>
              <w:t>критичком</w:t>
            </w:r>
            <w:proofErr w:type="spellEnd"/>
            <w:r w:rsidRPr="00925659">
              <w:rPr>
                <w:sz w:val="20"/>
                <w:szCs w:val="20"/>
              </w:rPr>
              <w:t xml:space="preserve">, </w:t>
            </w:r>
            <w:proofErr w:type="spellStart"/>
            <w:r w:rsidRPr="00925659">
              <w:rPr>
                <w:sz w:val="20"/>
                <w:szCs w:val="20"/>
              </w:rPr>
              <w:t>аргументованом</w:t>
            </w:r>
            <w:proofErr w:type="spellEnd"/>
            <w:r w:rsidRPr="00925659">
              <w:rPr>
                <w:sz w:val="20"/>
                <w:szCs w:val="20"/>
              </w:rPr>
              <w:t xml:space="preserve"> и </w:t>
            </w:r>
            <w:proofErr w:type="spellStart"/>
            <w:r w:rsidRPr="00925659">
              <w:rPr>
                <w:sz w:val="20"/>
                <w:szCs w:val="20"/>
              </w:rPr>
              <w:t>конструктивном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преиспитивању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рада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групе</w:t>
            </w:r>
            <w:proofErr w:type="spellEnd"/>
            <w:r w:rsidRPr="00925659">
              <w:rPr>
                <w:sz w:val="20"/>
                <w:szCs w:val="20"/>
              </w:rPr>
              <w:t xml:space="preserve"> и </w:t>
            </w:r>
            <w:proofErr w:type="spellStart"/>
            <w:r w:rsidRPr="00925659">
              <w:rPr>
                <w:sz w:val="20"/>
                <w:szCs w:val="20"/>
              </w:rPr>
              <w:t>доприноси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унапређењу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рада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групе</w:t>
            </w:r>
            <w:proofErr w:type="spellEnd"/>
            <w:r w:rsidRPr="00925659">
              <w:rPr>
                <w:sz w:val="20"/>
                <w:szCs w:val="20"/>
              </w:rPr>
              <w:t xml:space="preserve">. </w:t>
            </w:r>
          </w:p>
          <w:p w:rsidR="00157F60" w:rsidRPr="00925659" w:rsidRDefault="00157F60" w:rsidP="0073416A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25659">
              <w:rPr>
                <w:bCs/>
                <w:sz w:val="20"/>
                <w:szCs w:val="20"/>
              </w:rPr>
              <w:t>Естетичка</w:t>
            </w:r>
            <w:proofErr w:type="spellEnd"/>
            <w:r w:rsidRPr="0092565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bCs/>
                <w:sz w:val="20"/>
                <w:szCs w:val="20"/>
              </w:rPr>
              <w:t>компетенција</w:t>
            </w:r>
            <w:proofErr w:type="spellEnd"/>
            <w:r w:rsidRPr="00925659">
              <w:rPr>
                <w:bCs/>
                <w:sz w:val="20"/>
                <w:szCs w:val="20"/>
              </w:rPr>
              <w:t xml:space="preserve"> </w:t>
            </w:r>
          </w:p>
          <w:p w:rsidR="00157F60" w:rsidRPr="00925659" w:rsidRDefault="00157F60" w:rsidP="0073416A">
            <w:pPr>
              <w:pStyle w:val="Default"/>
              <w:numPr>
                <w:ilvl w:val="0"/>
                <w:numId w:val="4"/>
              </w:numPr>
              <w:spacing w:after="167"/>
              <w:ind w:left="318" w:hanging="284"/>
              <w:rPr>
                <w:sz w:val="20"/>
                <w:szCs w:val="20"/>
              </w:rPr>
            </w:pPr>
            <w:r w:rsidRPr="00925659">
              <w:rPr>
                <w:sz w:val="20"/>
                <w:szCs w:val="20"/>
                <w:lang w:val="sr-Cyrl-RS"/>
              </w:rPr>
              <w:t>А</w:t>
            </w:r>
            <w:proofErr w:type="spellStart"/>
            <w:r w:rsidRPr="00925659">
              <w:rPr>
                <w:sz w:val="20"/>
                <w:szCs w:val="20"/>
              </w:rPr>
              <w:t>нализира</w:t>
            </w:r>
            <w:proofErr w:type="spellEnd"/>
            <w:r w:rsidRPr="00925659">
              <w:rPr>
                <w:sz w:val="20"/>
                <w:szCs w:val="20"/>
              </w:rPr>
              <w:t xml:space="preserve"> и </w:t>
            </w:r>
            <w:proofErr w:type="spellStart"/>
            <w:r w:rsidRPr="00925659">
              <w:rPr>
                <w:sz w:val="20"/>
                <w:szCs w:val="20"/>
              </w:rPr>
              <w:t>критички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вреднује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r w:rsidRPr="00925659">
              <w:rPr>
                <w:sz w:val="20"/>
                <w:szCs w:val="20"/>
                <w:lang w:val="sr-Cyrl-RS"/>
              </w:rPr>
              <w:t>дигитални производ</w:t>
            </w:r>
            <w:r w:rsidRPr="00925659">
              <w:rPr>
                <w:sz w:val="20"/>
                <w:szCs w:val="20"/>
              </w:rPr>
              <w:t xml:space="preserve"> </w:t>
            </w:r>
            <w:r w:rsidRPr="00925659">
              <w:rPr>
                <w:sz w:val="20"/>
                <w:szCs w:val="20"/>
                <w:lang w:val="sr-Cyrl-RS"/>
              </w:rPr>
              <w:t>у контексту естетике и корисничког доживљаја</w:t>
            </w:r>
            <w:r w:rsidRPr="00925659">
              <w:rPr>
                <w:sz w:val="20"/>
                <w:szCs w:val="20"/>
              </w:rPr>
              <w:t xml:space="preserve">. </w:t>
            </w:r>
          </w:p>
          <w:p w:rsidR="00157F60" w:rsidRPr="00925659" w:rsidRDefault="00157F60" w:rsidP="0073416A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25659">
              <w:rPr>
                <w:bCs/>
                <w:sz w:val="20"/>
                <w:szCs w:val="20"/>
              </w:rPr>
              <w:t>Предузимљивост</w:t>
            </w:r>
            <w:proofErr w:type="spellEnd"/>
            <w:r w:rsidRPr="00925659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925659">
              <w:rPr>
                <w:bCs/>
                <w:sz w:val="20"/>
                <w:szCs w:val="20"/>
              </w:rPr>
              <w:t>предузетничка</w:t>
            </w:r>
            <w:proofErr w:type="spellEnd"/>
            <w:r w:rsidRPr="0092565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bCs/>
                <w:sz w:val="20"/>
                <w:szCs w:val="20"/>
              </w:rPr>
              <w:t>компетенција</w:t>
            </w:r>
            <w:proofErr w:type="spellEnd"/>
            <w:r w:rsidRPr="00925659">
              <w:rPr>
                <w:bCs/>
                <w:sz w:val="20"/>
                <w:szCs w:val="20"/>
              </w:rPr>
              <w:t xml:space="preserve"> </w:t>
            </w:r>
          </w:p>
          <w:p w:rsidR="00157F60" w:rsidRPr="00925659" w:rsidRDefault="00157F60" w:rsidP="0073416A">
            <w:pPr>
              <w:pStyle w:val="Default"/>
              <w:numPr>
                <w:ilvl w:val="0"/>
                <w:numId w:val="4"/>
              </w:numPr>
              <w:spacing w:after="167"/>
              <w:ind w:left="318" w:hanging="284"/>
              <w:rPr>
                <w:sz w:val="20"/>
                <w:szCs w:val="20"/>
              </w:rPr>
            </w:pPr>
            <w:r w:rsidRPr="00925659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925659">
              <w:rPr>
                <w:sz w:val="20"/>
                <w:szCs w:val="20"/>
              </w:rPr>
              <w:t>ска</w:t>
            </w:r>
            <w:proofErr w:type="spellEnd"/>
            <w:r w:rsidRPr="00925659">
              <w:rPr>
                <w:sz w:val="20"/>
                <w:szCs w:val="20"/>
                <w:lang w:val="sr-Cyrl-RS"/>
              </w:rPr>
              <w:t>зује</w:t>
            </w:r>
            <w:r w:rsidRPr="00925659">
              <w:rPr>
                <w:sz w:val="20"/>
                <w:szCs w:val="20"/>
              </w:rPr>
              <w:t xml:space="preserve"> и </w:t>
            </w:r>
            <w:proofErr w:type="spellStart"/>
            <w:r w:rsidRPr="00925659">
              <w:rPr>
                <w:sz w:val="20"/>
                <w:szCs w:val="20"/>
              </w:rPr>
              <w:t>заступа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своје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идеје</w:t>
            </w:r>
            <w:proofErr w:type="spellEnd"/>
            <w:r w:rsidRPr="00925659">
              <w:rPr>
                <w:sz w:val="20"/>
                <w:szCs w:val="20"/>
              </w:rPr>
              <w:t xml:space="preserve">, </w:t>
            </w:r>
            <w:proofErr w:type="spellStart"/>
            <w:r w:rsidRPr="00925659">
              <w:rPr>
                <w:sz w:val="20"/>
                <w:szCs w:val="20"/>
              </w:rPr>
              <w:t>утиче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на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друге</w:t>
            </w:r>
            <w:proofErr w:type="spellEnd"/>
            <w:r w:rsidRPr="00925659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кроз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развој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вештине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јавног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говора</w:t>
            </w:r>
            <w:proofErr w:type="spellEnd"/>
            <w:r w:rsidRPr="00925659">
              <w:rPr>
                <w:sz w:val="20"/>
                <w:szCs w:val="20"/>
              </w:rPr>
              <w:t xml:space="preserve">, </w:t>
            </w:r>
            <w:proofErr w:type="spellStart"/>
            <w:r w:rsidRPr="00925659">
              <w:rPr>
                <w:sz w:val="20"/>
                <w:szCs w:val="20"/>
              </w:rPr>
              <w:t>преговарања</w:t>
            </w:r>
            <w:proofErr w:type="spellEnd"/>
            <w:r w:rsidRPr="00925659">
              <w:rPr>
                <w:sz w:val="20"/>
                <w:szCs w:val="20"/>
              </w:rPr>
              <w:t xml:space="preserve"> и </w:t>
            </w:r>
            <w:proofErr w:type="spellStart"/>
            <w:r w:rsidRPr="00925659">
              <w:rPr>
                <w:sz w:val="20"/>
                <w:szCs w:val="20"/>
              </w:rPr>
              <w:t>решавања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конфликата</w:t>
            </w:r>
            <w:proofErr w:type="spellEnd"/>
            <w:r w:rsidRPr="00925659">
              <w:rPr>
                <w:sz w:val="20"/>
                <w:szCs w:val="20"/>
              </w:rPr>
              <w:t xml:space="preserve">. </w:t>
            </w:r>
          </w:p>
        </w:tc>
      </w:tr>
      <w:tr w:rsidR="00157F60" w:rsidRPr="00925659" w:rsidTr="0073416A">
        <w:trPr>
          <w:jc w:val="center"/>
        </w:trPr>
        <w:tc>
          <w:tcPr>
            <w:tcW w:w="2376" w:type="dxa"/>
            <w:vAlign w:val="center"/>
          </w:tcPr>
          <w:p w:rsidR="00157F60" w:rsidRPr="00925659" w:rsidRDefault="00157F60" w:rsidP="0073416A">
            <w:pPr>
              <w:jc w:val="center"/>
              <w:rPr>
                <w:rFonts w:eastAsia="Arial"/>
                <w:sz w:val="20"/>
                <w:szCs w:val="20"/>
              </w:rPr>
            </w:pPr>
            <w:r w:rsidRPr="00925659">
              <w:rPr>
                <w:b/>
                <w:sz w:val="20"/>
                <w:szCs w:val="20"/>
                <w:lang w:val="sr-Cyrl-RS"/>
              </w:rPr>
              <w:lastRenderedPageBreak/>
              <w:t>БЕЗБЕДНО КОРИШЋЕЊЕ ДИГИТАЛНИХ УРЕЂАЈА</w:t>
            </w:r>
          </w:p>
        </w:tc>
        <w:tc>
          <w:tcPr>
            <w:tcW w:w="5529" w:type="dxa"/>
          </w:tcPr>
          <w:p w:rsidR="00157F60" w:rsidRPr="00925659" w:rsidRDefault="00157F60" w:rsidP="0073416A">
            <w:pPr>
              <w:pStyle w:val="ListParagraph"/>
              <w:numPr>
                <w:ilvl w:val="0"/>
                <w:numId w:val="5"/>
              </w:numPr>
              <w:spacing w:before="60" w:after="60"/>
              <w:ind w:left="245" w:hanging="245"/>
              <w:rPr>
                <w:b/>
                <w:bCs/>
                <w:sz w:val="20"/>
                <w:szCs w:val="20"/>
              </w:rPr>
            </w:pPr>
            <w:proofErr w:type="spellStart"/>
            <w:r w:rsidRPr="00925659">
              <w:rPr>
                <w:sz w:val="20"/>
                <w:szCs w:val="20"/>
              </w:rPr>
              <w:t>наведе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r w:rsidRPr="00925659">
              <w:rPr>
                <w:sz w:val="20"/>
                <w:szCs w:val="20"/>
                <w:lang w:val="sr-Cyrl-RS"/>
              </w:rPr>
              <w:t xml:space="preserve">основна </w:t>
            </w:r>
            <w:proofErr w:type="spellStart"/>
            <w:r w:rsidRPr="00925659">
              <w:rPr>
                <w:sz w:val="20"/>
                <w:szCs w:val="20"/>
              </w:rPr>
              <w:t>правила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за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коришћење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дигиталних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уређаја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r w:rsidRPr="00925659">
              <w:rPr>
                <w:sz w:val="20"/>
                <w:szCs w:val="20"/>
                <w:lang w:val="sr-Cyrl-RS"/>
              </w:rPr>
              <w:t>како не би угрозио здравље</w:t>
            </w:r>
            <w:r w:rsidRPr="00925659">
              <w:rPr>
                <w:sz w:val="20"/>
                <w:szCs w:val="20"/>
              </w:rPr>
              <w:t xml:space="preserve">; </w:t>
            </w:r>
          </w:p>
          <w:p w:rsidR="00157F60" w:rsidRPr="00925659" w:rsidRDefault="00157F60" w:rsidP="0073416A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/>
              <w:ind w:left="245" w:hanging="245"/>
              <w:rPr>
                <w:b/>
                <w:bCs/>
                <w:sz w:val="20"/>
                <w:szCs w:val="20"/>
              </w:rPr>
            </w:pPr>
            <w:proofErr w:type="spellStart"/>
            <w:r w:rsidRPr="00925659">
              <w:rPr>
                <w:sz w:val="20"/>
                <w:szCs w:val="20"/>
              </w:rPr>
              <w:t>наведе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неке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од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здравствених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ризика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везаних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за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прекомерно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или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неправилно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коришћење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дигиталних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уређаја</w:t>
            </w:r>
            <w:proofErr w:type="spellEnd"/>
            <w:r w:rsidRPr="00925659">
              <w:rPr>
                <w:sz w:val="20"/>
                <w:szCs w:val="20"/>
              </w:rPr>
              <w:t>;</w:t>
            </w:r>
          </w:p>
          <w:p w:rsidR="00157F60" w:rsidRPr="00925659" w:rsidRDefault="00157F60" w:rsidP="0073416A">
            <w:pPr>
              <w:pStyle w:val="TableContents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285" w:lineRule="atLeast"/>
              <w:ind w:left="245" w:hanging="245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доведе</w:t>
            </w:r>
            <w:proofErr w:type="spellEnd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у </w:t>
            </w:r>
            <w:proofErr w:type="spellStart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везу</w:t>
            </w:r>
            <w:proofErr w:type="spellEnd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начин</w:t>
            </w:r>
            <w:proofErr w:type="spellEnd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одлагања</w:t>
            </w:r>
            <w:proofErr w:type="spellEnd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 w:eastAsia="en-US" w:bidi="ar-SA"/>
              </w:rPr>
              <w:t>електронског</w:t>
            </w:r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отпада</w:t>
            </w:r>
            <w:proofErr w:type="spellEnd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са</w:t>
            </w:r>
            <w:proofErr w:type="spellEnd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загађењем</w:t>
            </w:r>
            <w:proofErr w:type="spellEnd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животне</w:t>
            </w:r>
            <w:proofErr w:type="spellEnd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средине</w:t>
            </w:r>
            <w:proofErr w:type="spellEnd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;</w:t>
            </w:r>
          </w:p>
          <w:p w:rsidR="00157F60" w:rsidRPr="00925659" w:rsidRDefault="00157F60" w:rsidP="0073416A">
            <w:pPr>
              <w:pStyle w:val="ListParagraph"/>
              <w:numPr>
                <w:ilvl w:val="0"/>
                <w:numId w:val="5"/>
              </w:numPr>
              <w:spacing w:before="60" w:after="60"/>
              <w:ind w:left="245" w:hanging="245"/>
              <w:rPr>
                <w:sz w:val="20"/>
                <w:szCs w:val="20"/>
                <w:lang w:val="sr-Cyrl-RS"/>
              </w:rPr>
            </w:pPr>
            <w:proofErr w:type="spellStart"/>
            <w:r w:rsidRPr="00925659">
              <w:rPr>
                <w:sz w:val="20"/>
                <w:szCs w:val="20"/>
              </w:rPr>
              <w:t>наброји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основне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подат</w:t>
            </w:r>
            <w:proofErr w:type="spellEnd"/>
            <w:r w:rsidRPr="00925659">
              <w:rPr>
                <w:sz w:val="20"/>
                <w:szCs w:val="20"/>
                <w:lang w:val="sr-Cyrl-RS"/>
              </w:rPr>
              <w:t>ке</w:t>
            </w:r>
            <w:r w:rsidRPr="00925659">
              <w:rPr>
                <w:sz w:val="20"/>
                <w:szCs w:val="20"/>
              </w:rPr>
              <w:t xml:space="preserve"> </w:t>
            </w:r>
            <w:r w:rsidRPr="00925659">
              <w:rPr>
                <w:sz w:val="20"/>
                <w:szCs w:val="20"/>
                <w:lang w:val="sr-Cyrl-RS"/>
              </w:rPr>
              <w:t>о личности;</w:t>
            </w:r>
          </w:p>
          <w:p w:rsidR="00157F60" w:rsidRPr="00925659" w:rsidRDefault="00157F60" w:rsidP="0073416A">
            <w:pPr>
              <w:pStyle w:val="TableContents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285" w:lineRule="atLeast"/>
              <w:ind w:left="245" w:hanging="245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објасни</w:t>
            </w:r>
            <w:proofErr w:type="spellEnd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зашто</w:t>
            </w:r>
            <w:proofErr w:type="spellEnd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CS" w:eastAsia="en-US" w:bidi="ar-SA"/>
              </w:rPr>
              <w:t>саопштавање</w:t>
            </w:r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података</w:t>
            </w:r>
            <w:proofErr w:type="spellEnd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 w:eastAsia="en-US" w:bidi="ar-SA"/>
              </w:rPr>
              <w:t xml:space="preserve"> о личности</w:t>
            </w:r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представља</w:t>
            </w:r>
            <w:proofErr w:type="spellEnd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ризично</w:t>
            </w:r>
            <w:proofErr w:type="spellEnd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понашање</w:t>
            </w:r>
            <w:proofErr w:type="spellEnd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при</w:t>
            </w:r>
            <w:proofErr w:type="spellEnd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комуникацији</w:t>
            </w:r>
            <w:proofErr w:type="spellEnd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помоћу</w:t>
            </w:r>
            <w:proofErr w:type="spellEnd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дигиталних</w:t>
            </w:r>
            <w:proofErr w:type="spellEnd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уређаја</w:t>
            </w:r>
            <w:proofErr w:type="spellEnd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;</w:t>
            </w:r>
          </w:p>
          <w:p w:rsidR="00157F60" w:rsidRPr="00925659" w:rsidRDefault="00157F60" w:rsidP="0073416A">
            <w:pPr>
              <w:pStyle w:val="TableContents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285" w:lineRule="atLeast"/>
              <w:ind w:left="245" w:hanging="2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 w:eastAsia="en-US" w:bidi="ar-SA"/>
              </w:rPr>
              <w:t>именује особе или институције</w:t>
            </w:r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 w:eastAsia="en-US" w:bidi="ar-SA"/>
              </w:rPr>
              <w:t xml:space="preserve">којима се </w:t>
            </w:r>
            <w:proofErr w:type="spellStart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треба</w:t>
            </w:r>
            <w:proofErr w:type="spellEnd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 w:eastAsia="en-US" w:bidi="ar-SA"/>
              </w:rPr>
              <w:t>обратити</w:t>
            </w:r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за</w:t>
            </w:r>
            <w:proofErr w:type="spellEnd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 w:eastAsia="en-US" w:bidi="ar-SA"/>
              </w:rPr>
              <w:t xml:space="preserve"> помоћ у случају контакта са непримереним </w:t>
            </w:r>
            <w:proofErr w:type="spellStart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дигиталним</w:t>
            </w:r>
            <w:proofErr w:type="spellEnd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садржајем</w:t>
            </w:r>
            <w:proofErr w:type="spellEnd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, </w:t>
            </w:r>
            <w:proofErr w:type="spellStart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непознатим</w:t>
            </w:r>
            <w:proofErr w:type="spellEnd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 w:eastAsia="en-US" w:bidi="ar-SA"/>
              </w:rPr>
              <w:t xml:space="preserve">, </w:t>
            </w:r>
            <w:proofErr w:type="spellStart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злонамерним</w:t>
            </w:r>
            <w:proofErr w:type="spellEnd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 w:eastAsia="en-US" w:bidi="ar-SA"/>
              </w:rPr>
              <w:t xml:space="preserve"> особама</w:t>
            </w:r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 w:eastAsia="en-US" w:bidi="ar-SA"/>
              </w:rPr>
              <w:t xml:space="preserve">или </w:t>
            </w:r>
            <w:proofErr w:type="spellStart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особама</w:t>
            </w:r>
            <w:proofErr w:type="spellEnd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које</w:t>
            </w:r>
            <w:proofErr w:type="spellEnd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комуницирају</w:t>
            </w:r>
            <w:proofErr w:type="spellEnd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на</w:t>
            </w:r>
            <w:proofErr w:type="spellEnd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неприхватљив</w:t>
            </w:r>
            <w:proofErr w:type="spellEnd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начин</w:t>
            </w:r>
            <w:proofErr w:type="spellEnd"/>
            <w:r w:rsidRPr="0092565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;</w:t>
            </w:r>
          </w:p>
          <w:p w:rsidR="00157F60" w:rsidRPr="00925659" w:rsidRDefault="00157F60" w:rsidP="0073416A">
            <w:pPr>
              <w:pStyle w:val="TableContents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285" w:lineRule="atLeast"/>
              <w:ind w:left="245" w:hanging="2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59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наведе основне препоруке за руковање дигиталним уређајем на одговоран начин (примена мера физичке заштите) и објасни зашто је важно примењивати их;</w:t>
            </w:r>
          </w:p>
        </w:tc>
        <w:tc>
          <w:tcPr>
            <w:tcW w:w="5317" w:type="dxa"/>
            <w:vMerge/>
          </w:tcPr>
          <w:p w:rsidR="00157F60" w:rsidRPr="00925659" w:rsidRDefault="00157F60" w:rsidP="0073416A">
            <w:pPr>
              <w:rPr>
                <w:sz w:val="20"/>
                <w:szCs w:val="20"/>
              </w:rPr>
            </w:pPr>
          </w:p>
        </w:tc>
      </w:tr>
      <w:tr w:rsidR="00157F60" w:rsidRPr="00925659" w:rsidTr="0073416A">
        <w:trPr>
          <w:jc w:val="center"/>
        </w:trPr>
        <w:tc>
          <w:tcPr>
            <w:tcW w:w="2376" w:type="dxa"/>
            <w:vAlign w:val="center"/>
          </w:tcPr>
          <w:p w:rsidR="00157F60" w:rsidRPr="00925659" w:rsidRDefault="00157F60" w:rsidP="0073416A">
            <w:pPr>
              <w:jc w:val="center"/>
              <w:rPr>
                <w:rFonts w:eastAsia="Arial"/>
                <w:sz w:val="20"/>
                <w:szCs w:val="20"/>
              </w:rPr>
            </w:pPr>
            <w:r w:rsidRPr="00925659">
              <w:rPr>
                <w:b/>
                <w:sz w:val="20"/>
                <w:szCs w:val="20"/>
              </w:rPr>
              <w:t>АЛГОРИТАМСКИ НАЧИН РАЗМИШЉАЊА</w:t>
            </w:r>
          </w:p>
        </w:tc>
        <w:tc>
          <w:tcPr>
            <w:tcW w:w="5529" w:type="dxa"/>
          </w:tcPr>
          <w:p w:rsidR="00157F60" w:rsidRPr="00925659" w:rsidRDefault="00157F60" w:rsidP="0073416A">
            <w:pPr>
              <w:pStyle w:val="ListParagraph"/>
              <w:numPr>
                <w:ilvl w:val="0"/>
                <w:numId w:val="5"/>
              </w:numPr>
              <w:spacing w:before="60" w:after="60"/>
              <w:ind w:left="245" w:hanging="245"/>
              <w:rPr>
                <w:b/>
                <w:bCs/>
                <w:sz w:val="20"/>
                <w:szCs w:val="20"/>
              </w:rPr>
            </w:pPr>
            <w:r w:rsidRPr="00925659">
              <w:rPr>
                <w:sz w:val="20"/>
                <w:szCs w:val="20"/>
                <w:lang w:val="sr-Cyrl-RS"/>
              </w:rPr>
              <w:t>а</w:t>
            </w:r>
            <w:proofErr w:type="spellStart"/>
            <w:r w:rsidRPr="00925659">
              <w:rPr>
                <w:sz w:val="20"/>
                <w:szCs w:val="20"/>
              </w:rPr>
              <w:t>нализира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једноставан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познати</w:t>
            </w:r>
            <w:proofErr w:type="spellEnd"/>
            <w:r w:rsidRPr="00925659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поступак</w:t>
            </w:r>
            <w:proofErr w:type="spellEnd"/>
            <w:r w:rsidRPr="00925659">
              <w:rPr>
                <w:sz w:val="20"/>
                <w:szCs w:val="20"/>
              </w:rPr>
              <w:t>/</w:t>
            </w:r>
            <w:proofErr w:type="spellStart"/>
            <w:r w:rsidRPr="00925659">
              <w:rPr>
                <w:sz w:val="20"/>
                <w:szCs w:val="20"/>
              </w:rPr>
              <w:t>активност</w:t>
            </w:r>
            <w:proofErr w:type="spellEnd"/>
            <w:r w:rsidRPr="00925659">
              <w:rPr>
                <w:sz w:val="20"/>
                <w:szCs w:val="20"/>
              </w:rPr>
              <w:t xml:space="preserve"> и </w:t>
            </w:r>
            <w:r w:rsidRPr="00925659">
              <w:rPr>
                <w:sz w:val="20"/>
                <w:szCs w:val="20"/>
                <w:lang w:val="sr-Cyrl-RS"/>
              </w:rPr>
              <w:t>предлаже</w:t>
            </w:r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кораке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за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његово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спровођење</w:t>
            </w:r>
            <w:proofErr w:type="spellEnd"/>
            <w:r w:rsidRPr="00925659">
              <w:rPr>
                <w:sz w:val="20"/>
                <w:szCs w:val="20"/>
              </w:rPr>
              <w:t>;</w:t>
            </w:r>
          </w:p>
          <w:p w:rsidR="00157F60" w:rsidRPr="00925659" w:rsidRDefault="00157F60" w:rsidP="0073416A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/>
              <w:ind w:left="245" w:hanging="245"/>
              <w:rPr>
                <w:b/>
                <w:sz w:val="20"/>
                <w:szCs w:val="20"/>
              </w:rPr>
            </w:pPr>
            <w:r w:rsidRPr="00925659">
              <w:rPr>
                <w:sz w:val="20"/>
                <w:szCs w:val="20"/>
                <w:lang w:val="sr-Cyrl-RS"/>
              </w:rPr>
              <w:t>п</w:t>
            </w:r>
            <w:proofErr w:type="spellStart"/>
            <w:r w:rsidRPr="00925659">
              <w:rPr>
                <w:sz w:val="20"/>
                <w:szCs w:val="20"/>
              </w:rPr>
              <w:t>ротумачи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симболе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r w:rsidRPr="00925659">
              <w:rPr>
                <w:sz w:val="20"/>
                <w:szCs w:val="20"/>
                <w:lang w:val="sr-Cyrl-CS"/>
              </w:rPr>
              <w:t>познатог/</w:t>
            </w:r>
            <w:proofErr w:type="spellStart"/>
            <w:r w:rsidRPr="00925659">
              <w:rPr>
                <w:sz w:val="20"/>
                <w:szCs w:val="20"/>
              </w:rPr>
              <w:t>договореног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значења</w:t>
            </w:r>
            <w:proofErr w:type="spellEnd"/>
            <w:r w:rsidRPr="00925659">
              <w:rPr>
                <w:sz w:val="20"/>
                <w:szCs w:val="20"/>
              </w:rPr>
              <w:t xml:space="preserve"> и </w:t>
            </w:r>
            <w:proofErr w:type="spellStart"/>
            <w:r w:rsidRPr="00925659">
              <w:rPr>
                <w:sz w:val="20"/>
                <w:szCs w:val="20"/>
              </w:rPr>
              <w:t>спроведе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поступак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описан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њима</w:t>
            </w:r>
            <w:proofErr w:type="spellEnd"/>
            <w:r w:rsidRPr="00925659">
              <w:rPr>
                <w:sz w:val="20"/>
                <w:szCs w:val="20"/>
                <w:lang w:val="sr-Cyrl-RS"/>
              </w:rPr>
              <w:t>;</w:t>
            </w:r>
          </w:p>
          <w:p w:rsidR="00157F60" w:rsidRPr="00925659" w:rsidRDefault="00157F60" w:rsidP="0073416A">
            <w:pPr>
              <w:pStyle w:val="ListParagraph"/>
              <w:numPr>
                <w:ilvl w:val="0"/>
                <w:numId w:val="5"/>
              </w:numPr>
              <w:spacing w:before="60" w:after="60"/>
              <w:ind w:left="245" w:hanging="245"/>
              <w:rPr>
                <w:sz w:val="20"/>
                <w:szCs w:val="20"/>
              </w:rPr>
            </w:pPr>
            <w:r w:rsidRPr="00925659">
              <w:rPr>
                <w:sz w:val="20"/>
                <w:szCs w:val="20"/>
                <w:lang w:val="sr-Cyrl-RS"/>
              </w:rPr>
              <w:t>у</w:t>
            </w:r>
            <w:proofErr w:type="spellStart"/>
            <w:r w:rsidRPr="00925659">
              <w:rPr>
                <w:sz w:val="20"/>
                <w:szCs w:val="20"/>
              </w:rPr>
              <w:t>очи</w:t>
            </w:r>
            <w:proofErr w:type="spellEnd"/>
            <w:r w:rsidRPr="00925659">
              <w:rPr>
                <w:sz w:val="20"/>
                <w:szCs w:val="20"/>
              </w:rPr>
              <w:t xml:space="preserve"> и </w:t>
            </w:r>
            <w:proofErr w:type="spellStart"/>
            <w:r w:rsidRPr="00925659">
              <w:rPr>
                <w:sz w:val="20"/>
                <w:szCs w:val="20"/>
              </w:rPr>
              <w:t>исправи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грешку</w:t>
            </w:r>
            <w:proofErr w:type="spellEnd"/>
            <w:r w:rsidRPr="00925659">
              <w:rPr>
                <w:sz w:val="20"/>
                <w:szCs w:val="20"/>
              </w:rPr>
              <w:t xml:space="preserve"> у </w:t>
            </w:r>
            <w:proofErr w:type="spellStart"/>
            <w:r w:rsidRPr="00925659">
              <w:rPr>
                <w:sz w:val="20"/>
                <w:szCs w:val="20"/>
              </w:rPr>
              <w:t>симболима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израженом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упутству</w:t>
            </w:r>
            <w:proofErr w:type="spellEnd"/>
            <w:r w:rsidRPr="00925659">
              <w:rPr>
                <w:sz w:val="20"/>
                <w:szCs w:val="20"/>
                <w:lang w:val="sr-Cyrl-RS"/>
              </w:rPr>
              <w:t xml:space="preserve"> (алгоритму)</w:t>
            </w:r>
            <w:r w:rsidRPr="00925659">
              <w:rPr>
                <w:sz w:val="20"/>
                <w:szCs w:val="20"/>
              </w:rPr>
              <w:t xml:space="preserve">, </w:t>
            </w:r>
            <w:proofErr w:type="spellStart"/>
            <w:r w:rsidRPr="00925659">
              <w:rPr>
                <w:sz w:val="20"/>
                <w:szCs w:val="20"/>
              </w:rPr>
              <w:t>провери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ваљаност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свог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решења</w:t>
            </w:r>
            <w:proofErr w:type="spellEnd"/>
            <w:r w:rsidRPr="00925659">
              <w:rPr>
                <w:sz w:val="20"/>
                <w:szCs w:val="20"/>
              </w:rPr>
              <w:t xml:space="preserve"> и </w:t>
            </w:r>
            <w:proofErr w:type="spellStart"/>
            <w:r w:rsidRPr="00925659">
              <w:rPr>
                <w:sz w:val="20"/>
                <w:szCs w:val="20"/>
              </w:rPr>
              <w:t>по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потреби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га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поправи</w:t>
            </w:r>
            <w:proofErr w:type="spellEnd"/>
            <w:r w:rsidRPr="00925659">
              <w:rPr>
                <w:sz w:val="20"/>
                <w:szCs w:val="20"/>
              </w:rPr>
              <w:t xml:space="preserve"> (</w:t>
            </w:r>
            <w:proofErr w:type="spellStart"/>
            <w:r w:rsidRPr="00925659">
              <w:rPr>
                <w:sz w:val="20"/>
                <w:szCs w:val="20"/>
              </w:rPr>
              <w:t>самостално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или</w:t>
            </w:r>
            <w:proofErr w:type="spellEnd"/>
            <w:r w:rsidRPr="00925659">
              <w:rPr>
                <w:sz w:val="20"/>
                <w:szCs w:val="20"/>
              </w:rPr>
              <w:t xml:space="preserve"> </w:t>
            </w:r>
            <w:proofErr w:type="spellStart"/>
            <w:r w:rsidRPr="00925659">
              <w:rPr>
                <w:sz w:val="20"/>
                <w:szCs w:val="20"/>
              </w:rPr>
              <w:t>сараднички</w:t>
            </w:r>
            <w:proofErr w:type="spellEnd"/>
            <w:r w:rsidRPr="00925659">
              <w:rPr>
                <w:sz w:val="20"/>
                <w:szCs w:val="20"/>
              </w:rPr>
              <w:t>)</w:t>
            </w:r>
            <w:r w:rsidRPr="00925659">
              <w:rPr>
                <w:sz w:val="20"/>
                <w:szCs w:val="20"/>
                <w:lang w:val="sr-Cyrl-CS"/>
              </w:rPr>
              <w:t>;</w:t>
            </w:r>
          </w:p>
          <w:p w:rsidR="00157F60" w:rsidRPr="00925659" w:rsidRDefault="00157F60" w:rsidP="0073416A">
            <w:pPr>
              <w:pStyle w:val="ListParagraph"/>
              <w:numPr>
                <w:ilvl w:val="0"/>
                <w:numId w:val="5"/>
              </w:numPr>
              <w:spacing w:before="60" w:after="60"/>
              <w:ind w:left="245" w:hanging="245"/>
              <w:rPr>
                <w:sz w:val="20"/>
                <w:szCs w:val="20"/>
              </w:rPr>
            </w:pPr>
            <w:r w:rsidRPr="00925659">
              <w:rPr>
                <w:sz w:val="20"/>
                <w:szCs w:val="20"/>
                <w:lang w:val="sr-Cyrl-CS"/>
              </w:rPr>
              <w:t>доведе у везу алгоритам и понашање дигиталног уређаја.</w:t>
            </w:r>
          </w:p>
        </w:tc>
        <w:tc>
          <w:tcPr>
            <w:tcW w:w="5317" w:type="dxa"/>
            <w:vMerge/>
          </w:tcPr>
          <w:p w:rsidR="00157F60" w:rsidRPr="00925659" w:rsidRDefault="00157F60" w:rsidP="0073416A">
            <w:pPr>
              <w:rPr>
                <w:sz w:val="20"/>
                <w:szCs w:val="20"/>
              </w:rPr>
            </w:pPr>
          </w:p>
        </w:tc>
      </w:tr>
    </w:tbl>
    <w:p w:rsidR="00157F60" w:rsidRPr="00C73771" w:rsidRDefault="00157F60" w:rsidP="00157F60">
      <w:pPr>
        <w:jc w:val="both"/>
        <w:rPr>
          <w:sz w:val="24"/>
          <w:lang w:val="ru-RU"/>
        </w:rPr>
      </w:pPr>
    </w:p>
    <w:p w:rsidR="00157F60" w:rsidRDefault="00157F60" w:rsidP="00157F60">
      <w:pPr>
        <w:rPr>
          <w:color w:val="FF0000"/>
          <w:sz w:val="24"/>
          <w:szCs w:val="24"/>
          <w:lang w:val="sr-Cyrl-CS"/>
        </w:rPr>
      </w:pPr>
    </w:p>
    <w:p w:rsidR="00157F60" w:rsidRDefault="00157F60" w:rsidP="00157F60">
      <w:pPr>
        <w:rPr>
          <w:color w:val="FF0000"/>
          <w:sz w:val="24"/>
          <w:szCs w:val="24"/>
          <w:lang w:val="sr-Cyrl-CS"/>
        </w:rPr>
      </w:pPr>
    </w:p>
    <w:p w:rsidR="00157F60" w:rsidRDefault="00157F60" w:rsidP="00157F60">
      <w:pPr>
        <w:rPr>
          <w:color w:val="FF0000"/>
          <w:sz w:val="24"/>
          <w:szCs w:val="24"/>
          <w:lang w:val="sr-Cyrl-CS"/>
        </w:rPr>
      </w:pPr>
    </w:p>
    <w:p w:rsidR="00157F60" w:rsidRPr="003F1D31" w:rsidRDefault="00157F60" w:rsidP="00157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885"/>
        </w:tabs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lastRenderedPageBreak/>
        <w:t>ДРУГИ РАЗРЕД</w:t>
      </w:r>
    </w:p>
    <w:p w:rsidR="00157F60" w:rsidRDefault="00157F60" w:rsidP="00157F60">
      <w:pPr>
        <w:tabs>
          <w:tab w:val="left" w:pos="3885"/>
        </w:tabs>
        <w:jc w:val="both"/>
        <w:rPr>
          <w:b/>
          <w:sz w:val="20"/>
          <w:szCs w:val="20"/>
          <w:lang w:val="sr-Cyrl-CS"/>
        </w:rPr>
      </w:pPr>
    </w:p>
    <w:p w:rsidR="00157F60" w:rsidRDefault="00157F60" w:rsidP="00157F60">
      <w:pPr>
        <w:tabs>
          <w:tab w:val="left" w:pos="3885"/>
        </w:tabs>
        <w:jc w:val="both"/>
        <w:rPr>
          <w:b/>
          <w:sz w:val="20"/>
          <w:szCs w:val="20"/>
          <w:lang w:val="sr-Cyrl-CS"/>
        </w:rPr>
      </w:pPr>
    </w:p>
    <w:p w:rsidR="00157F60" w:rsidRDefault="00157F60" w:rsidP="00157F60">
      <w:pPr>
        <w:tabs>
          <w:tab w:val="left" w:pos="3885"/>
        </w:tabs>
        <w:jc w:val="both"/>
        <w:rPr>
          <w:b/>
          <w:sz w:val="20"/>
          <w:szCs w:val="20"/>
          <w:lang w:val="sr-Cyrl-CS"/>
        </w:rPr>
      </w:pPr>
    </w:p>
    <w:p w:rsidR="00157F60" w:rsidRPr="00496B4A" w:rsidRDefault="00157F60" w:rsidP="00157F60">
      <w:pPr>
        <w:tabs>
          <w:tab w:val="left" w:pos="3885"/>
        </w:tabs>
        <w:jc w:val="both"/>
        <w:rPr>
          <w:sz w:val="20"/>
          <w:szCs w:val="20"/>
          <w:lang w:val="sr-Cyrl-CS"/>
        </w:rPr>
      </w:pPr>
      <w:r w:rsidRPr="00496B4A">
        <w:rPr>
          <w:b/>
          <w:sz w:val="20"/>
          <w:szCs w:val="20"/>
        </w:rPr>
        <w:t>O</w:t>
      </w:r>
      <w:proofErr w:type="gramStart"/>
      <w:r w:rsidRPr="00496B4A">
        <w:rPr>
          <w:b/>
          <w:sz w:val="20"/>
          <w:szCs w:val="20"/>
          <w:lang w:val="sr-Cyrl-CS"/>
        </w:rPr>
        <w:t>БАВЕЗНИ  ИЗБОРНИ</w:t>
      </w:r>
      <w:proofErr w:type="gramEnd"/>
      <w:r w:rsidRPr="00496B4A">
        <w:rPr>
          <w:b/>
          <w:sz w:val="20"/>
          <w:szCs w:val="20"/>
          <w:lang w:val="sr-Cyrl-CS"/>
        </w:rPr>
        <w:t xml:space="preserve"> НАСТАВНИ ПРЕДМЕТИ</w:t>
      </w:r>
    </w:p>
    <w:p w:rsidR="00157F60" w:rsidRPr="00496B4A" w:rsidRDefault="00157F60" w:rsidP="00157F60">
      <w:pPr>
        <w:tabs>
          <w:tab w:val="left" w:pos="3885"/>
          <w:tab w:val="left" w:pos="5760"/>
        </w:tabs>
        <w:jc w:val="both"/>
        <w:rPr>
          <w:lang w:val="sr-Cyrl-CS"/>
        </w:rPr>
      </w:pPr>
      <w:r w:rsidRPr="00496B4A">
        <w:rPr>
          <w:lang w:val="sr-Cyrl-CS"/>
        </w:rPr>
        <w:t xml:space="preserve"> </w:t>
      </w:r>
      <w:r w:rsidRPr="00496B4A"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4384"/>
        <w:gridCol w:w="1204"/>
        <w:gridCol w:w="1225"/>
      </w:tblGrid>
      <w:tr w:rsidR="00157F60" w:rsidRPr="005720B6" w:rsidTr="0073416A">
        <w:trPr>
          <w:jc w:val="center"/>
        </w:trPr>
        <w:tc>
          <w:tcPr>
            <w:tcW w:w="1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57F60" w:rsidRPr="005720B6" w:rsidRDefault="00157F60" w:rsidP="0073416A">
            <w:pPr>
              <w:tabs>
                <w:tab w:val="left" w:pos="3885"/>
              </w:tabs>
              <w:jc w:val="center"/>
              <w:rPr>
                <w:b/>
                <w:sz w:val="24"/>
                <w:szCs w:val="24"/>
              </w:rPr>
            </w:pPr>
            <w:r w:rsidRPr="005720B6">
              <w:rPr>
                <w:b/>
                <w:sz w:val="24"/>
                <w:szCs w:val="24"/>
                <w:lang w:val="sr-Cyrl-CS"/>
              </w:rPr>
              <w:t>Ред.број</w:t>
            </w:r>
          </w:p>
        </w:tc>
        <w:tc>
          <w:tcPr>
            <w:tcW w:w="43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5720B6" w:rsidRDefault="00157F60" w:rsidP="0073416A">
            <w:pPr>
              <w:tabs>
                <w:tab w:val="left" w:pos="3885"/>
              </w:tabs>
              <w:jc w:val="center"/>
              <w:rPr>
                <w:b/>
                <w:sz w:val="24"/>
                <w:szCs w:val="24"/>
              </w:rPr>
            </w:pPr>
            <w:r w:rsidRPr="005720B6">
              <w:rPr>
                <w:b/>
                <w:sz w:val="24"/>
                <w:szCs w:val="24"/>
                <w:lang w:val="sr-Cyrl-CS"/>
              </w:rPr>
              <w:t xml:space="preserve">Изборни </w:t>
            </w:r>
            <w:r>
              <w:rPr>
                <w:b/>
                <w:sz w:val="24"/>
                <w:szCs w:val="24"/>
                <w:lang w:val="sr-Cyrl-CS"/>
              </w:rPr>
              <w:t>програми</w:t>
            </w:r>
            <w:r w:rsidRPr="005720B6">
              <w:rPr>
                <w:b/>
                <w:sz w:val="24"/>
                <w:szCs w:val="24"/>
                <w:lang w:val="sr-Cyrl-CS"/>
              </w:rPr>
              <w:t xml:space="preserve">            </w:t>
            </w:r>
          </w:p>
        </w:tc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57F60" w:rsidRPr="005720B6" w:rsidRDefault="00157F60" w:rsidP="0073416A">
            <w:pPr>
              <w:tabs>
                <w:tab w:val="left" w:pos="3885"/>
              </w:tabs>
              <w:jc w:val="center"/>
              <w:rPr>
                <w:b/>
                <w:sz w:val="24"/>
                <w:szCs w:val="24"/>
              </w:rPr>
            </w:pPr>
            <w:r w:rsidRPr="005720B6">
              <w:rPr>
                <w:b/>
                <w:sz w:val="24"/>
                <w:szCs w:val="24"/>
                <w:lang w:val="sr-Cyrl-CS"/>
              </w:rPr>
              <w:t>недељно</w:t>
            </w:r>
          </w:p>
        </w:tc>
        <w:tc>
          <w:tcPr>
            <w:tcW w:w="12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57F60" w:rsidRPr="005720B6" w:rsidRDefault="00157F60" w:rsidP="0073416A">
            <w:pPr>
              <w:tabs>
                <w:tab w:val="left" w:pos="3885"/>
              </w:tabs>
              <w:jc w:val="center"/>
              <w:rPr>
                <w:b/>
                <w:sz w:val="24"/>
                <w:szCs w:val="24"/>
              </w:rPr>
            </w:pPr>
            <w:r w:rsidRPr="005720B6">
              <w:rPr>
                <w:b/>
                <w:sz w:val="24"/>
                <w:szCs w:val="24"/>
                <w:lang w:val="sr-Cyrl-CS"/>
              </w:rPr>
              <w:t>годишње</w:t>
            </w:r>
          </w:p>
        </w:tc>
      </w:tr>
      <w:tr w:rsidR="00157F60" w:rsidRPr="005720B6" w:rsidTr="0073416A">
        <w:trPr>
          <w:jc w:val="center"/>
        </w:trPr>
        <w:tc>
          <w:tcPr>
            <w:tcW w:w="11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F60" w:rsidRPr="005720B6" w:rsidRDefault="00157F60" w:rsidP="0073416A">
            <w:pPr>
              <w:tabs>
                <w:tab w:val="left" w:pos="3885"/>
              </w:tabs>
              <w:jc w:val="center"/>
              <w:rPr>
                <w:sz w:val="20"/>
                <w:szCs w:val="20"/>
                <w:lang w:val="sr-Cyrl-CS"/>
              </w:rPr>
            </w:pPr>
            <w:r w:rsidRPr="005720B6"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F60" w:rsidRPr="00D01A9C" w:rsidRDefault="00157F60" w:rsidP="0073416A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D01A9C">
              <w:rPr>
                <w:sz w:val="20"/>
                <w:szCs w:val="20"/>
                <w:lang w:val="sr-Cyrl-CS"/>
              </w:rPr>
              <w:t xml:space="preserve">Верска настава </w:t>
            </w:r>
          </w:p>
        </w:tc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F60" w:rsidRPr="005720B6" w:rsidRDefault="00157F60" w:rsidP="0073416A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5720B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57F60" w:rsidRPr="005720B6" w:rsidRDefault="00157F60" w:rsidP="0073416A">
            <w:pPr>
              <w:tabs>
                <w:tab w:val="left" w:pos="3885"/>
              </w:tabs>
              <w:jc w:val="center"/>
              <w:rPr>
                <w:sz w:val="20"/>
                <w:szCs w:val="20"/>
                <w:lang w:val="sr-Cyrl-CS"/>
              </w:rPr>
            </w:pPr>
            <w:r w:rsidRPr="005720B6">
              <w:rPr>
                <w:sz w:val="20"/>
                <w:szCs w:val="20"/>
                <w:lang w:val="sr-Cyrl-CS"/>
              </w:rPr>
              <w:t>36</w:t>
            </w:r>
          </w:p>
        </w:tc>
      </w:tr>
      <w:tr w:rsidR="00157F60" w:rsidRPr="005720B6" w:rsidTr="0073416A">
        <w:trPr>
          <w:jc w:val="center"/>
        </w:trPr>
        <w:tc>
          <w:tcPr>
            <w:tcW w:w="11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57F60" w:rsidRPr="005720B6" w:rsidRDefault="00157F60" w:rsidP="0073416A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57F60" w:rsidRPr="005720B6" w:rsidRDefault="00157F60" w:rsidP="0073416A">
            <w:pPr>
              <w:tabs>
                <w:tab w:val="left" w:pos="3885"/>
              </w:tabs>
              <w:jc w:val="both"/>
              <w:rPr>
                <w:b/>
                <w:sz w:val="20"/>
                <w:szCs w:val="20"/>
                <w:lang w:val="sr-Cyrl-CS"/>
              </w:rPr>
            </w:pPr>
            <w:r w:rsidRPr="005720B6">
              <w:rPr>
                <w:b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57F60" w:rsidRPr="005720B6" w:rsidRDefault="00157F60" w:rsidP="0073416A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5720B6">
              <w:rPr>
                <w:sz w:val="20"/>
                <w:szCs w:val="20"/>
                <w:lang w:val="sr-Cyrl-CS"/>
              </w:rPr>
              <w:t xml:space="preserve">1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57F60" w:rsidRPr="005720B6" w:rsidRDefault="00157F60" w:rsidP="0073416A">
            <w:pPr>
              <w:tabs>
                <w:tab w:val="left" w:pos="3885"/>
              </w:tabs>
              <w:jc w:val="center"/>
              <w:rPr>
                <w:b/>
                <w:sz w:val="20"/>
                <w:szCs w:val="20"/>
                <w:lang w:val="sr-Cyrl-CS"/>
              </w:rPr>
            </w:pPr>
            <w:r w:rsidRPr="005720B6">
              <w:rPr>
                <w:b/>
                <w:sz w:val="20"/>
                <w:szCs w:val="20"/>
                <w:lang w:val="sr-Cyrl-CS"/>
              </w:rPr>
              <w:t>36</w:t>
            </w:r>
          </w:p>
        </w:tc>
      </w:tr>
    </w:tbl>
    <w:p w:rsidR="00157F60" w:rsidRDefault="00157F60" w:rsidP="00157F60">
      <w:pPr>
        <w:tabs>
          <w:tab w:val="left" w:pos="3885"/>
        </w:tabs>
        <w:rPr>
          <w:b/>
          <w:sz w:val="20"/>
          <w:szCs w:val="20"/>
          <w:lang w:val="ru-RU"/>
        </w:rPr>
      </w:pPr>
    </w:p>
    <w:p w:rsidR="00157F60" w:rsidRPr="00496B4A" w:rsidRDefault="00157F60" w:rsidP="00157F60">
      <w:pPr>
        <w:tabs>
          <w:tab w:val="left" w:pos="3885"/>
        </w:tabs>
        <w:rPr>
          <w:b/>
          <w:sz w:val="20"/>
          <w:szCs w:val="20"/>
          <w:lang w:val="sr-Cyrl-CS"/>
        </w:rPr>
      </w:pPr>
      <w:r w:rsidRPr="00496B4A">
        <w:rPr>
          <w:b/>
          <w:sz w:val="20"/>
          <w:szCs w:val="20"/>
          <w:lang w:val="sr-Cyrl-CS"/>
        </w:rPr>
        <w:t>БРОЈНО СТАЊЕ УЧЕНИКА КОЈИ ПОХАЂАЈУ</w:t>
      </w:r>
      <w:r w:rsidRPr="00496B4A">
        <w:rPr>
          <w:sz w:val="20"/>
          <w:szCs w:val="20"/>
          <w:lang w:val="sr-Cyrl-CS"/>
        </w:rPr>
        <w:t xml:space="preserve">  </w:t>
      </w:r>
      <w:r w:rsidRPr="00496B4A">
        <w:rPr>
          <w:b/>
          <w:sz w:val="20"/>
          <w:szCs w:val="20"/>
          <w:lang w:val="sr-Cyrl-CS"/>
        </w:rPr>
        <w:t>ИНДИВИДУАЛНО ОБРАЗОВНИ ПЛАН</w:t>
      </w:r>
      <w:r w:rsidRPr="00496B4A">
        <w:rPr>
          <w:sz w:val="20"/>
          <w:szCs w:val="20"/>
          <w:lang w:val="sr-Cyrl-CS"/>
        </w:rPr>
        <w:t xml:space="preserve"> </w:t>
      </w:r>
      <w:r w:rsidRPr="00496B4A">
        <w:rPr>
          <w:b/>
          <w:sz w:val="20"/>
          <w:szCs w:val="20"/>
          <w:lang w:val="sr-Cyrl-CS"/>
        </w:rPr>
        <w:t>( ИОП )</w:t>
      </w:r>
    </w:p>
    <w:p w:rsidR="00157F60" w:rsidRPr="00496B4A" w:rsidRDefault="00157F60" w:rsidP="00157F60">
      <w:pPr>
        <w:ind w:left="3600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1800"/>
      </w:tblGrid>
      <w:tr w:rsidR="00157F60" w:rsidRPr="005720B6" w:rsidTr="0073416A">
        <w:trPr>
          <w:jc w:val="center"/>
        </w:trPr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57F60" w:rsidRPr="005720B6" w:rsidRDefault="00157F60" w:rsidP="0073416A">
            <w:pPr>
              <w:tabs>
                <w:tab w:val="left" w:pos="3885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5720B6">
              <w:rPr>
                <w:b/>
                <w:sz w:val="24"/>
                <w:szCs w:val="24"/>
                <w:lang w:val="sr-Cyrl-CS"/>
              </w:rPr>
              <w:t>Индивидуално образовни план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57F60" w:rsidRPr="005720B6" w:rsidRDefault="00157F60" w:rsidP="0073416A">
            <w:pPr>
              <w:tabs>
                <w:tab w:val="left" w:pos="3885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5720B6">
              <w:rPr>
                <w:b/>
                <w:sz w:val="24"/>
                <w:szCs w:val="24"/>
                <w:lang w:val="ru-RU"/>
              </w:rPr>
              <w:t>Број ученика</w:t>
            </w:r>
          </w:p>
        </w:tc>
      </w:tr>
      <w:tr w:rsidR="00157F60" w:rsidRPr="005720B6" w:rsidTr="0073416A">
        <w:trPr>
          <w:jc w:val="center"/>
        </w:trPr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57F60" w:rsidRPr="005720B6" w:rsidRDefault="00157F60" w:rsidP="0073416A">
            <w:pPr>
              <w:jc w:val="center"/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57F60" w:rsidRPr="00D01A9C" w:rsidRDefault="00157F60" w:rsidP="0073416A">
            <w:pPr>
              <w:jc w:val="center"/>
              <w:rPr>
                <w:b/>
                <w:lang w:val="ru-RU"/>
              </w:rPr>
            </w:pPr>
            <w:r w:rsidRPr="00D01A9C">
              <w:rPr>
                <w:b/>
                <w:lang w:val="ru-RU"/>
              </w:rPr>
              <w:t>0</w:t>
            </w:r>
          </w:p>
        </w:tc>
      </w:tr>
    </w:tbl>
    <w:p w:rsidR="00157F60" w:rsidRDefault="00157F60" w:rsidP="00157F60">
      <w:pPr>
        <w:rPr>
          <w:color w:val="FF0000"/>
          <w:sz w:val="24"/>
          <w:szCs w:val="24"/>
          <w:lang w:val="sr-Cyrl-CS"/>
        </w:rPr>
      </w:pPr>
    </w:p>
    <w:p w:rsidR="00157F60" w:rsidRPr="00925659" w:rsidRDefault="00157F60" w:rsidP="00157F60">
      <w:pPr>
        <w:rPr>
          <w:color w:val="FF0000"/>
          <w:sz w:val="24"/>
          <w:szCs w:val="24"/>
          <w:lang w:val="sr-Cyrl-CS"/>
        </w:rPr>
      </w:pPr>
      <w:r>
        <w:rPr>
          <w:color w:val="FF0000"/>
          <w:sz w:val="24"/>
          <w:szCs w:val="24"/>
          <w:lang w:val="sr-Cyrl-CS"/>
        </w:rPr>
        <w:t xml:space="preserve"> </w:t>
      </w:r>
    </w:p>
    <w:p w:rsidR="00157F60" w:rsidRDefault="00157F60" w:rsidP="00157F60">
      <w:pPr>
        <w:rPr>
          <w:b/>
          <w:sz w:val="24"/>
          <w:szCs w:val="24"/>
          <w:lang w:val="sr-Cyrl-CS"/>
        </w:rPr>
      </w:pPr>
    </w:p>
    <w:p w:rsidR="00157F60" w:rsidRDefault="00157F60" w:rsidP="00157F60">
      <w:pPr>
        <w:rPr>
          <w:b/>
          <w:sz w:val="24"/>
          <w:szCs w:val="24"/>
          <w:lang w:val="sr-Cyrl-CS"/>
        </w:rPr>
      </w:pPr>
    </w:p>
    <w:p w:rsidR="00157F60" w:rsidRPr="003F1D31" w:rsidRDefault="00157F60" w:rsidP="00157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885"/>
        </w:tabs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ТРЕЋИ РАЗРЕД</w:t>
      </w:r>
    </w:p>
    <w:p w:rsidR="00157F60" w:rsidRPr="00496B4A" w:rsidRDefault="00157F60" w:rsidP="00157F60">
      <w:pPr>
        <w:jc w:val="center"/>
        <w:rPr>
          <w:sz w:val="20"/>
          <w:szCs w:val="20"/>
          <w:lang w:val="ru-RU"/>
        </w:rPr>
      </w:pPr>
    </w:p>
    <w:p w:rsidR="00157F60" w:rsidRPr="00496B4A" w:rsidRDefault="00157F60" w:rsidP="00157F60">
      <w:pPr>
        <w:tabs>
          <w:tab w:val="left" w:pos="3885"/>
          <w:tab w:val="left" w:pos="5760"/>
        </w:tabs>
        <w:jc w:val="both"/>
        <w:rPr>
          <w:lang w:val="sr-Cyrl-CS"/>
        </w:rPr>
      </w:pPr>
      <w:r w:rsidRPr="00496B4A">
        <w:rPr>
          <w:lang w:val="sr-Cyrl-CS"/>
        </w:rPr>
        <w:t xml:space="preserve"> </w:t>
      </w:r>
      <w:r w:rsidRPr="00496B4A">
        <w:rPr>
          <w:lang w:val="ru-RU"/>
        </w:rPr>
        <w:t xml:space="preserve">  </w:t>
      </w:r>
    </w:p>
    <w:p w:rsidR="00157F60" w:rsidRDefault="00157F60" w:rsidP="00157F60">
      <w:pPr>
        <w:pStyle w:val="BodyText"/>
        <w:kinsoku w:val="0"/>
        <w:overflowPunct w:val="0"/>
        <w:spacing w:before="42"/>
        <w:ind w:left="590" w:right="60" w:firstLine="0"/>
        <w:rPr>
          <w:b/>
          <w:bCs/>
        </w:rPr>
      </w:pPr>
      <w:r>
        <w:rPr>
          <w:b/>
          <w:bCs/>
        </w:rPr>
        <w:t>ПЛАН НАСТАВЕ И УЧЕЊА ЗА ПРВИ ЦИКЛУС ОСНОВНОГ ОБРАЗОВАЊА И ВАСПИТАЊА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3293"/>
        <w:gridCol w:w="1418"/>
        <w:gridCol w:w="1417"/>
      </w:tblGrid>
      <w:tr w:rsidR="00157F60" w:rsidRPr="0065117F" w:rsidTr="0073416A">
        <w:trPr>
          <w:trHeight w:hRule="exact" w:val="634"/>
          <w:jc w:val="center"/>
        </w:trPr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5"/>
              <w:ind w:left="0"/>
              <w:rPr>
                <w:b/>
                <w:bCs/>
                <w:sz w:val="18"/>
                <w:szCs w:val="18"/>
              </w:rPr>
            </w:pPr>
          </w:p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"/>
              <w:ind w:right="109"/>
            </w:pPr>
            <w:proofErr w:type="spellStart"/>
            <w:r w:rsidRPr="0065117F">
              <w:rPr>
                <w:sz w:val="18"/>
                <w:szCs w:val="18"/>
              </w:rPr>
              <w:t>Ред</w:t>
            </w:r>
            <w:proofErr w:type="spellEnd"/>
            <w:r w:rsidRPr="0065117F">
              <w:rPr>
                <w:sz w:val="18"/>
                <w:szCs w:val="18"/>
              </w:rPr>
              <w:t xml:space="preserve">. </w:t>
            </w:r>
            <w:proofErr w:type="spellStart"/>
            <w:r w:rsidRPr="0065117F">
              <w:rPr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2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18"/>
                <w:szCs w:val="18"/>
              </w:rPr>
            </w:pPr>
          </w:p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14"/>
              <w:ind w:right="268"/>
            </w:pPr>
            <w:r w:rsidRPr="0065117F">
              <w:rPr>
                <w:sz w:val="18"/>
                <w:szCs w:val="18"/>
              </w:rPr>
              <w:t>А. ОБАВЕЗНИ ПРЕДМЕТИ</w:t>
            </w: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ind w:left="35" w:right="388"/>
            </w:pPr>
            <w:r w:rsidRPr="0065117F">
              <w:rPr>
                <w:sz w:val="18"/>
                <w:szCs w:val="18"/>
              </w:rPr>
              <w:t>ТРЕЋИ РАЗРЕД</w:t>
            </w:r>
          </w:p>
        </w:tc>
      </w:tr>
      <w:tr w:rsidR="00157F60" w:rsidRPr="0065117F" w:rsidTr="0073416A">
        <w:trPr>
          <w:trHeight w:hRule="exact" w:val="413"/>
          <w:jc w:val="center"/>
        </w:trPr>
        <w:tc>
          <w:tcPr>
            <w:tcW w:w="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ind w:right="256"/>
            </w:pPr>
          </w:p>
        </w:tc>
        <w:tc>
          <w:tcPr>
            <w:tcW w:w="32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ind w:right="256"/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6"/>
              <w:ind w:left="35"/>
            </w:pPr>
            <w:proofErr w:type="spellStart"/>
            <w:r w:rsidRPr="0065117F">
              <w:rPr>
                <w:sz w:val="18"/>
                <w:szCs w:val="18"/>
              </w:rPr>
              <w:t>нед</w:t>
            </w:r>
            <w:proofErr w:type="spellEnd"/>
            <w:r w:rsidRPr="0065117F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6"/>
              <w:ind w:left="36"/>
            </w:pPr>
            <w:proofErr w:type="spellStart"/>
            <w:r w:rsidRPr="0065117F">
              <w:rPr>
                <w:sz w:val="18"/>
                <w:szCs w:val="18"/>
              </w:rPr>
              <w:t>год</w:t>
            </w:r>
            <w:proofErr w:type="spellEnd"/>
            <w:r w:rsidRPr="0065117F">
              <w:rPr>
                <w:sz w:val="18"/>
                <w:szCs w:val="18"/>
              </w:rPr>
              <w:t>.</w:t>
            </w:r>
          </w:p>
        </w:tc>
      </w:tr>
      <w:tr w:rsidR="00157F60" w:rsidRPr="0065117F" w:rsidTr="0073416A">
        <w:trPr>
          <w:trHeight w:hRule="exact" w:val="634"/>
          <w:jc w:val="center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26"/>
              <w:ind w:right="109"/>
            </w:pPr>
            <w:r w:rsidRPr="0065117F">
              <w:rPr>
                <w:sz w:val="18"/>
                <w:szCs w:val="18"/>
              </w:rPr>
              <w:t>1.</w:t>
            </w:r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D24A24" w:rsidRDefault="00157F60" w:rsidP="0073416A">
            <w:pPr>
              <w:pStyle w:val="TableParagraph"/>
              <w:kinsoku w:val="0"/>
              <w:overflowPunct w:val="0"/>
              <w:ind w:right="268"/>
              <w:rPr>
                <w:sz w:val="18"/>
                <w:szCs w:val="18"/>
              </w:rPr>
            </w:pPr>
            <w:proofErr w:type="spellStart"/>
            <w:r w:rsidRPr="0065117F">
              <w:rPr>
                <w:sz w:val="18"/>
                <w:szCs w:val="18"/>
              </w:rPr>
              <w:t>Српски</w:t>
            </w:r>
            <w:proofErr w:type="spellEnd"/>
            <w:r w:rsidRPr="0065117F">
              <w:rPr>
                <w:sz w:val="18"/>
                <w:szCs w:val="18"/>
              </w:rPr>
              <w:t xml:space="preserve"> </w:t>
            </w:r>
            <w:proofErr w:type="spellStart"/>
            <w:r w:rsidRPr="0065117F">
              <w:rPr>
                <w:sz w:val="18"/>
                <w:szCs w:val="18"/>
              </w:rPr>
              <w:t>језик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26"/>
              <w:ind w:left="35"/>
            </w:pPr>
            <w:r w:rsidRPr="0065117F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26"/>
              <w:ind w:left="36"/>
            </w:pPr>
            <w:r w:rsidRPr="0065117F">
              <w:rPr>
                <w:sz w:val="18"/>
                <w:szCs w:val="18"/>
              </w:rPr>
              <w:t>180</w:t>
            </w:r>
          </w:p>
        </w:tc>
      </w:tr>
      <w:tr w:rsidR="00157F60" w:rsidRPr="0065117F" w:rsidTr="0073416A">
        <w:trPr>
          <w:trHeight w:hRule="exact" w:val="413"/>
          <w:jc w:val="center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ind w:right="109"/>
            </w:pPr>
            <w:r w:rsidRPr="0065117F">
              <w:rPr>
                <w:sz w:val="18"/>
                <w:szCs w:val="18"/>
              </w:rPr>
              <w:t>3.</w:t>
            </w:r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ind w:right="268"/>
            </w:pPr>
            <w:r>
              <w:rPr>
                <w:sz w:val="18"/>
                <w:szCs w:val="18"/>
                <w:lang w:val="sr-Cyrl-RS"/>
              </w:rPr>
              <w:t>Енглески</w:t>
            </w:r>
            <w:r w:rsidRPr="0065117F">
              <w:rPr>
                <w:sz w:val="18"/>
                <w:szCs w:val="18"/>
              </w:rPr>
              <w:t xml:space="preserve"> </w:t>
            </w:r>
            <w:proofErr w:type="spellStart"/>
            <w:r w:rsidRPr="0065117F">
              <w:rPr>
                <w:sz w:val="18"/>
                <w:szCs w:val="18"/>
              </w:rPr>
              <w:t>језик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ind w:left="35"/>
            </w:pPr>
            <w:r w:rsidRPr="0065117F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ind w:left="36"/>
            </w:pPr>
            <w:r w:rsidRPr="0065117F">
              <w:rPr>
                <w:sz w:val="18"/>
                <w:szCs w:val="18"/>
              </w:rPr>
              <w:t>72</w:t>
            </w:r>
          </w:p>
        </w:tc>
      </w:tr>
      <w:tr w:rsidR="00157F60" w:rsidRPr="0065117F" w:rsidTr="0073416A">
        <w:trPr>
          <w:trHeight w:hRule="exact" w:val="415"/>
          <w:jc w:val="center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ind w:right="109"/>
            </w:pPr>
            <w:r w:rsidRPr="0065117F">
              <w:rPr>
                <w:sz w:val="18"/>
                <w:szCs w:val="18"/>
              </w:rPr>
              <w:t>4.</w:t>
            </w:r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ind w:right="268"/>
            </w:pPr>
            <w:proofErr w:type="spellStart"/>
            <w:r w:rsidRPr="0065117F">
              <w:rPr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ind w:left="35"/>
            </w:pPr>
            <w:r w:rsidRPr="0065117F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ind w:left="36"/>
            </w:pPr>
            <w:r w:rsidRPr="0065117F">
              <w:rPr>
                <w:sz w:val="18"/>
                <w:szCs w:val="18"/>
              </w:rPr>
              <w:t>180</w:t>
            </w:r>
          </w:p>
        </w:tc>
      </w:tr>
      <w:tr w:rsidR="00157F60" w:rsidRPr="0065117F" w:rsidTr="0073416A">
        <w:trPr>
          <w:trHeight w:hRule="exact" w:val="415"/>
          <w:jc w:val="center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ind w:right="109"/>
            </w:pPr>
            <w:r w:rsidRPr="0065117F">
              <w:rPr>
                <w:sz w:val="18"/>
                <w:szCs w:val="18"/>
              </w:rPr>
              <w:t>6.</w:t>
            </w:r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ind w:right="268"/>
            </w:pPr>
            <w:proofErr w:type="spellStart"/>
            <w:r w:rsidRPr="0065117F">
              <w:rPr>
                <w:sz w:val="18"/>
                <w:szCs w:val="18"/>
              </w:rPr>
              <w:t>Природа</w:t>
            </w:r>
            <w:proofErr w:type="spellEnd"/>
            <w:r w:rsidRPr="0065117F">
              <w:rPr>
                <w:sz w:val="18"/>
                <w:szCs w:val="18"/>
              </w:rPr>
              <w:t xml:space="preserve"> и </w:t>
            </w:r>
            <w:proofErr w:type="spellStart"/>
            <w:r w:rsidRPr="0065117F">
              <w:rPr>
                <w:sz w:val="18"/>
                <w:szCs w:val="18"/>
              </w:rPr>
              <w:t>друштво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ind w:left="35"/>
            </w:pPr>
            <w:r w:rsidRPr="0065117F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ind w:left="36"/>
            </w:pPr>
            <w:r w:rsidRPr="0065117F">
              <w:rPr>
                <w:sz w:val="18"/>
                <w:szCs w:val="18"/>
              </w:rPr>
              <w:t>72</w:t>
            </w:r>
          </w:p>
        </w:tc>
      </w:tr>
      <w:tr w:rsidR="00157F60" w:rsidRPr="0065117F" w:rsidTr="0073416A">
        <w:trPr>
          <w:trHeight w:hRule="exact" w:val="413"/>
          <w:jc w:val="center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6"/>
              <w:ind w:right="109"/>
            </w:pPr>
            <w:r w:rsidRPr="0065117F">
              <w:rPr>
                <w:sz w:val="18"/>
                <w:szCs w:val="18"/>
              </w:rPr>
              <w:t>7.</w:t>
            </w:r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6"/>
              <w:ind w:right="268"/>
            </w:pPr>
            <w:proofErr w:type="spellStart"/>
            <w:r w:rsidRPr="0065117F">
              <w:rPr>
                <w:sz w:val="18"/>
                <w:szCs w:val="18"/>
              </w:rPr>
              <w:t>Ликовна</w:t>
            </w:r>
            <w:proofErr w:type="spellEnd"/>
            <w:r w:rsidRPr="0065117F">
              <w:rPr>
                <w:sz w:val="18"/>
                <w:szCs w:val="18"/>
              </w:rPr>
              <w:t xml:space="preserve"> </w:t>
            </w:r>
            <w:proofErr w:type="spellStart"/>
            <w:r w:rsidRPr="0065117F">
              <w:rPr>
                <w:sz w:val="18"/>
                <w:szCs w:val="18"/>
              </w:rPr>
              <w:t>култура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6"/>
              <w:ind w:left="35"/>
            </w:pPr>
            <w:r w:rsidRPr="0065117F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6"/>
              <w:ind w:left="36"/>
            </w:pPr>
            <w:r w:rsidRPr="0065117F">
              <w:rPr>
                <w:sz w:val="18"/>
                <w:szCs w:val="18"/>
              </w:rPr>
              <w:t>72</w:t>
            </w:r>
          </w:p>
        </w:tc>
      </w:tr>
      <w:tr w:rsidR="00157F60" w:rsidRPr="0065117F" w:rsidTr="0073416A">
        <w:trPr>
          <w:trHeight w:hRule="exact" w:val="413"/>
          <w:jc w:val="center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ind w:right="109"/>
            </w:pPr>
            <w:r w:rsidRPr="0065117F">
              <w:rPr>
                <w:sz w:val="18"/>
                <w:szCs w:val="18"/>
              </w:rPr>
              <w:t>8.</w:t>
            </w:r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ind w:right="268"/>
            </w:pPr>
            <w:proofErr w:type="spellStart"/>
            <w:r w:rsidRPr="0065117F">
              <w:rPr>
                <w:sz w:val="18"/>
                <w:szCs w:val="18"/>
              </w:rPr>
              <w:t>Музичка</w:t>
            </w:r>
            <w:proofErr w:type="spellEnd"/>
            <w:r w:rsidRPr="0065117F">
              <w:rPr>
                <w:sz w:val="18"/>
                <w:szCs w:val="18"/>
              </w:rPr>
              <w:t xml:space="preserve"> </w:t>
            </w:r>
            <w:proofErr w:type="spellStart"/>
            <w:r w:rsidRPr="0065117F">
              <w:rPr>
                <w:sz w:val="18"/>
                <w:szCs w:val="18"/>
              </w:rPr>
              <w:t>култура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ind w:left="35"/>
            </w:pPr>
            <w:r w:rsidRPr="0065117F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ind w:left="36"/>
            </w:pPr>
            <w:r w:rsidRPr="0065117F">
              <w:rPr>
                <w:sz w:val="18"/>
                <w:szCs w:val="18"/>
              </w:rPr>
              <w:t>36</w:t>
            </w:r>
          </w:p>
        </w:tc>
      </w:tr>
      <w:tr w:rsidR="00157F60" w:rsidRPr="0065117F" w:rsidTr="0073416A">
        <w:trPr>
          <w:trHeight w:hRule="exact" w:val="634"/>
          <w:jc w:val="center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28"/>
              <w:ind w:right="109"/>
            </w:pPr>
            <w:r w:rsidRPr="0065117F">
              <w:rPr>
                <w:sz w:val="18"/>
                <w:szCs w:val="18"/>
              </w:rPr>
              <w:t>9.</w:t>
            </w:r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D01A9C" w:rsidRDefault="00157F60" w:rsidP="0073416A">
            <w:pPr>
              <w:pStyle w:val="TableParagraph"/>
              <w:kinsoku w:val="0"/>
              <w:overflowPunct w:val="0"/>
              <w:ind w:right="573"/>
            </w:pPr>
            <w:proofErr w:type="spellStart"/>
            <w:r w:rsidRPr="00D01A9C">
              <w:rPr>
                <w:sz w:val="18"/>
                <w:szCs w:val="18"/>
              </w:rPr>
              <w:t>Физичко</w:t>
            </w:r>
            <w:proofErr w:type="spellEnd"/>
            <w:r w:rsidRPr="00D01A9C">
              <w:rPr>
                <w:sz w:val="18"/>
                <w:szCs w:val="18"/>
              </w:rPr>
              <w:t xml:space="preserve"> и </w:t>
            </w:r>
            <w:proofErr w:type="spellStart"/>
            <w:r w:rsidRPr="00D01A9C">
              <w:rPr>
                <w:sz w:val="18"/>
                <w:szCs w:val="18"/>
              </w:rPr>
              <w:t>здравствено</w:t>
            </w:r>
            <w:proofErr w:type="spellEnd"/>
            <w:r w:rsidRPr="00D01A9C">
              <w:rPr>
                <w:sz w:val="18"/>
                <w:szCs w:val="18"/>
              </w:rPr>
              <w:t xml:space="preserve"> </w:t>
            </w:r>
            <w:proofErr w:type="spellStart"/>
            <w:r w:rsidRPr="00D01A9C">
              <w:rPr>
                <w:sz w:val="18"/>
                <w:szCs w:val="18"/>
              </w:rPr>
              <w:t>васпитање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D01A9C" w:rsidRDefault="00157F60" w:rsidP="0073416A">
            <w:pPr>
              <w:pStyle w:val="TableParagraph"/>
              <w:kinsoku w:val="0"/>
              <w:overflowPunct w:val="0"/>
              <w:spacing w:before="128"/>
              <w:ind w:left="35"/>
            </w:pPr>
            <w:r w:rsidRPr="00D01A9C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D01A9C" w:rsidRDefault="00157F60" w:rsidP="0073416A">
            <w:pPr>
              <w:pStyle w:val="TableParagraph"/>
              <w:kinsoku w:val="0"/>
              <w:overflowPunct w:val="0"/>
              <w:spacing w:before="128"/>
              <w:ind w:left="36"/>
            </w:pPr>
            <w:r w:rsidRPr="00D01A9C">
              <w:rPr>
                <w:sz w:val="18"/>
                <w:szCs w:val="18"/>
              </w:rPr>
              <w:t>108</w:t>
            </w:r>
          </w:p>
        </w:tc>
      </w:tr>
      <w:tr w:rsidR="00157F60" w:rsidRPr="0065117F" w:rsidTr="0073416A">
        <w:trPr>
          <w:trHeight w:hRule="exact" w:val="634"/>
          <w:jc w:val="center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593B1B" w:rsidRDefault="00157F60" w:rsidP="0073416A">
            <w:pPr>
              <w:pStyle w:val="TableParagraph"/>
              <w:kinsoku w:val="0"/>
              <w:overflowPunct w:val="0"/>
              <w:spacing w:before="128"/>
              <w:ind w:right="109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10.</w:t>
            </w:r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593B1B" w:rsidRDefault="00157F60" w:rsidP="0073416A">
            <w:pPr>
              <w:pStyle w:val="TableParagraph"/>
              <w:kinsoku w:val="0"/>
              <w:overflowPunct w:val="0"/>
              <w:ind w:right="573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Пројектна настава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593B1B" w:rsidRDefault="00157F60" w:rsidP="0073416A">
            <w:pPr>
              <w:pStyle w:val="TableParagraph"/>
              <w:kinsoku w:val="0"/>
              <w:overflowPunct w:val="0"/>
              <w:spacing w:before="128"/>
              <w:ind w:left="35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593B1B" w:rsidRDefault="00157F60" w:rsidP="0073416A">
            <w:pPr>
              <w:pStyle w:val="TableParagraph"/>
              <w:kinsoku w:val="0"/>
              <w:overflowPunct w:val="0"/>
              <w:spacing w:before="128"/>
              <w:ind w:left="3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36</w:t>
            </w:r>
          </w:p>
        </w:tc>
      </w:tr>
      <w:tr w:rsidR="00157F60" w:rsidRPr="0065117F" w:rsidTr="0073416A">
        <w:trPr>
          <w:trHeight w:hRule="exact" w:val="634"/>
          <w:jc w:val="center"/>
        </w:trPr>
        <w:tc>
          <w:tcPr>
            <w:tcW w:w="38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26"/>
            </w:pPr>
            <w:r w:rsidRPr="0065117F">
              <w:rPr>
                <w:sz w:val="18"/>
                <w:szCs w:val="18"/>
              </w:rPr>
              <w:t>У К У П Н О: 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927E84" w:rsidRDefault="00157F60" w:rsidP="0073416A">
            <w:pPr>
              <w:pStyle w:val="TableParagraph"/>
              <w:kinsoku w:val="0"/>
              <w:overflowPunct w:val="0"/>
              <w:spacing w:line="219" w:lineRule="exact"/>
              <w:ind w:left="35"/>
              <w:rPr>
                <w:sz w:val="18"/>
                <w:szCs w:val="18"/>
                <w:lang w:val="sr-Cyrl-RS"/>
              </w:rPr>
            </w:pPr>
            <w:r w:rsidRPr="0065117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927E84" w:rsidRDefault="00157F60" w:rsidP="0073416A">
            <w:pPr>
              <w:pStyle w:val="TableParagraph"/>
              <w:kinsoku w:val="0"/>
              <w:overflowPunct w:val="0"/>
              <w:ind w:left="36"/>
              <w:rPr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756</w:t>
            </w:r>
          </w:p>
        </w:tc>
      </w:tr>
      <w:tr w:rsidR="00157F60" w:rsidRPr="0065117F" w:rsidTr="0073416A">
        <w:trPr>
          <w:gridAfter w:val="2"/>
          <w:wAfter w:w="2835" w:type="dxa"/>
          <w:trHeight w:hRule="exact" w:val="632"/>
          <w:jc w:val="center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6" w:line="242" w:lineRule="auto"/>
              <w:ind w:right="109"/>
            </w:pPr>
            <w:proofErr w:type="spellStart"/>
            <w:r w:rsidRPr="0065117F">
              <w:rPr>
                <w:sz w:val="18"/>
                <w:szCs w:val="18"/>
              </w:rPr>
              <w:t>Ред</w:t>
            </w:r>
            <w:proofErr w:type="spellEnd"/>
            <w:r w:rsidRPr="0065117F">
              <w:rPr>
                <w:sz w:val="18"/>
                <w:szCs w:val="18"/>
              </w:rPr>
              <w:t xml:space="preserve">. </w:t>
            </w:r>
            <w:proofErr w:type="spellStart"/>
            <w:r w:rsidRPr="0065117F">
              <w:rPr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26"/>
              <w:ind w:right="268"/>
            </w:pPr>
            <w:r w:rsidRPr="0065117F">
              <w:rPr>
                <w:sz w:val="18"/>
                <w:szCs w:val="18"/>
              </w:rPr>
              <w:t>Б. ИЗБОРНИ ПРОГРАМИ</w:t>
            </w:r>
          </w:p>
        </w:tc>
      </w:tr>
      <w:tr w:rsidR="00157F60" w:rsidRPr="0065117F" w:rsidTr="0073416A">
        <w:trPr>
          <w:trHeight w:hRule="exact" w:val="485"/>
          <w:jc w:val="center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52"/>
              <w:ind w:right="109"/>
            </w:pPr>
            <w:r w:rsidRPr="0065117F">
              <w:rPr>
                <w:sz w:val="18"/>
                <w:szCs w:val="18"/>
              </w:rPr>
              <w:t>1.</w:t>
            </w:r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D01A9C" w:rsidRDefault="00157F60" w:rsidP="0073416A">
            <w:pPr>
              <w:pStyle w:val="TableParagraph"/>
              <w:kinsoku w:val="0"/>
              <w:overflowPunct w:val="0"/>
              <w:ind w:right="268"/>
            </w:pPr>
            <w:proofErr w:type="spellStart"/>
            <w:r w:rsidRPr="00D01A9C">
              <w:rPr>
                <w:sz w:val="18"/>
                <w:szCs w:val="18"/>
              </w:rPr>
              <w:t>Верска</w:t>
            </w:r>
            <w:proofErr w:type="spellEnd"/>
            <w:r w:rsidRPr="00D01A9C">
              <w:rPr>
                <w:sz w:val="18"/>
                <w:szCs w:val="18"/>
              </w:rPr>
              <w:t xml:space="preserve"> </w:t>
            </w:r>
            <w:proofErr w:type="spellStart"/>
            <w:r w:rsidRPr="00D01A9C">
              <w:rPr>
                <w:sz w:val="18"/>
                <w:szCs w:val="18"/>
              </w:rPr>
              <w:t>настава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D01A9C" w:rsidRDefault="00157F60" w:rsidP="0073416A">
            <w:pPr>
              <w:pStyle w:val="TableParagraph"/>
              <w:kinsoku w:val="0"/>
              <w:overflowPunct w:val="0"/>
              <w:spacing w:before="52"/>
              <w:ind w:left="35"/>
            </w:pPr>
            <w:r w:rsidRPr="00D01A9C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D01A9C" w:rsidRDefault="00157F60" w:rsidP="0073416A">
            <w:pPr>
              <w:pStyle w:val="TableParagraph"/>
              <w:kinsoku w:val="0"/>
              <w:overflowPunct w:val="0"/>
              <w:spacing w:before="52"/>
              <w:ind w:left="36"/>
            </w:pPr>
            <w:r w:rsidRPr="00D01A9C">
              <w:rPr>
                <w:sz w:val="18"/>
                <w:szCs w:val="18"/>
              </w:rPr>
              <w:t>36</w:t>
            </w:r>
          </w:p>
        </w:tc>
      </w:tr>
      <w:tr w:rsidR="00157F60" w:rsidRPr="0065117F" w:rsidTr="0073416A">
        <w:trPr>
          <w:trHeight w:hRule="exact" w:val="631"/>
          <w:jc w:val="center"/>
        </w:trPr>
        <w:tc>
          <w:tcPr>
            <w:tcW w:w="38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26"/>
            </w:pPr>
            <w:r w:rsidRPr="0065117F">
              <w:rPr>
                <w:sz w:val="18"/>
                <w:szCs w:val="18"/>
              </w:rPr>
              <w:t>У К У П Н О: Б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26"/>
              <w:ind w:left="35"/>
            </w:pPr>
            <w:r w:rsidRPr="0065117F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927E84" w:rsidRDefault="00157F60" w:rsidP="0073416A">
            <w:pPr>
              <w:pStyle w:val="TableParagraph"/>
              <w:kinsoku w:val="0"/>
              <w:overflowPunct w:val="0"/>
              <w:spacing w:before="16" w:line="219" w:lineRule="exact"/>
              <w:ind w:left="36"/>
              <w:rPr>
                <w:sz w:val="18"/>
                <w:szCs w:val="18"/>
              </w:rPr>
            </w:pPr>
            <w:r w:rsidRPr="0065117F">
              <w:rPr>
                <w:sz w:val="18"/>
                <w:szCs w:val="18"/>
              </w:rPr>
              <w:t>36</w:t>
            </w:r>
          </w:p>
        </w:tc>
      </w:tr>
      <w:tr w:rsidR="00157F60" w:rsidRPr="0065117F" w:rsidTr="0073416A">
        <w:trPr>
          <w:trHeight w:hRule="exact" w:val="634"/>
          <w:jc w:val="center"/>
        </w:trPr>
        <w:tc>
          <w:tcPr>
            <w:tcW w:w="38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26"/>
            </w:pPr>
            <w:r w:rsidRPr="0065117F">
              <w:rPr>
                <w:sz w:val="18"/>
                <w:szCs w:val="18"/>
              </w:rPr>
              <w:t>У К У П Н О: А + Б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927E84" w:rsidRDefault="00157F60" w:rsidP="0073416A">
            <w:pPr>
              <w:pStyle w:val="TableParagraph"/>
              <w:kinsoku w:val="0"/>
              <w:overflowPunct w:val="0"/>
              <w:ind w:left="35"/>
              <w:rPr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927E84" w:rsidRDefault="00157F60" w:rsidP="0073416A">
            <w:pPr>
              <w:pStyle w:val="TableParagraph"/>
              <w:kinsoku w:val="0"/>
              <w:overflowPunct w:val="0"/>
              <w:ind w:left="36"/>
              <w:rPr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792</w:t>
            </w:r>
          </w:p>
        </w:tc>
      </w:tr>
    </w:tbl>
    <w:p w:rsidR="00157F60" w:rsidRDefault="00157F60" w:rsidP="00157F60">
      <w:pPr>
        <w:pStyle w:val="BodyText"/>
        <w:kinsoku w:val="0"/>
        <w:overflowPunct w:val="0"/>
        <w:spacing w:before="7"/>
        <w:ind w:left="0" w:firstLine="0"/>
        <w:rPr>
          <w:b/>
          <w:bCs/>
          <w:sz w:val="21"/>
          <w:szCs w:val="21"/>
        </w:rPr>
      </w:pPr>
    </w:p>
    <w:p w:rsidR="00157F60" w:rsidRDefault="00157F60" w:rsidP="00157F60">
      <w:pPr>
        <w:pStyle w:val="BodyText"/>
        <w:kinsoku w:val="0"/>
        <w:overflowPunct w:val="0"/>
        <w:ind w:left="4319" w:right="4318" w:firstLine="0"/>
        <w:jc w:val="center"/>
      </w:pPr>
    </w:p>
    <w:p w:rsidR="00157F60" w:rsidRDefault="00157F60" w:rsidP="00157F60">
      <w:pPr>
        <w:pStyle w:val="BodyText"/>
        <w:kinsoku w:val="0"/>
        <w:overflowPunct w:val="0"/>
        <w:ind w:left="4319" w:right="4318" w:firstLine="0"/>
        <w:jc w:val="center"/>
      </w:pPr>
    </w:p>
    <w:p w:rsidR="00157F60" w:rsidRDefault="00157F60" w:rsidP="00157F60">
      <w:pPr>
        <w:pStyle w:val="BodyText"/>
        <w:kinsoku w:val="0"/>
        <w:overflowPunct w:val="0"/>
        <w:ind w:left="4319" w:right="4318" w:firstLine="0"/>
        <w:jc w:val="center"/>
      </w:pPr>
    </w:p>
    <w:p w:rsidR="00157F60" w:rsidRDefault="00157F60" w:rsidP="00157F60">
      <w:pPr>
        <w:pStyle w:val="BodyText"/>
        <w:kinsoku w:val="0"/>
        <w:overflowPunct w:val="0"/>
        <w:ind w:left="4319" w:right="4318" w:firstLine="0"/>
        <w:jc w:val="center"/>
      </w:pPr>
    </w:p>
    <w:p w:rsidR="00157F60" w:rsidRDefault="00157F60" w:rsidP="00157F60">
      <w:pPr>
        <w:pStyle w:val="BodyText"/>
        <w:kinsoku w:val="0"/>
        <w:overflowPunct w:val="0"/>
        <w:spacing w:before="8" w:after="1"/>
        <w:ind w:left="0" w:firstLine="0"/>
        <w:rPr>
          <w:sz w:val="9"/>
          <w:szCs w:val="9"/>
        </w:rPr>
      </w:pPr>
    </w:p>
    <w:p w:rsidR="00157F60" w:rsidRPr="007D317D" w:rsidRDefault="007D317D" w:rsidP="007D317D">
      <w:pPr>
        <w:pStyle w:val="BodyText"/>
        <w:kinsoku w:val="0"/>
        <w:overflowPunct w:val="0"/>
        <w:spacing w:before="68"/>
        <w:ind w:left="981" w:right="60" w:firstLine="0"/>
        <w:rPr>
          <w:b/>
          <w:sz w:val="20"/>
          <w:lang w:val="sr-Cyrl-RS"/>
        </w:rPr>
      </w:pPr>
      <w:r w:rsidRPr="007D317D">
        <w:rPr>
          <w:b/>
          <w:sz w:val="20"/>
        </w:rPr>
        <w:t>ОБЛИЦИ ОБРАЗОВНО-ВАСПИТНОГ РАДА КОЈИМА СЕ ОСТВАРУЈУ ОБАВЕЗНИ ПРЕДМЕТИ И ИЗБОРНИ</w:t>
      </w:r>
      <w:r>
        <w:rPr>
          <w:b/>
          <w:sz w:val="20"/>
          <w:lang w:val="sr-Cyrl-RS"/>
        </w:rPr>
        <w:t xml:space="preserve"> ПРОГРАМИ</w:t>
      </w:r>
    </w:p>
    <w:p w:rsidR="00157F60" w:rsidRPr="007D317D" w:rsidRDefault="00157F60" w:rsidP="00157F60">
      <w:pPr>
        <w:pStyle w:val="BodyText"/>
        <w:kinsoku w:val="0"/>
        <w:overflowPunct w:val="0"/>
        <w:spacing w:before="8" w:after="1"/>
        <w:ind w:left="0" w:firstLine="0"/>
        <w:rPr>
          <w:b/>
          <w:sz w:val="11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"/>
        <w:gridCol w:w="2118"/>
        <w:gridCol w:w="605"/>
        <w:gridCol w:w="1036"/>
      </w:tblGrid>
      <w:tr w:rsidR="00157F60" w:rsidRPr="0065117F" w:rsidTr="0073416A">
        <w:trPr>
          <w:trHeight w:hRule="exact" w:val="631"/>
        </w:trPr>
        <w:tc>
          <w:tcPr>
            <w:tcW w:w="6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5"/>
              <w:ind w:left="0"/>
              <w:rPr>
                <w:sz w:val="18"/>
                <w:szCs w:val="18"/>
              </w:rPr>
            </w:pPr>
          </w:p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"/>
            </w:pPr>
            <w:proofErr w:type="spellStart"/>
            <w:r w:rsidRPr="0065117F">
              <w:rPr>
                <w:b/>
                <w:bCs/>
                <w:sz w:val="18"/>
                <w:szCs w:val="18"/>
              </w:rPr>
              <w:t>Ред</w:t>
            </w:r>
            <w:proofErr w:type="spellEnd"/>
            <w:r w:rsidRPr="0065117F">
              <w:rPr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65117F">
              <w:rPr>
                <w:b/>
                <w:bCs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2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48"/>
              <w:ind w:left="35" w:right="96"/>
            </w:pPr>
            <w:r w:rsidRPr="0065117F">
              <w:rPr>
                <w:sz w:val="18"/>
                <w:szCs w:val="18"/>
              </w:rPr>
              <w:t>ОБЛИК ОБРАЗОВНО- ВАСПИТНОГ РАДА</w:t>
            </w:r>
          </w:p>
        </w:tc>
        <w:tc>
          <w:tcPr>
            <w:tcW w:w="16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6" w:line="242" w:lineRule="auto"/>
              <w:ind w:left="36"/>
            </w:pPr>
            <w:r w:rsidRPr="0065117F">
              <w:rPr>
                <w:sz w:val="18"/>
                <w:szCs w:val="18"/>
              </w:rPr>
              <w:t>ТРЕЋИ РАЗРЕД</w:t>
            </w:r>
          </w:p>
        </w:tc>
      </w:tr>
      <w:tr w:rsidR="00157F60" w:rsidRPr="0065117F" w:rsidTr="0073416A">
        <w:trPr>
          <w:trHeight w:hRule="exact" w:val="264"/>
        </w:trPr>
        <w:tc>
          <w:tcPr>
            <w:tcW w:w="6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6" w:line="242" w:lineRule="auto"/>
              <w:ind w:right="412"/>
            </w:pPr>
          </w:p>
        </w:tc>
        <w:tc>
          <w:tcPr>
            <w:tcW w:w="2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6" w:line="242" w:lineRule="auto"/>
              <w:ind w:right="412"/>
            </w:pP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ind w:left="36"/>
            </w:pPr>
            <w:proofErr w:type="spellStart"/>
            <w:r w:rsidRPr="0065117F">
              <w:rPr>
                <w:b/>
                <w:bCs/>
                <w:sz w:val="18"/>
                <w:szCs w:val="18"/>
              </w:rPr>
              <w:t>нед</w:t>
            </w:r>
            <w:proofErr w:type="spellEnd"/>
            <w:r w:rsidRPr="0065117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</w:pPr>
            <w:proofErr w:type="spellStart"/>
            <w:r w:rsidRPr="0065117F">
              <w:rPr>
                <w:b/>
                <w:bCs/>
                <w:sz w:val="18"/>
                <w:szCs w:val="18"/>
              </w:rPr>
              <w:t>год</w:t>
            </w:r>
            <w:proofErr w:type="spellEnd"/>
            <w:r w:rsidRPr="0065117F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157F60" w:rsidRPr="0065117F" w:rsidTr="0073416A">
        <w:trPr>
          <w:trHeight w:hRule="exact" w:val="634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26"/>
            </w:pPr>
            <w:r>
              <w:rPr>
                <w:sz w:val="18"/>
                <w:szCs w:val="18"/>
              </w:rPr>
              <w:t xml:space="preserve">  </w:t>
            </w:r>
            <w:r w:rsidRPr="0065117F">
              <w:rPr>
                <w:sz w:val="18"/>
                <w:szCs w:val="18"/>
              </w:rPr>
              <w:t>1.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26"/>
              <w:ind w:left="35" w:right="96"/>
            </w:pPr>
            <w:proofErr w:type="spellStart"/>
            <w:r w:rsidRPr="0065117F">
              <w:rPr>
                <w:sz w:val="18"/>
                <w:szCs w:val="18"/>
              </w:rPr>
              <w:t>Редовна</w:t>
            </w:r>
            <w:proofErr w:type="spellEnd"/>
            <w:r w:rsidRPr="0065117F">
              <w:rPr>
                <w:sz w:val="18"/>
                <w:szCs w:val="18"/>
              </w:rPr>
              <w:t xml:space="preserve"> </w:t>
            </w:r>
            <w:proofErr w:type="spellStart"/>
            <w:r w:rsidRPr="0065117F">
              <w:rPr>
                <w:sz w:val="18"/>
                <w:szCs w:val="18"/>
              </w:rPr>
              <w:t>настава</w:t>
            </w:r>
            <w:proofErr w:type="spellEnd"/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593B1B" w:rsidRDefault="00157F60" w:rsidP="0073416A">
            <w:pPr>
              <w:pStyle w:val="TableParagraph"/>
              <w:kinsoku w:val="0"/>
              <w:overflowPunct w:val="0"/>
              <w:ind w:left="36"/>
              <w:rPr>
                <w:lang w:val="sr-Cyrl-RS"/>
              </w:rPr>
            </w:pPr>
            <w:r w:rsidRPr="00593B1B">
              <w:rPr>
                <w:sz w:val="18"/>
                <w:szCs w:val="18"/>
                <w:lang w:val="sr-Cyrl-RS"/>
              </w:rPr>
              <w:t>22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593B1B" w:rsidRDefault="00157F60" w:rsidP="0073416A">
            <w:pPr>
              <w:pStyle w:val="TableParagraph"/>
              <w:kinsoku w:val="0"/>
              <w:overflowPunct w:val="0"/>
              <w:rPr>
                <w:lang w:val="sr-Cyrl-RS"/>
              </w:rPr>
            </w:pPr>
            <w:r w:rsidRPr="00593B1B">
              <w:rPr>
                <w:sz w:val="18"/>
                <w:szCs w:val="18"/>
                <w:lang w:val="sr-Cyrl-RS"/>
              </w:rPr>
              <w:t>792</w:t>
            </w:r>
          </w:p>
        </w:tc>
      </w:tr>
      <w:tr w:rsidR="00157F60" w:rsidRPr="0065117F" w:rsidTr="0073416A">
        <w:trPr>
          <w:trHeight w:hRule="exact" w:val="413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6"/>
            </w:pPr>
            <w:r w:rsidRPr="0065117F">
              <w:rPr>
                <w:sz w:val="18"/>
                <w:szCs w:val="18"/>
              </w:rPr>
              <w:t>2.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6"/>
              <w:ind w:left="35" w:right="96"/>
            </w:pPr>
            <w:proofErr w:type="spellStart"/>
            <w:r w:rsidRPr="0065117F">
              <w:rPr>
                <w:sz w:val="18"/>
                <w:szCs w:val="18"/>
              </w:rPr>
              <w:t>Допунска</w:t>
            </w:r>
            <w:proofErr w:type="spellEnd"/>
            <w:r w:rsidRPr="0065117F">
              <w:rPr>
                <w:sz w:val="18"/>
                <w:szCs w:val="18"/>
              </w:rPr>
              <w:t xml:space="preserve"> </w:t>
            </w:r>
            <w:proofErr w:type="spellStart"/>
            <w:r w:rsidRPr="0065117F">
              <w:rPr>
                <w:sz w:val="18"/>
                <w:szCs w:val="18"/>
              </w:rPr>
              <w:t>настава</w:t>
            </w:r>
            <w:proofErr w:type="spellEnd"/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6"/>
              <w:ind w:left="36"/>
            </w:pPr>
            <w:r w:rsidRPr="0065117F">
              <w:rPr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spacing w:before="16"/>
            </w:pPr>
            <w:r w:rsidRPr="0065117F">
              <w:rPr>
                <w:sz w:val="18"/>
                <w:szCs w:val="18"/>
              </w:rPr>
              <w:t>36</w:t>
            </w:r>
          </w:p>
        </w:tc>
      </w:tr>
      <w:tr w:rsidR="00157F60" w:rsidRPr="0065117F" w:rsidTr="0073416A">
        <w:trPr>
          <w:trHeight w:hRule="exact" w:val="415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</w:pPr>
            <w:r w:rsidRPr="0065117F">
              <w:rPr>
                <w:sz w:val="18"/>
                <w:szCs w:val="18"/>
              </w:rPr>
              <w:t>3.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Default="00157F60" w:rsidP="0073416A">
            <w:pPr>
              <w:pStyle w:val="TableParagraph"/>
              <w:kinsoku w:val="0"/>
              <w:overflowPunct w:val="0"/>
              <w:ind w:left="0" w:right="96"/>
              <w:rPr>
                <w:sz w:val="18"/>
                <w:szCs w:val="18"/>
              </w:rPr>
            </w:pPr>
            <w:proofErr w:type="spellStart"/>
            <w:r w:rsidRPr="0065117F">
              <w:rPr>
                <w:sz w:val="18"/>
                <w:szCs w:val="18"/>
              </w:rPr>
              <w:t>Додатна</w:t>
            </w:r>
            <w:proofErr w:type="spellEnd"/>
            <w:r w:rsidRPr="0065117F">
              <w:rPr>
                <w:sz w:val="18"/>
                <w:szCs w:val="18"/>
              </w:rPr>
              <w:t xml:space="preserve"> </w:t>
            </w:r>
            <w:proofErr w:type="spellStart"/>
            <w:r w:rsidRPr="0065117F">
              <w:rPr>
                <w:sz w:val="18"/>
                <w:szCs w:val="18"/>
              </w:rPr>
              <w:t>настава</w:t>
            </w:r>
            <w:proofErr w:type="spellEnd"/>
          </w:p>
          <w:p w:rsidR="00157F60" w:rsidRPr="0065117F" w:rsidRDefault="00157F60" w:rsidP="0073416A">
            <w:pPr>
              <w:pStyle w:val="TableParagraph"/>
              <w:kinsoku w:val="0"/>
              <w:overflowPunct w:val="0"/>
              <w:ind w:left="0" w:right="96"/>
            </w:pP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ind w:left="36"/>
            </w:pPr>
            <w:r w:rsidRPr="0065117F">
              <w:rPr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</w:pPr>
            <w:r w:rsidRPr="0065117F">
              <w:rPr>
                <w:sz w:val="18"/>
                <w:szCs w:val="18"/>
              </w:rPr>
              <w:t>36</w:t>
            </w:r>
          </w:p>
        </w:tc>
      </w:tr>
      <w:tr w:rsidR="00157F60" w:rsidRPr="0065117F" w:rsidTr="0073416A">
        <w:trPr>
          <w:trHeight w:hRule="exact" w:val="415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ind w:left="0" w:right="96"/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ind w:left="36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73416A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</w:tbl>
    <w:p w:rsidR="00157F60" w:rsidRPr="00B76488" w:rsidRDefault="00157F60" w:rsidP="00157F60">
      <w:pPr>
        <w:rPr>
          <w:vanish/>
        </w:rPr>
      </w:pPr>
    </w:p>
    <w:p w:rsidR="00157F60" w:rsidRPr="00157F60" w:rsidRDefault="00157F60" w:rsidP="00157F60"/>
    <w:p w:rsidR="00157F60" w:rsidRDefault="00157F60" w:rsidP="00157F60"/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288"/>
        <w:gridCol w:w="52"/>
        <w:gridCol w:w="550"/>
        <w:gridCol w:w="890"/>
      </w:tblGrid>
      <w:tr w:rsidR="00157F60" w:rsidRPr="0065117F" w:rsidTr="00157F60">
        <w:trPr>
          <w:trHeight w:hRule="exact" w:val="641"/>
        </w:trPr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157F60" w:rsidRPr="0065117F" w:rsidRDefault="00157F60" w:rsidP="00157F60">
            <w:pPr>
              <w:pStyle w:val="TableParagraph"/>
              <w:kinsoku w:val="0"/>
              <w:overflowPunct w:val="0"/>
              <w:spacing w:before="126"/>
            </w:pPr>
            <w:r w:rsidRPr="0065117F">
              <w:rPr>
                <w:sz w:val="18"/>
                <w:szCs w:val="18"/>
              </w:rPr>
              <w:t>4.</w:t>
            </w:r>
          </w:p>
        </w:tc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157F60" w:rsidRPr="00F67316" w:rsidRDefault="00157F60" w:rsidP="00157F60">
            <w:pPr>
              <w:pStyle w:val="TableParagraph"/>
              <w:kinsoku w:val="0"/>
              <w:overflowPunct w:val="0"/>
              <w:spacing w:before="126"/>
              <w:ind w:left="35"/>
              <w:rPr>
                <w:lang w:val="sr-Cyrl-RS"/>
              </w:rPr>
            </w:pPr>
            <w:proofErr w:type="spellStart"/>
            <w:r w:rsidRPr="0065117F">
              <w:rPr>
                <w:sz w:val="18"/>
                <w:szCs w:val="18"/>
              </w:rPr>
              <w:t>Настава</w:t>
            </w:r>
            <w:proofErr w:type="spellEnd"/>
            <w:r w:rsidRPr="0065117F">
              <w:rPr>
                <w:sz w:val="18"/>
                <w:szCs w:val="18"/>
              </w:rPr>
              <w:t xml:space="preserve"> у </w:t>
            </w:r>
            <w:proofErr w:type="spellStart"/>
            <w:r w:rsidRPr="0065117F">
              <w:rPr>
                <w:sz w:val="18"/>
                <w:szCs w:val="18"/>
              </w:rPr>
              <w:t>природи</w:t>
            </w:r>
            <w:proofErr w:type="spellEnd"/>
            <w:r>
              <w:rPr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157F60" w:rsidRPr="00F67316" w:rsidRDefault="00157F60" w:rsidP="00157F60">
            <w:pPr>
              <w:pStyle w:val="TableParagraph"/>
              <w:kinsoku w:val="0"/>
              <w:overflowPunct w:val="0"/>
              <w:ind w:left="142" w:right="311"/>
              <w:rPr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   </w:t>
            </w:r>
            <w:r w:rsidRPr="0065117F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65117F">
              <w:rPr>
                <w:sz w:val="18"/>
                <w:szCs w:val="18"/>
              </w:rPr>
              <w:t xml:space="preserve">-10 </w:t>
            </w:r>
            <w:proofErr w:type="spellStart"/>
            <w:r w:rsidRPr="0065117F">
              <w:rPr>
                <w:sz w:val="18"/>
                <w:szCs w:val="18"/>
              </w:rPr>
              <w:t>дана</w:t>
            </w:r>
            <w:proofErr w:type="spellEnd"/>
            <w:r w:rsidRPr="006511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 xml:space="preserve">годишње    </w:t>
            </w:r>
          </w:p>
        </w:tc>
      </w:tr>
      <w:tr w:rsidR="00157F60" w:rsidRPr="0065117F" w:rsidTr="00157F60">
        <w:trPr>
          <w:trHeight w:hRule="exact" w:val="638"/>
        </w:trPr>
        <w:tc>
          <w:tcPr>
            <w:tcW w:w="630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157F60">
            <w:pPr>
              <w:pStyle w:val="TableParagraph"/>
              <w:kinsoku w:val="0"/>
              <w:overflowPunct w:val="0"/>
              <w:spacing w:before="3"/>
              <w:ind w:left="0"/>
              <w:rPr>
                <w:sz w:val="18"/>
                <w:szCs w:val="18"/>
              </w:rPr>
            </w:pPr>
          </w:p>
          <w:p w:rsidR="00157F60" w:rsidRPr="0065117F" w:rsidRDefault="00157F60" w:rsidP="00157F60">
            <w:pPr>
              <w:pStyle w:val="TableParagraph"/>
              <w:kinsoku w:val="0"/>
              <w:overflowPunct w:val="0"/>
              <w:spacing w:line="242" w:lineRule="auto"/>
            </w:pPr>
            <w:proofErr w:type="spellStart"/>
            <w:r w:rsidRPr="0065117F">
              <w:rPr>
                <w:b/>
                <w:bCs/>
                <w:sz w:val="18"/>
                <w:szCs w:val="18"/>
              </w:rPr>
              <w:t>Ред</w:t>
            </w:r>
            <w:proofErr w:type="spellEnd"/>
            <w:r w:rsidRPr="0065117F">
              <w:rPr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65117F">
              <w:rPr>
                <w:b/>
                <w:bCs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2288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157F60">
            <w:pPr>
              <w:pStyle w:val="TableParagraph"/>
              <w:kinsoku w:val="0"/>
              <w:overflowPunct w:val="0"/>
              <w:spacing w:before="40"/>
              <w:ind w:left="35" w:right="661"/>
            </w:pPr>
            <w:r w:rsidRPr="0065117F">
              <w:rPr>
                <w:sz w:val="18"/>
                <w:szCs w:val="18"/>
              </w:rPr>
              <w:t>ОСТАЛИ ОБЛИЦИ ОБРАЗОВНО- ВАСПИТНОГ РАДА</w:t>
            </w:r>
          </w:p>
        </w:tc>
        <w:tc>
          <w:tcPr>
            <w:tcW w:w="1492" w:type="dxa"/>
            <w:gridSpan w:val="3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157F60">
            <w:pPr>
              <w:pStyle w:val="TableParagraph"/>
              <w:kinsoku w:val="0"/>
              <w:overflowPunct w:val="0"/>
              <w:spacing w:before="16"/>
              <w:ind w:right="317"/>
            </w:pPr>
            <w:r w:rsidRPr="0065117F">
              <w:rPr>
                <w:sz w:val="18"/>
                <w:szCs w:val="18"/>
              </w:rPr>
              <w:t>ТРЕЋИ РАЗРЕД</w:t>
            </w:r>
          </w:p>
        </w:tc>
      </w:tr>
      <w:tr w:rsidR="00157F60" w:rsidRPr="0065117F" w:rsidTr="00157F60">
        <w:trPr>
          <w:trHeight w:hRule="exact" w:val="264"/>
        </w:trPr>
        <w:tc>
          <w:tcPr>
            <w:tcW w:w="630" w:type="dxa"/>
            <w:vMerge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157F60">
            <w:pPr>
              <w:pStyle w:val="TableParagraph"/>
              <w:kinsoku w:val="0"/>
              <w:overflowPunct w:val="0"/>
              <w:spacing w:before="16"/>
              <w:ind w:right="338"/>
            </w:pPr>
          </w:p>
        </w:tc>
        <w:tc>
          <w:tcPr>
            <w:tcW w:w="2288" w:type="dxa"/>
            <w:vMerge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157F60">
            <w:pPr>
              <w:pStyle w:val="TableParagraph"/>
              <w:kinsoku w:val="0"/>
              <w:overflowPunct w:val="0"/>
              <w:spacing w:before="16"/>
              <w:ind w:right="338"/>
            </w:pPr>
          </w:p>
        </w:tc>
        <w:tc>
          <w:tcPr>
            <w:tcW w:w="6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157F60">
            <w:pPr>
              <w:pStyle w:val="TableParagraph"/>
              <w:kinsoku w:val="0"/>
              <w:overflowPunct w:val="0"/>
            </w:pPr>
            <w:proofErr w:type="spellStart"/>
            <w:r w:rsidRPr="0065117F">
              <w:rPr>
                <w:b/>
                <w:bCs/>
                <w:sz w:val="18"/>
                <w:szCs w:val="18"/>
              </w:rPr>
              <w:t>нед</w:t>
            </w:r>
            <w:proofErr w:type="spellEnd"/>
            <w:r w:rsidRPr="0065117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157F60">
            <w:pPr>
              <w:pStyle w:val="TableParagraph"/>
              <w:kinsoku w:val="0"/>
              <w:overflowPunct w:val="0"/>
            </w:pPr>
            <w:proofErr w:type="spellStart"/>
            <w:r w:rsidRPr="0065117F">
              <w:rPr>
                <w:b/>
                <w:bCs/>
                <w:sz w:val="18"/>
                <w:szCs w:val="18"/>
              </w:rPr>
              <w:t>год</w:t>
            </w:r>
            <w:proofErr w:type="spellEnd"/>
            <w:r w:rsidRPr="0065117F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157F60" w:rsidRPr="0065117F" w:rsidTr="00157F60">
        <w:trPr>
          <w:trHeight w:hRule="exact" w:val="634"/>
        </w:trPr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157F60">
            <w:pPr>
              <w:pStyle w:val="TableParagraph"/>
              <w:kinsoku w:val="0"/>
              <w:overflowPunct w:val="0"/>
              <w:spacing w:before="126"/>
            </w:pPr>
            <w:r w:rsidRPr="0065117F">
              <w:rPr>
                <w:sz w:val="18"/>
                <w:szCs w:val="18"/>
              </w:rPr>
              <w:t>1.</w:t>
            </w:r>
          </w:p>
        </w:tc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157F60">
            <w:pPr>
              <w:pStyle w:val="TableParagraph"/>
              <w:kinsoku w:val="0"/>
              <w:overflowPunct w:val="0"/>
              <w:ind w:left="35" w:right="838"/>
            </w:pPr>
            <w:proofErr w:type="spellStart"/>
            <w:r w:rsidRPr="0065117F">
              <w:rPr>
                <w:sz w:val="18"/>
                <w:szCs w:val="18"/>
              </w:rPr>
              <w:t>Час</w:t>
            </w:r>
            <w:proofErr w:type="spellEnd"/>
            <w:r w:rsidRPr="0065117F">
              <w:rPr>
                <w:sz w:val="18"/>
                <w:szCs w:val="18"/>
              </w:rPr>
              <w:t xml:space="preserve"> </w:t>
            </w:r>
            <w:proofErr w:type="spellStart"/>
            <w:r w:rsidRPr="0065117F">
              <w:rPr>
                <w:sz w:val="18"/>
                <w:szCs w:val="18"/>
              </w:rPr>
              <w:t>одељенског</w:t>
            </w:r>
            <w:proofErr w:type="spellEnd"/>
            <w:r w:rsidRPr="0065117F">
              <w:rPr>
                <w:sz w:val="18"/>
                <w:szCs w:val="18"/>
              </w:rPr>
              <w:t xml:space="preserve"> </w:t>
            </w:r>
            <w:proofErr w:type="spellStart"/>
            <w:r w:rsidRPr="0065117F">
              <w:rPr>
                <w:sz w:val="18"/>
                <w:szCs w:val="18"/>
              </w:rPr>
              <w:t>старешине</w:t>
            </w:r>
            <w:proofErr w:type="spellEnd"/>
          </w:p>
        </w:tc>
        <w:tc>
          <w:tcPr>
            <w:tcW w:w="6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157F60">
            <w:pPr>
              <w:pStyle w:val="TableParagraph"/>
              <w:kinsoku w:val="0"/>
              <w:overflowPunct w:val="0"/>
              <w:spacing w:before="126"/>
            </w:pPr>
            <w:r w:rsidRPr="0065117F">
              <w:rPr>
                <w:sz w:val="18"/>
                <w:szCs w:val="18"/>
              </w:rPr>
              <w:t>1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157F60">
            <w:pPr>
              <w:pStyle w:val="TableParagraph"/>
              <w:kinsoku w:val="0"/>
              <w:overflowPunct w:val="0"/>
              <w:spacing w:before="126"/>
            </w:pPr>
            <w:r w:rsidRPr="0065117F">
              <w:rPr>
                <w:sz w:val="18"/>
                <w:szCs w:val="18"/>
              </w:rPr>
              <w:t>36</w:t>
            </w:r>
          </w:p>
        </w:tc>
      </w:tr>
      <w:tr w:rsidR="00157F60" w:rsidRPr="0065117F" w:rsidTr="00157F60">
        <w:trPr>
          <w:trHeight w:hRule="exact" w:val="482"/>
        </w:trPr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157F60">
            <w:pPr>
              <w:pStyle w:val="TableParagraph"/>
              <w:kinsoku w:val="0"/>
              <w:overflowPunct w:val="0"/>
              <w:spacing w:before="52"/>
            </w:pPr>
            <w:r w:rsidRPr="0065117F">
              <w:rPr>
                <w:sz w:val="18"/>
                <w:szCs w:val="18"/>
              </w:rPr>
              <w:t>2.</w:t>
            </w:r>
          </w:p>
        </w:tc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157F60">
            <w:pPr>
              <w:pStyle w:val="TableParagraph"/>
              <w:kinsoku w:val="0"/>
              <w:overflowPunct w:val="0"/>
              <w:spacing w:before="16"/>
              <w:ind w:left="35" w:right="1154"/>
            </w:pPr>
            <w:proofErr w:type="spellStart"/>
            <w:r w:rsidRPr="0065117F">
              <w:rPr>
                <w:sz w:val="18"/>
                <w:szCs w:val="18"/>
              </w:rPr>
              <w:t>Ваннаставне</w:t>
            </w:r>
            <w:proofErr w:type="spellEnd"/>
            <w:r w:rsidRPr="0065117F">
              <w:rPr>
                <w:sz w:val="18"/>
                <w:szCs w:val="18"/>
              </w:rPr>
              <w:t xml:space="preserve"> </w:t>
            </w:r>
            <w:proofErr w:type="spellStart"/>
            <w:r w:rsidRPr="0065117F">
              <w:rPr>
                <w:sz w:val="18"/>
                <w:szCs w:val="18"/>
              </w:rPr>
              <w:t>активности</w:t>
            </w:r>
            <w:proofErr w:type="spellEnd"/>
          </w:p>
        </w:tc>
        <w:tc>
          <w:tcPr>
            <w:tcW w:w="6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157F60">
            <w:pPr>
              <w:pStyle w:val="TableParagraph"/>
              <w:kinsoku w:val="0"/>
              <w:overflowPunct w:val="0"/>
              <w:spacing w:before="52"/>
            </w:pPr>
            <w:r w:rsidRPr="0065117F">
              <w:rPr>
                <w:sz w:val="18"/>
                <w:szCs w:val="18"/>
              </w:rPr>
              <w:t>1-2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157F60">
            <w:pPr>
              <w:pStyle w:val="TableParagraph"/>
              <w:kinsoku w:val="0"/>
              <w:overflowPunct w:val="0"/>
              <w:spacing w:before="52"/>
            </w:pPr>
            <w:r w:rsidRPr="0065117F">
              <w:rPr>
                <w:sz w:val="18"/>
                <w:szCs w:val="18"/>
              </w:rPr>
              <w:t>36-72</w:t>
            </w:r>
          </w:p>
        </w:tc>
      </w:tr>
      <w:tr w:rsidR="00157F60" w:rsidRPr="0065117F" w:rsidTr="00157F60">
        <w:trPr>
          <w:trHeight w:hRule="exact" w:val="634"/>
        </w:trPr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157F60">
            <w:pPr>
              <w:pStyle w:val="TableParagraph"/>
              <w:kinsoku w:val="0"/>
              <w:overflowPunct w:val="0"/>
              <w:spacing w:before="126"/>
              <w:ind w:left="0"/>
            </w:pPr>
          </w:p>
        </w:tc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157F60">
            <w:pPr>
              <w:pStyle w:val="TableParagraph"/>
              <w:kinsoku w:val="0"/>
              <w:overflowPunct w:val="0"/>
              <w:spacing w:before="126"/>
              <w:ind w:left="35" w:right="661"/>
            </w:pPr>
            <w:proofErr w:type="spellStart"/>
            <w:r w:rsidRPr="0065117F">
              <w:rPr>
                <w:sz w:val="18"/>
                <w:szCs w:val="18"/>
              </w:rPr>
              <w:t>Екскурзија</w:t>
            </w:r>
            <w:proofErr w:type="spellEnd"/>
          </w:p>
        </w:tc>
        <w:tc>
          <w:tcPr>
            <w:tcW w:w="14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F60" w:rsidRPr="0065117F" w:rsidRDefault="00157F60" w:rsidP="00157F60">
            <w:pPr>
              <w:pStyle w:val="TableParagraph"/>
              <w:kinsoku w:val="0"/>
              <w:overflowPunct w:val="0"/>
              <w:spacing w:before="16"/>
              <w:ind w:right="317"/>
            </w:pPr>
            <w:r w:rsidRPr="0065117F">
              <w:rPr>
                <w:sz w:val="18"/>
                <w:szCs w:val="18"/>
              </w:rPr>
              <w:t xml:space="preserve">1-3 </w:t>
            </w:r>
            <w:proofErr w:type="spellStart"/>
            <w:r w:rsidRPr="0065117F">
              <w:rPr>
                <w:sz w:val="18"/>
                <w:szCs w:val="18"/>
              </w:rPr>
              <w:t>дана</w:t>
            </w:r>
            <w:proofErr w:type="spellEnd"/>
            <w:r w:rsidRPr="0065117F">
              <w:rPr>
                <w:sz w:val="18"/>
                <w:szCs w:val="18"/>
              </w:rPr>
              <w:t xml:space="preserve"> </w:t>
            </w:r>
            <w:proofErr w:type="spellStart"/>
            <w:r w:rsidRPr="0065117F">
              <w:rPr>
                <w:sz w:val="18"/>
                <w:szCs w:val="18"/>
              </w:rPr>
              <w:t>годишње</w:t>
            </w:r>
            <w:proofErr w:type="spellEnd"/>
          </w:p>
        </w:tc>
      </w:tr>
    </w:tbl>
    <w:p w:rsidR="00157F60" w:rsidRDefault="00157F60" w:rsidP="00157F60"/>
    <w:p w:rsidR="00157F60" w:rsidRDefault="00157F60" w:rsidP="00157F60"/>
    <w:p w:rsidR="00157F60" w:rsidRPr="00157F60" w:rsidRDefault="00157F60" w:rsidP="00157F60">
      <w:pPr>
        <w:sectPr w:rsidR="00157F60" w:rsidRPr="00157F60" w:rsidSect="0050159C">
          <w:pgSz w:w="12240" w:h="15840"/>
          <w:pgMar w:top="709" w:right="810" w:bottom="280" w:left="1340" w:header="720" w:footer="720" w:gutter="0"/>
          <w:cols w:space="720" w:equalWidth="0">
            <w:col w:w="9560"/>
          </w:cols>
          <w:noEndnote/>
        </w:sectPr>
      </w:pPr>
    </w:p>
    <w:p w:rsidR="00157F60" w:rsidRDefault="00157F60" w:rsidP="00157F60">
      <w:pPr>
        <w:tabs>
          <w:tab w:val="left" w:pos="3885"/>
        </w:tabs>
        <w:rPr>
          <w:b/>
          <w:sz w:val="20"/>
          <w:szCs w:val="20"/>
          <w:lang w:val="sr-Cyrl-CS"/>
        </w:rPr>
      </w:pPr>
    </w:p>
    <w:p w:rsidR="00157F60" w:rsidRPr="00F67316" w:rsidRDefault="00157F60" w:rsidP="00157F60">
      <w:pPr>
        <w:tabs>
          <w:tab w:val="left" w:pos="3885"/>
        </w:tabs>
        <w:rPr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 xml:space="preserve">БРОЈНО СТАЊЕ </w:t>
      </w:r>
      <w:r w:rsidRPr="00496B4A">
        <w:rPr>
          <w:b/>
          <w:sz w:val="20"/>
          <w:szCs w:val="20"/>
          <w:lang w:val="sr-Cyrl-CS"/>
        </w:rPr>
        <w:t>УЧЕНИКА КОЈИ ПОХАЂАЈУ</w:t>
      </w:r>
      <w:r>
        <w:rPr>
          <w:sz w:val="20"/>
          <w:szCs w:val="20"/>
          <w:lang w:val="sr-Cyrl-CS"/>
        </w:rPr>
        <w:t xml:space="preserve"> </w:t>
      </w:r>
      <w:r w:rsidRPr="00496B4A">
        <w:rPr>
          <w:b/>
          <w:sz w:val="20"/>
          <w:szCs w:val="20"/>
          <w:lang w:val="sr-Cyrl-CS"/>
        </w:rPr>
        <w:t>ИНДИВИДУАЛН</w:t>
      </w:r>
      <w:r>
        <w:rPr>
          <w:b/>
          <w:sz w:val="20"/>
          <w:szCs w:val="20"/>
          <w:lang w:val="sr-Cyrl-CS"/>
        </w:rPr>
        <w:t xml:space="preserve">И </w:t>
      </w:r>
      <w:r w:rsidRPr="00496B4A">
        <w:rPr>
          <w:b/>
          <w:sz w:val="20"/>
          <w:szCs w:val="20"/>
          <w:lang w:val="sr-Cyrl-CS"/>
        </w:rPr>
        <w:t>ОБРАЗОВНИ ПЛАН</w:t>
      </w:r>
      <w:r>
        <w:rPr>
          <w:sz w:val="20"/>
          <w:szCs w:val="20"/>
          <w:lang w:val="sr-Cyrl-CS"/>
        </w:rPr>
        <w:t xml:space="preserve"> </w:t>
      </w:r>
      <w:r w:rsidRPr="00496B4A">
        <w:rPr>
          <w:b/>
          <w:sz w:val="20"/>
          <w:szCs w:val="20"/>
          <w:lang w:val="sr-Cyrl-CS"/>
        </w:rPr>
        <w:t>( ИОП )</w:t>
      </w:r>
    </w:p>
    <w:p w:rsidR="00157F60" w:rsidRPr="00496B4A" w:rsidRDefault="00157F60" w:rsidP="00157F60">
      <w:pPr>
        <w:ind w:left="3600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1800"/>
      </w:tblGrid>
      <w:tr w:rsidR="00157F60" w:rsidRPr="008729D6" w:rsidTr="0073416A">
        <w:trPr>
          <w:jc w:val="center"/>
        </w:trPr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57F60" w:rsidRPr="00D100C7" w:rsidRDefault="00157F60" w:rsidP="0073416A">
            <w:pPr>
              <w:tabs>
                <w:tab w:val="left" w:pos="3885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D100C7">
              <w:rPr>
                <w:b/>
                <w:sz w:val="24"/>
                <w:szCs w:val="24"/>
                <w:lang w:val="sr-Cyrl-CS"/>
              </w:rPr>
              <w:t>Индивидуално образовни план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57F60" w:rsidRPr="00D100C7" w:rsidRDefault="00157F60" w:rsidP="0073416A">
            <w:pPr>
              <w:tabs>
                <w:tab w:val="left" w:pos="3885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D100C7">
              <w:rPr>
                <w:b/>
                <w:sz w:val="24"/>
                <w:szCs w:val="24"/>
                <w:lang w:val="ru-RU"/>
              </w:rPr>
              <w:t>Број ученика</w:t>
            </w:r>
          </w:p>
        </w:tc>
      </w:tr>
      <w:tr w:rsidR="00157F60" w:rsidRPr="008729D6" w:rsidTr="0073416A">
        <w:trPr>
          <w:jc w:val="center"/>
        </w:trPr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57F60" w:rsidRPr="00D100C7" w:rsidRDefault="00157F60" w:rsidP="0073416A">
            <w:pPr>
              <w:jc w:val="center"/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57F60" w:rsidRPr="00D100C7" w:rsidRDefault="00157F60" w:rsidP="0073416A">
            <w:pPr>
              <w:jc w:val="center"/>
              <w:rPr>
                <w:b/>
                <w:lang w:val="ru-RU"/>
              </w:rPr>
            </w:pPr>
            <w:r w:rsidRPr="00D100C7">
              <w:rPr>
                <w:b/>
                <w:lang w:val="ru-RU"/>
              </w:rPr>
              <w:t>0</w:t>
            </w:r>
          </w:p>
        </w:tc>
      </w:tr>
    </w:tbl>
    <w:p w:rsidR="00157F60" w:rsidRDefault="00157F60" w:rsidP="00157F60">
      <w:pPr>
        <w:tabs>
          <w:tab w:val="left" w:pos="3885"/>
        </w:tabs>
        <w:jc w:val="both"/>
        <w:rPr>
          <w:b/>
          <w:lang w:val="sr-Cyrl-RS"/>
        </w:rPr>
      </w:pPr>
    </w:p>
    <w:p w:rsidR="00157F60" w:rsidRDefault="00157F60" w:rsidP="00157F60">
      <w:pPr>
        <w:tabs>
          <w:tab w:val="left" w:pos="3885"/>
        </w:tabs>
        <w:jc w:val="both"/>
        <w:rPr>
          <w:b/>
          <w:lang w:val="sr-Cyrl-RS"/>
        </w:rPr>
      </w:pPr>
    </w:p>
    <w:p w:rsidR="00157F60" w:rsidRPr="00F67316" w:rsidRDefault="00157F60" w:rsidP="00157F60">
      <w:r w:rsidRPr="00F67316">
        <w:t>ОБАВЕЗНИ ПРЕДМЕТИ</w:t>
      </w:r>
    </w:p>
    <w:p w:rsidR="00157F60" w:rsidRDefault="00157F60" w:rsidP="00157F60">
      <w:pPr>
        <w:pStyle w:val="BodyText"/>
        <w:spacing w:before="67" w:line="232" w:lineRule="auto"/>
        <w:ind w:left="0" w:right="117" w:firstLine="0"/>
        <w:rPr>
          <w:sz w:val="15"/>
        </w:rPr>
      </w:pPr>
      <w:r>
        <w:rPr>
          <w:sz w:val="15"/>
        </w:rPr>
        <w:t xml:space="preserve"> </w:t>
      </w:r>
    </w:p>
    <w:p w:rsidR="00157F60" w:rsidRDefault="00157F60" w:rsidP="00157F60">
      <w:pPr>
        <w:tabs>
          <w:tab w:val="left" w:pos="1662"/>
        </w:tabs>
        <w:ind w:left="177"/>
        <w:rPr>
          <w:b/>
          <w:sz w:val="14"/>
        </w:rPr>
      </w:pPr>
      <w:proofErr w:type="spellStart"/>
      <w:r>
        <w:rPr>
          <w:sz w:val="14"/>
        </w:rPr>
        <w:t>Назив</w:t>
      </w:r>
      <w:proofErr w:type="spellEnd"/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предмета</w:t>
      </w:r>
      <w:proofErr w:type="spellEnd"/>
      <w:r>
        <w:rPr>
          <w:sz w:val="14"/>
        </w:rPr>
        <w:tab/>
      </w:r>
      <w:r w:rsidRPr="00F67316">
        <w:t>СРПСКИ ЈЕЗИК</w:t>
      </w:r>
    </w:p>
    <w:p w:rsidR="00157F60" w:rsidRDefault="00157F60" w:rsidP="00157F60">
      <w:pPr>
        <w:tabs>
          <w:tab w:val="left" w:pos="1662"/>
        </w:tabs>
        <w:spacing w:before="49"/>
        <w:ind w:left="1662" w:right="357" w:hanging="1486"/>
        <w:rPr>
          <w:sz w:val="14"/>
        </w:rPr>
      </w:pPr>
      <w:proofErr w:type="spellStart"/>
      <w:r>
        <w:rPr>
          <w:sz w:val="14"/>
        </w:rPr>
        <w:t>Циљ</w:t>
      </w:r>
      <w:proofErr w:type="spellEnd"/>
      <w:r>
        <w:rPr>
          <w:sz w:val="14"/>
        </w:rPr>
        <w:tab/>
      </w:r>
      <w:proofErr w:type="spellStart"/>
      <w:r>
        <w:rPr>
          <w:b/>
          <w:sz w:val="14"/>
        </w:rPr>
        <w:t>Циљ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sz w:val="14"/>
        </w:rPr>
        <w:t>учења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Српског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језика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јесте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да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ученици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овладају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основним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законитостима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српског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књижевног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језика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ради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правилног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усменог</w:t>
      </w:r>
      <w:proofErr w:type="spellEnd"/>
      <w:r>
        <w:rPr>
          <w:sz w:val="14"/>
        </w:rPr>
        <w:t xml:space="preserve"> и </w:t>
      </w:r>
      <w:proofErr w:type="spellStart"/>
      <w:r>
        <w:rPr>
          <w:sz w:val="14"/>
        </w:rPr>
        <w:t>писаног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изражавања</w:t>
      </w:r>
      <w:proofErr w:type="spellEnd"/>
      <w:r>
        <w:rPr>
          <w:sz w:val="14"/>
        </w:rPr>
        <w:t>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негујући</w:t>
      </w:r>
      <w:proofErr w:type="spellEnd"/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свест</w:t>
      </w:r>
      <w:proofErr w:type="spellEnd"/>
      <w:r>
        <w:rPr>
          <w:spacing w:val="-3"/>
          <w:sz w:val="14"/>
        </w:rPr>
        <w:t xml:space="preserve"> </w:t>
      </w:r>
      <w:r>
        <w:rPr>
          <w:sz w:val="14"/>
        </w:rPr>
        <w:t>о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значају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улоге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језика</w:t>
      </w:r>
      <w:proofErr w:type="spellEnd"/>
      <w:r>
        <w:rPr>
          <w:spacing w:val="-3"/>
          <w:sz w:val="14"/>
        </w:rPr>
        <w:t xml:space="preserve"> </w:t>
      </w:r>
      <w:r>
        <w:rPr>
          <w:sz w:val="14"/>
        </w:rPr>
        <w:t>у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очувању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националног</w:t>
      </w:r>
      <w:proofErr w:type="spellEnd"/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идентитета</w:t>
      </w:r>
      <w:proofErr w:type="spellEnd"/>
      <w:r>
        <w:rPr>
          <w:sz w:val="14"/>
        </w:rPr>
        <w:t>;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да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се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оспособе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за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тумачење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одабраних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књижевних</w:t>
      </w:r>
      <w:proofErr w:type="spellEnd"/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других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уметничких</w:t>
      </w:r>
      <w:proofErr w:type="spellEnd"/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дела</w:t>
      </w:r>
      <w:proofErr w:type="spellEnd"/>
      <w:r>
        <w:rPr>
          <w:spacing w:val="-1"/>
          <w:sz w:val="14"/>
        </w:rPr>
        <w:t xml:space="preserve"> </w:t>
      </w:r>
      <w:proofErr w:type="spellStart"/>
      <w:r>
        <w:rPr>
          <w:sz w:val="14"/>
        </w:rPr>
        <w:t>из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српске</w:t>
      </w:r>
      <w:proofErr w:type="spellEnd"/>
      <w:r>
        <w:rPr>
          <w:spacing w:val="-1"/>
          <w:sz w:val="14"/>
        </w:rPr>
        <w:t xml:space="preserve"> </w:t>
      </w:r>
      <w:r>
        <w:rPr>
          <w:sz w:val="14"/>
        </w:rPr>
        <w:t>и</w:t>
      </w:r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светске</w:t>
      </w:r>
      <w:proofErr w:type="spellEnd"/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баштине</w:t>
      </w:r>
      <w:proofErr w:type="spellEnd"/>
      <w:r>
        <w:rPr>
          <w:sz w:val="14"/>
        </w:rPr>
        <w:t>,</w:t>
      </w:r>
      <w:r>
        <w:rPr>
          <w:spacing w:val="-1"/>
          <w:sz w:val="14"/>
        </w:rPr>
        <w:t xml:space="preserve"> </w:t>
      </w:r>
      <w:proofErr w:type="spellStart"/>
      <w:r>
        <w:rPr>
          <w:sz w:val="14"/>
        </w:rPr>
        <w:t>ради</w:t>
      </w:r>
      <w:proofErr w:type="spellEnd"/>
      <w:r>
        <w:rPr>
          <w:spacing w:val="-1"/>
          <w:sz w:val="14"/>
        </w:rPr>
        <w:t xml:space="preserve"> </w:t>
      </w:r>
      <w:proofErr w:type="spellStart"/>
      <w:r>
        <w:rPr>
          <w:sz w:val="14"/>
        </w:rPr>
        <w:t>неговања</w:t>
      </w:r>
      <w:proofErr w:type="spellEnd"/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традиције</w:t>
      </w:r>
      <w:proofErr w:type="spellEnd"/>
      <w:r>
        <w:rPr>
          <w:spacing w:val="-1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културе</w:t>
      </w:r>
      <w:proofErr w:type="spellEnd"/>
      <w:r>
        <w:rPr>
          <w:spacing w:val="-1"/>
          <w:sz w:val="14"/>
        </w:rPr>
        <w:t xml:space="preserve"> </w:t>
      </w:r>
      <w:proofErr w:type="spellStart"/>
      <w:r>
        <w:rPr>
          <w:sz w:val="14"/>
        </w:rPr>
        <w:t>српског</w:t>
      </w:r>
      <w:proofErr w:type="spellEnd"/>
      <w:r>
        <w:rPr>
          <w:spacing w:val="-1"/>
          <w:sz w:val="14"/>
        </w:rPr>
        <w:t xml:space="preserve"> </w:t>
      </w:r>
      <w:proofErr w:type="spellStart"/>
      <w:r>
        <w:rPr>
          <w:sz w:val="14"/>
        </w:rPr>
        <w:t>народа</w:t>
      </w:r>
      <w:proofErr w:type="spellEnd"/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развијања</w:t>
      </w:r>
      <w:proofErr w:type="spellEnd"/>
      <w:r>
        <w:rPr>
          <w:spacing w:val="-1"/>
          <w:sz w:val="14"/>
        </w:rPr>
        <w:t xml:space="preserve"> </w:t>
      </w:r>
      <w:proofErr w:type="spellStart"/>
      <w:r>
        <w:rPr>
          <w:sz w:val="14"/>
        </w:rPr>
        <w:t>интеркултуралности</w:t>
      </w:r>
      <w:proofErr w:type="spellEnd"/>
      <w:r>
        <w:rPr>
          <w:sz w:val="14"/>
        </w:rPr>
        <w:t>.</w:t>
      </w:r>
    </w:p>
    <w:p w:rsidR="00157F60" w:rsidRDefault="00157F60" w:rsidP="00157F60">
      <w:pPr>
        <w:tabs>
          <w:tab w:val="left" w:pos="1662"/>
        </w:tabs>
        <w:spacing w:before="48"/>
        <w:ind w:left="177"/>
        <w:rPr>
          <w:b/>
          <w:sz w:val="14"/>
        </w:rPr>
      </w:pPr>
      <w:proofErr w:type="spellStart"/>
      <w:r>
        <w:rPr>
          <w:sz w:val="14"/>
        </w:rPr>
        <w:t>Разред</w:t>
      </w:r>
      <w:proofErr w:type="spellEnd"/>
      <w:r>
        <w:rPr>
          <w:sz w:val="14"/>
        </w:rPr>
        <w:tab/>
      </w:r>
      <w:proofErr w:type="spellStart"/>
      <w:r w:rsidRPr="00F67316">
        <w:t>Трећи</w:t>
      </w:r>
      <w:proofErr w:type="spellEnd"/>
    </w:p>
    <w:p w:rsidR="00157F60" w:rsidRDefault="00157F60" w:rsidP="00157F60">
      <w:pPr>
        <w:spacing w:before="49"/>
        <w:ind w:left="177"/>
        <w:rPr>
          <w:b/>
          <w:sz w:val="14"/>
        </w:rPr>
      </w:pPr>
      <w:proofErr w:type="spellStart"/>
      <w:r>
        <w:rPr>
          <w:sz w:val="14"/>
        </w:rPr>
        <w:t>Годишњи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фонд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часова</w:t>
      </w:r>
      <w:proofErr w:type="spellEnd"/>
      <w:r>
        <w:rPr>
          <w:lang w:val="sr-Cyrl-RS"/>
        </w:rPr>
        <w:t xml:space="preserve">: </w:t>
      </w:r>
      <w:r w:rsidRPr="00F67316">
        <w:t>180</w:t>
      </w:r>
    </w:p>
    <w:p w:rsidR="00157F60" w:rsidRDefault="00157F60" w:rsidP="00157F60">
      <w:pPr>
        <w:pStyle w:val="BodyText"/>
        <w:spacing w:before="8"/>
        <w:ind w:left="0" w:firstLine="0"/>
        <w:jc w:val="left"/>
        <w:rPr>
          <w:b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2552"/>
        <w:gridCol w:w="4026"/>
      </w:tblGrid>
      <w:tr w:rsidR="00157F60" w:rsidTr="0073416A">
        <w:trPr>
          <w:trHeight w:val="358"/>
        </w:trPr>
        <w:tc>
          <w:tcPr>
            <w:tcW w:w="3969" w:type="dxa"/>
            <w:shd w:val="clear" w:color="auto" w:fill="FFFFFF"/>
          </w:tcPr>
          <w:p w:rsidR="00157F60" w:rsidRDefault="00157F60" w:rsidP="0073416A">
            <w:pPr>
              <w:pStyle w:val="TableParagraph"/>
              <w:spacing w:before="16" w:line="161" w:lineRule="exact"/>
              <w:ind w:left="319" w:right="31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157F60" w:rsidRDefault="00157F60" w:rsidP="0073416A">
            <w:pPr>
              <w:pStyle w:val="TableParagraph"/>
              <w:spacing w:line="161" w:lineRule="exact"/>
              <w:ind w:left="319" w:right="31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завршетку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разреда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ученик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ће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бити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стању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да</w:t>
            </w:r>
            <w:proofErr w:type="spellEnd"/>
            <w:r>
              <w:rPr>
                <w:sz w:val="14"/>
              </w:rPr>
              <w:t>:</w:t>
            </w:r>
          </w:p>
        </w:tc>
        <w:tc>
          <w:tcPr>
            <w:tcW w:w="2552" w:type="dxa"/>
            <w:shd w:val="clear" w:color="auto" w:fill="FFFFFF"/>
          </w:tcPr>
          <w:p w:rsidR="00157F60" w:rsidRDefault="00157F60" w:rsidP="0073416A">
            <w:pPr>
              <w:pStyle w:val="TableParagraph"/>
              <w:spacing w:before="16"/>
              <w:ind w:left="766" w:right="75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ОБЛАСТ/ ТЕМА</w:t>
            </w:r>
          </w:p>
        </w:tc>
        <w:tc>
          <w:tcPr>
            <w:tcW w:w="4026" w:type="dxa"/>
            <w:shd w:val="clear" w:color="auto" w:fill="FFFFFF"/>
          </w:tcPr>
          <w:p w:rsidR="00157F60" w:rsidRDefault="00157F60" w:rsidP="0073416A">
            <w:pPr>
              <w:pStyle w:val="TableParagraph"/>
              <w:spacing w:before="96"/>
              <w:ind w:left="29" w:right="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САДРЖАЈИ</w:t>
            </w:r>
          </w:p>
        </w:tc>
      </w:tr>
      <w:tr w:rsidR="00157F60" w:rsidTr="0073416A">
        <w:trPr>
          <w:trHeight w:val="9592"/>
        </w:trPr>
        <w:tc>
          <w:tcPr>
            <w:tcW w:w="3969" w:type="dxa"/>
          </w:tcPr>
          <w:p w:rsidR="00157F60" w:rsidRDefault="00157F60" w:rsidP="0073416A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spacing w:before="18" w:line="161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чита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разумевањем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различите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текстове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spacing w:line="160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опише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свој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доживљај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прочитаних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књижевних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дела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spacing w:line="160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изнесе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своје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мишљење</w:t>
            </w:r>
            <w:proofErr w:type="spellEnd"/>
            <w:r>
              <w:rPr>
                <w:sz w:val="14"/>
              </w:rPr>
              <w:t xml:space="preserve"> о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тексту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ind w:right="429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разликује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књижевне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врсте</w:t>
            </w:r>
            <w:proofErr w:type="spellEnd"/>
            <w:r>
              <w:rPr>
                <w:sz w:val="14"/>
              </w:rPr>
              <w:t xml:space="preserve">: </w:t>
            </w:r>
            <w:proofErr w:type="spellStart"/>
            <w:r>
              <w:rPr>
                <w:sz w:val="14"/>
              </w:rPr>
              <w:t>лирску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епску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pacing w:val="-3"/>
                <w:sz w:val="14"/>
              </w:rPr>
              <w:t>песму</w:t>
            </w:r>
            <w:proofErr w:type="spellEnd"/>
            <w:r>
              <w:rPr>
                <w:spacing w:val="-3"/>
                <w:sz w:val="14"/>
              </w:rPr>
              <w:t xml:space="preserve">, </w:t>
            </w:r>
            <w:proofErr w:type="spellStart"/>
            <w:r>
              <w:rPr>
                <w:spacing w:val="-3"/>
                <w:sz w:val="14"/>
              </w:rPr>
              <w:t>причу</w:t>
            </w:r>
            <w:proofErr w:type="spellEnd"/>
            <w:r>
              <w:rPr>
                <w:spacing w:val="-3"/>
                <w:sz w:val="14"/>
              </w:rPr>
              <w:t xml:space="preserve">, </w:t>
            </w:r>
            <w:proofErr w:type="spellStart"/>
            <w:r>
              <w:rPr>
                <w:spacing w:val="-3"/>
                <w:sz w:val="14"/>
              </w:rPr>
              <w:t>басну</w:t>
            </w:r>
            <w:proofErr w:type="spellEnd"/>
            <w:r>
              <w:rPr>
                <w:spacing w:val="-3"/>
                <w:sz w:val="14"/>
              </w:rPr>
              <w:t xml:space="preserve">, </w:t>
            </w:r>
            <w:proofErr w:type="spellStart"/>
            <w:r>
              <w:rPr>
                <w:spacing w:val="-3"/>
                <w:sz w:val="14"/>
              </w:rPr>
              <w:t>бајку</w:t>
            </w:r>
            <w:proofErr w:type="spellEnd"/>
            <w:r>
              <w:rPr>
                <w:spacing w:val="-3"/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роман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драмски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текст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ind w:right="300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одреди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pacing w:val="-3"/>
                <w:sz w:val="14"/>
              </w:rPr>
              <w:t>тему</w:t>
            </w:r>
            <w:proofErr w:type="spellEnd"/>
            <w:r>
              <w:rPr>
                <w:spacing w:val="-3"/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редослед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догађаја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време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место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дешавања</w:t>
            </w:r>
            <w:proofErr w:type="spellEnd"/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у </w:t>
            </w:r>
            <w:proofErr w:type="spellStart"/>
            <w:r>
              <w:rPr>
                <w:sz w:val="14"/>
              </w:rPr>
              <w:t>прочитаном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тексту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ind w:right="230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именује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главне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споредне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ликове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разликује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њихове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пози</w:t>
            </w:r>
            <w:proofErr w:type="spellEnd"/>
            <w:r>
              <w:rPr>
                <w:sz w:val="14"/>
              </w:rPr>
              <w:t xml:space="preserve">- </w:t>
            </w:r>
            <w:proofErr w:type="spellStart"/>
            <w:r>
              <w:rPr>
                <w:sz w:val="14"/>
              </w:rPr>
              <w:t>тивне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негативне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особине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spacing w:line="159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уочи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основне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одлике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лирске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песме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стих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строфа</w:t>
            </w:r>
            <w:proofErr w:type="spellEnd"/>
            <w:r>
              <w:rPr>
                <w:sz w:val="14"/>
              </w:rPr>
              <w:t xml:space="preserve"> и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рима</w:t>
            </w:r>
            <w:proofErr w:type="spellEnd"/>
            <w:r>
              <w:rPr>
                <w:sz w:val="14"/>
              </w:rPr>
              <w:t>);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ind w:right="493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разуме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пренесено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значење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пословице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басне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pacing w:val="-3"/>
                <w:sz w:val="14"/>
              </w:rPr>
              <w:t>њихову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поучност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spacing w:line="159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разуме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идеје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књижевног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дела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spacing w:line="160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уочи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основне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одлике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народне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бајке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spacing w:line="160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разликује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народну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pacing w:val="-3"/>
                <w:sz w:val="14"/>
              </w:rPr>
              <w:t>од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ауторске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бајке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spacing w:line="160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представи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главне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особине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јунака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spacing w:line="160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уочи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основне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одлике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народне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епске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песме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spacing w:line="160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уочи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поређење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књижевном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делу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разуме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његову</w:t>
            </w:r>
            <w:proofErr w:type="spellEnd"/>
            <w:r>
              <w:rPr>
                <w:spacing w:val="-2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улогу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spacing w:line="160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разликује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опис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pacing w:val="-3"/>
                <w:sz w:val="14"/>
              </w:rPr>
              <w:t>од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приповедања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књижевном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делу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spacing w:line="160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покаже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примере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дијалога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песми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причи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драмском</w:t>
            </w:r>
            <w:proofErr w:type="spellEnd"/>
            <w:r>
              <w:rPr>
                <w:spacing w:val="-2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тексту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spacing w:line="160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уочи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хумор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књижевном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делу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spacing w:line="160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чита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текст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поштујући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интонацију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реченице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стиха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spacing w:line="160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изражајно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рецитује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песму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чита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прозни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текст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spacing w:line="160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изводи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драмске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текстове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spacing w:line="160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разликује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врсте</w:t>
            </w:r>
            <w:proofErr w:type="spellEnd"/>
            <w:r>
              <w:rPr>
                <w:sz w:val="14"/>
              </w:rPr>
              <w:t xml:space="preserve"> (и </w:t>
            </w:r>
            <w:proofErr w:type="spellStart"/>
            <w:r>
              <w:rPr>
                <w:sz w:val="14"/>
              </w:rPr>
              <w:t>подврсте</w:t>
            </w:r>
            <w:proofErr w:type="spellEnd"/>
            <w:r>
              <w:rPr>
                <w:sz w:val="14"/>
              </w:rPr>
              <w:t xml:space="preserve">) </w:t>
            </w:r>
            <w:proofErr w:type="spellStart"/>
            <w:r>
              <w:rPr>
                <w:sz w:val="14"/>
              </w:rPr>
              <w:t>речи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типичним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случајевима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ind w:right="299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одреди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основне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граматичке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категорије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именица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придева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и </w:t>
            </w:r>
            <w:proofErr w:type="spellStart"/>
            <w:r>
              <w:rPr>
                <w:sz w:val="14"/>
              </w:rPr>
              <w:t>глагола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spacing w:line="159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примењује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основна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правописна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правила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ind w:right="115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јасно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разговетно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изговори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обавештајну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упитну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заповедну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реченицу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поштујући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одговарајућу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интонацију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логички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акце</w:t>
            </w:r>
            <w:proofErr w:type="spellEnd"/>
            <w:r>
              <w:rPr>
                <w:sz w:val="14"/>
              </w:rPr>
              <w:t xml:space="preserve">- </w:t>
            </w:r>
            <w:proofErr w:type="spellStart"/>
            <w:r>
              <w:rPr>
                <w:spacing w:val="-4"/>
                <w:sz w:val="14"/>
              </w:rPr>
              <w:t>нат</w:t>
            </w:r>
            <w:proofErr w:type="spellEnd"/>
            <w:r>
              <w:rPr>
                <w:spacing w:val="-4"/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паузе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брзину</w:t>
            </w:r>
            <w:proofErr w:type="spellEnd"/>
            <w:r>
              <w:rPr>
                <w:sz w:val="14"/>
              </w:rPr>
              <w:t xml:space="preserve"> и</w:t>
            </w:r>
            <w:r>
              <w:rPr>
                <w:spacing w:val="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темпо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spacing w:line="158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споји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више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реченица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краћу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дужу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целину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spacing w:line="160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препричава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прича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описује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сажет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опширан</w:t>
            </w:r>
            <w:proofErr w:type="spellEnd"/>
            <w:r>
              <w:rPr>
                <w:spacing w:val="-2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начин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ind w:right="149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извештава</w:t>
            </w:r>
            <w:proofErr w:type="spellEnd"/>
            <w:r>
              <w:rPr>
                <w:sz w:val="14"/>
              </w:rPr>
              <w:t xml:space="preserve"> о </w:t>
            </w:r>
            <w:proofErr w:type="spellStart"/>
            <w:r>
              <w:rPr>
                <w:sz w:val="14"/>
              </w:rPr>
              <w:t>догађајима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водећи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рачуна</w:t>
            </w:r>
            <w:proofErr w:type="spellEnd"/>
            <w:r>
              <w:rPr>
                <w:sz w:val="14"/>
              </w:rPr>
              <w:t xml:space="preserve"> о </w:t>
            </w:r>
            <w:proofErr w:type="spellStart"/>
            <w:r>
              <w:rPr>
                <w:sz w:val="14"/>
              </w:rPr>
              <w:t>прецизности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2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тачно</w:t>
            </w:r>
            <w:proofErr w:type="spellEnd"/>
            <w:r>
              <w:rPr>
                <w:sz w:val="14"/>
              </w:rPr>
              <w:t xml:space="preserve">- </w:t>
            </w:r>
            <w:proofErr w:type="spellStart"/>
            <w:r>
              <w:rPr>
                <w:sz w:val="14"/>
              </w:rPr>
              <w:t>сти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објективности</w:t>
            </w:r>
            <w:proofErr w:type="spellEnd"/>
            <w:r>
              <w:rPr>
                <w:sz w:val="14"/>
              </w:rPr>
              <w:t xml:space="preserve"> и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сажетости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spacing w:line="159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варира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језички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израз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ind w:right="430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попуни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једноставан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образац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који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уноси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основне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личне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податке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spacing w:line="159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разликује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формални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од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неформалног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говора</w:t>
            </w:r>
            <w:proofErr w:type="spellEnd"/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комуникације</w:t>
            </w:r>
            <w:proofErr w:type="spellEnd"/>
            <w:r>
              <w:rPr>
                <w:sz w:val="14"/>
              </w:rPr>
              <w:t>);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ind w:right="116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учествује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разговору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поштујући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уобичајена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правила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комуни</w:t>
            </w:r>
            <w:proofErr w:type="spellEnd"/>
            <w:r>
              <w:rPr>
                <w:sz w:val="14"/>
              </w:rPr>
              <w:t xml:space="preserve">- </w:t>
            </w:r>
            <w:proofErr w:type="spellStart"/>
            <w:r>
              <w:rPr>
                <w:sz w:val="14"/>
              </w:rPr>
              <w:t>кације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пажљиво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слуша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саговорника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2552" w:type="dxa"/>
          </w:tcPr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spacing w:before="114"/>
              <w:ind w:left="730"/>
              <w:rPr>
                <w:b/>
                <w:sz w:val="14"/>
              </w:rPr>
            </w:pPr>
            <w:r>
              <w:rPr>
                <w:b/>
                <w:sz w:val="14"/>
              </w:rPr>
              <w:t>КЊИЖЕВНОСТ</w:t>
            </w:r>
          </w:p>
        </w:tc>
        <w:tc>
          <w:tcPr>
            <w:tcW w:w="4026" w:type="dxa"/>
          </w:tcPr>
          <w:p w:rsidR="00157F60" w:rsidRDefault="00157F60" w:rsidP="0073416A">
            <w:pPr>
              <w:pStyle w:val="TableParagraph"/>
              <w:spacing w:before="16" w:line="157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ШКОЛСКА ЛЕКТИРА</w:t>
            </w:r>
          </w:p>
          <w:p w:rsidR="00157F60" w:rsidRDefault="00157F60" w:rsidP="0073416A">
            <w:pPr>
              <w:pStyle w:val="TableParagraph"/>
              <w:spacing w:line="154" w:lineRule="exact"/>
              <w:ind w:left="55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Лирска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поезија</w:t>
            </w:r>
            <w:proofErr w:type="spellEnd"/>
          </w:p>
          <w:p w:rsidR="00157F60" w:rsidRDefault="00157F60" w:rsidP="0073416A">
            <w:pPr>
              <w:pStyle w:val="TableParagraph"/>
              <w:numPr>
                <w:ilvl w:val="0"/>
                <w:numId w:val="16"/>
              </w:numPr>
              <w:tabs>
                <w:tab w:val="left" w:pos="196"/>
              </w:tabs>
              <w:spacing w:line="154" w:lineRule="exact"/>
              <w:ind w:hanging="141"/>
              <w:rPr>
                <w:i/>
                <w:sz w:val="14"/>
              </w:rPr>
            </w:pPr>
            <w:proofErr w:type="spellStart"/>
            <w:r>
              <w:rPr>
                <w:sz w:val="14"/>
              </w:rPr>
              <w:t>Душан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Костић</w:t>
            </w:r>
            <w:proofErr w:type="spellEnd"/>
            <w:r>
              <w:rPr>
                <w:sz w:val="14"/>
              </w:rPr>
              <w:t>: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Септембар</w:t>
            </w:r>
            <w:proofErr w:type="spellEnd"/>
          </w:p>
          <w:p w:rsidR="00157F60" w:rsidRDefault="00157F60" w:rsidP="0073416A">
            <w:pPr>
              <w:pStyle w:val="TableParagraph"/>
              <w:numPr>
                <w:ilvl w:val="0"/>
                <w:numId w:val="16"/>
              </w:numPr>
              <w:tabs>
                <w:tab w:val="left" w:pos="196"/>
              </w:tabs>
              <w:spacing w:line="154" w:lineRule="exact"/>
              <w:ind w:hanging="141"/>
              <w:rPr>
                <w:i/>
                <w:sz w:val="14"/>
              </w:rPr>
            </w:pPr>
            <w:proofErr w:type="spellStart"/>
            <w:r>
              <w:rPr>
                <w:spacing w:val="-3"/>
                <w:sz w:val="14"/>
              </w:rPr>
              <w:t>Григор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Витез</w:t>
            </w:r>
            <w:proofErr w:type="spellEnd"/>
            <w:r>
              <w:rPr>
                <w:sz w:val="14"/>
              </w:rPr>
              <w:t xml:space="preserve">: </w:t>
            </w:r>
            <w:proofErr w:type="spellStart"/>
            <w:r>
              <w:rPr>
                <w:i/>
                <w:sz w:val="14"/>
              </w:rPr>
              <w:t>Какве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је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боје</w:t>
            </w:r>
            <w:proofErr w:type="spellEnd"/>
            <w:r>
              <w:rPr>
                <w:i/>
                <w:spacing w:val="2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поток</w:t>
            </w:r>
            <w:proofErr w:type="spellEnd"/>
            <w:r>
              <w:rPr>
                <w:i/>
                <w:sz w:val="14"/>
              </w:rPr>
              <w:t>/</w:t>
            </w:r>
          </w:p>
          <w:p w:rsidR="00157F60" w:rsidRDefault="00157F60" w:rsidP="0073416A">
            <w:pPr>
              <w:pStyle w:val="TableParagraph"/>
              <w:spacing w:line="154" w:lineRule="exact"/>
              <w:ind w:left="55"/>
              <w:rPr>
                <w:i/>
                <w:sz w:val="14"/>
              </w:rPr>
            </w:pPr>
            <w:proofErr w:type="spellStart"/>
            <w:r>
              <w:rPr>
                <w:sz w:val="14"/>
              </w:rPr>
              <w:t>Десанка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Максимовић</w:t>
            </w:r>
            <w:proofErr w:type="spellEnd"/>
            <w:r>
              <w:rPr>
                <w:sz w:val="14"/>
              </w:rPr>
              <w:t xml:space="preserve">: </w:t>
            </w:r>
            <w:proofErr w:type="spellStart"/>
            <w:r>
              <w:rPr>
                <w:i/>
                <w:sz w:val="14"/>
              </w:rPr>
              <w:t>Вожња</w:t>
            </w:r>
            <w:proofErr w:type="spellEnd"/>
          </w:p>
          <w:p w:rsidR="00157F60" w:rsidRDefault="00157F60" w:rsidP="0073416A">
            <w:pPr>
              <w:pStyle w:val="TableParagraph"/>
              <w:numPr>
                <w:ilvl w:val="0"/>
                <w:numId w:val="16"/>
              </w:numPr>
              <w:tabs>
                <w:tab w:val="left" w:pos="196"/>
              </w:tabs>
              <w:spacing w:line="154" w:lineRule="exact"/>
              <w:ind w:hanging="141"/>
              <w:rPr>
                <w:i/>
                <w:sz w:val="14"/>
              </w:rPr>
            </w:pPr>
            <w:proofErr w:type="spellStart"/>
            <w:r>
              <w:rPr>
                <w:sz w:val="14"/>
              </w:rPr>
              <w:t>Душан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Васиљев</w:t>
            </w:r>
            <w:proofErr w:type="spellEnd"/>
            <w:r>
              <w:rPr>
                <w:sz w:val="14"/>
              </w:rPr>
              <w:t>: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Зима</w:t>
            </w:r>
            <w:proofErr w:type="spellEnd"/>
          </w:p>
          <w:p w:rsidR="00157F60" w:rsidRDefault="00157F60" w:rsidP="0073416A">
            <w:pPr>
              <w:pStyle w:val="TableParagraph"/>
              <w:numPr>
                <w:ilvl w:val="0"/>
                <w:numId w:val="16"/>
              </w:numPr>
              <w:tabs>
                <w:tab w:val="left" w:pos="196"/>
              </w:tabs>
              <w:spacing w:line="154" w:lineRule="exact"/>
              <w:ind w:hanging="141"/>
              <w:rPr>
                <w:i/>
                <w:sz w:val="14"/>
              </w:rPr>
            </w:pPr>
            <w:proofErr w:type="spellStart"/>
            <w:r>
              <w:rPr>
                <w:sz w:val="14"/>
              </w:rPr>
              <w:t>Мирослав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Антић</w:t>
            </w:r>
            <w:proofErr w:type="spellEnd"/>
            <w:r>
              <w:rPr>
                <w:sz w:val="14"/>
              </w:rPr>
              <w:t xml:space="preserve">: </w:t>
            </w:r>
            <w:proofErr w:type="spellStart"/>
            <w:r>
              <w:rPr>
                <w:i/>
                <w:sz w:val="14"/>
              </w:rPr>
              <w:t>Шта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је</w:t>
            </w:r>
            <w:proofErr w:type="spellEnd"/>
            <w:r>
              <w:rPr>
                <w:i/>
                <w:spacing w:val="-2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највеће</w:t>
            </w:r>
            <w:proofErr w:type="spellEnd"/>
            <w:r>
              <w:rPr>
                <w:i/>
                <w:sz w:val="14"/>
              </w:rPr>
              <w:t>/</w:t>
            </w:r>
          </w:p>
          <w:p w:rsidR="00157F60" w:rsidRDefault="00157F60" w:rsidP="0073416A">
            <w:pPr>
              <w:pStyle w:val="TableParagraph"/>
              <w:spacing w:line="154" w:lineRule="exact"/>
              <w:ind w:left="55"/>
              <w:rPr>
                <w:i/>
                <w:sz w:val="14"/>
              </w:rPr>
            </w:pPr>
            <w:r>
              <w:rPr>
                <w:sz w:val="14"/>
              </w:rPr>
              <w:t xml:space="preserve">Ф. Г. </w:t>
            </w:r>
            <w:proofErr w:type="spellStart"/>
            <w:r>
              <w:rPr>
                <w:sz w:val="14"/>
              </w:rPr>
              <w:t>Лорка</w:t>
            </w:r>
            <w:proofErr w:type="spellEnd"/>
            <w:r>
              <w:rPr>
                <w:sz w:val="14"/>
              </w:rPr>
              <w:t xml:space="preserve">: </w:t>
            </w:r>
            <w:proofErr w:type="spellStart"/>
            <w:r>
              <w:rPr>
                <w:i/>
                <w:sz w:val="14"/>
              </w:rPr>
              <w:t>Луцкаста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песма</w:t>
            </w:r>
            <w:proofErr w:type="spellEnd"/>
          </w:p>
          <w:p w:rsidR="00157F60" w:rsidRDefault="00157F60" w:rsidP="0073416A">
            <w:pPr>
              <w:pStyle w:val="TableParagraph"/>
              <w:numPr>
                <w:ilvl w:val="0"/>
                <w:numId w:val="16"/>
              </w:numPr>
              <w:tabs>
                <w:tab w:val="left" w:pos="196"/>
              </w:tabs>
              <w:spacing w:before="2" w:line="230" w:lineRule="auto"/>
              <w:ind w:left="55" w:right="2080" w:firstLine="0"/>
              <w:rPr>
                <w:i/>
                <w:sz w:val="14"/>
              </w:rPr>
            </w:pPr>
            <w:proofErr w:type="spellStart"/>
            <w:r>
              <w:rPr>
                <w:sz w:val="14"/>
              </w:rPr>
              <w:t>Драган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Лукић</w:t>
            </w:r>
            <w:proofErr w:type="spellEnd"/>
            <w:r>
              <w:rPr>
                <w:sz w:val="14"/>
              </w:rPr>
              <w:t xml:space="preserve">: </w:t>
            </w:r>
            <w:proofErr w:type="spellStart"/>
            <w:r>
              <w:rPr>
                <w:i/>
                <w:sz w:val="14"/>
              </w:rPr>
              <w:t>Свакога</w:t>
            </w:r>
            <w:proofErr w:type="spellEnd"/>
            <w:r>
              <w:rPr>
                <w:i/>
                <w:spacing w:val="-16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дана</w:t>
            </w:r>
            <w:proofErr w:type="spellEnd"/>
            <w:r>
              <w:rPr>
                <w:i/>
                <w:sz w:val="14"/>
              </w:rPr>
              <w:t xml:space="preserve">/ </w:t>
            </w:r>
            <w:proofErr w:type="spellStart"/>
            <w:r>
              <w:rPr>
                <w:i/>
                <w:sz w:val="14"/>
              </w:rPr>
              <w:t>Шта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је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отац</w:t>
            </w:r>
            <w:proofErr w:type="spellEnd"/>
          </w:p>
          <w:p w:rsidR="00157F60" w:rsidRDefault="00157F60" w:rsidP="0073416A">
            <w:pPr>
              <w:pStyle w:val="TableParagraph"/>
              <w:numPr>
                <w:ilvl w:val="0"/>
                <w:numId w:val="16"/>
              </w:numPr>
              <w:tabs>
                <w:tab w:val="left" w:pos="196"/>
              </w:tabs>
              <w:spacing w:line="151" w:lineRule="exact"/>
              <w:ind w:hanging="141"/>
              <w:rPr>
                <w:i/>
                <w:sz w:val="14"/>
              </w:rPr>
            </w:pPr>
            <w:proofErr w:type="spellStart"/>
            <w:r>
              <w:rPr>
                <w:sz w:val="14"/>
              </w:rPr>
              <w:t>Бранислав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Црнчевић</w:t>
            </w:r>
            <w:proofErr w:type="spellEnd"/>
            <w:r>
              <w:rPr>
                <w:sz w:val="14"/>
              </w:rPr>
              <w:t xml:space="preserve">: </w:t>
            </w:r>
            <w:proofErr w:type="spellStart"/>
            <w:r>
              <w:rPr>
                <w:i/>
                <w:sz w:val="14"/>
              </w:rPr>
              <w:t>Љутито</w:t>
            </w:r>
            <w:proofErr w:type="spellEnd"/>
            <w:r>
              <w:rPr>
                <w:i/>
                <w:spacing w:val="-5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мече</w:t>
            </w:r>
            <w:proofErr w:type="spellEnd"/>
            <w:r>
              <w:rPr>
                <w:i/>
                <w:sz w:val="14"/>
              </w:rPr>
              <w:t>/</w:t>
            </w:r>
          </w:p>
          <w:p w:rsidR="00157F60" w:rsidRDefault="00157F60" w:rsidP="0073416A">
            <w:pPr>
              <w:pStyle w:val="TableParagraph"/>
              <w:spacing w:line="154" w:lineRule="exact"/>
              <w:ind w:left="55"/>
              <w:rPr>
                <w:i/>
                <w:sz w:val="14"/>
              </w:rPr>
            </w:pPr>
            <w:proofErr w:type="spellStart"/>
            <w:r>
              <w:rPr>
                <w:sz w:val="14"/>
              </w:rPr>
              <w:t>Љубивоје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Ршумовић</w:t>
            </w:r>
            <w:proofErr w:type="spellEnd"/>
            <w:r>
              <w:rPr>
                <w:i/>
                <w:sz w:val="14"/>
              </w:rPr>
              <w:t xml:space="preserve">: </w:t>
            </w:r>
            <w:proofErr w:type="spellStart"/>
            <w:r>
              <w:rPr>
                <w:i/>
                <w:sz w:val="14"/>
              </w:rPr>
              <w:t>Аждаја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своме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чеду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тепа</w:t>
            </w:r>
            <w:proofErr w:type="spellEnd"/>
          </w:p>
          <w:p w:rsidR="00157F60" w:rsidRDefault="00157F60" w:rsidP="0073416A">
            <w:pPr>
              <w:pStyle w:val="TableParagraph"/>
              <w:numPr>
                <w:ilvl w:val="0"/>
                <w:numId w:val="16"/>
              </w:numPr>
              <w:tabs>
                <w:tab w:val="left" w:pos="196"/>
              </w:tabs>
              <w:spacing w:line="154" w:lineRule="exact"/>
              <w:ind w:hanging="141"/>
              <w:rPr>
                <w:i/>
                <w:sz w:val="14"/>
              </w:rPr>
            </w:pPr>
            <w:proofErr w:type="spellStart"/>
            <w:r>
              <w:rPr>
                <w:sz w:val="14"/>
              </w:rPr>
              <w:t>Милован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Данојлић</w:t>
            </w:r>
            <w:proofErr w:type="spellEnd"/>
            <w:r>
              <w:rPr>
                <w:sz w:val="14"/>
              </w:rPr>
              <w:t xml:space="preserve">: </w:t>
            </w:r>
            <w:proofErr w:type="spellStart"/>
            <w:r>
              <w:rPr>
                <w:i/>
                <w:sz w:val="14"/>
              </w:rPr>
              <w:t>Љубавна</w:t>
            </w:r>
            <w:proofErr w:type="spellEnd"/>
            <w:r>
              <w:rPr>
                <w:i/>
                <w:spacing w:val="-4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песма</w:t>
            </w:r>
            <w:proofErr w:type="spellEnd"/>
          </w:p>
          <w:p w:rsidR="00157F60" w:rsidRDefault="00157F60" w:rsidP="0073416A">
            <w:pPr>
              <w:pStyle w:val="TableParagraph"/>
              <w:numPr>
                <w:ilvl w:val="0"/>
                <w:numId w:val="16"/>
              </w:numPr>
              <w:tabs>
                <w:tab w:val="left" w:pos="196"/>
              </w:tabs>
              <w:spacing w:line="154" w:lineRule="exact"/>
              <w:ind w:hanging="141"/>
              <w:rPr>
                <w:i/>
                <w:sz w:val="14"/>
              </w:rPr>
            </w:pPr>
            <w:proofErr w:type="spellStart"/>
            <w:r>
              <w:rPr>
                <w:sz w:val="14"/>
              </w:rPr>
              <w:t>Љубивоје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Ршумовић</w:t>
            </w:r>
            <w:proofErr w:type="spellEnd"/>
            <w:r>
              <w:rPr>
                <w:sz w:val="14"/>
              </w:rPr>
              <w:t xml:space="preserve">: </w:t>
            </w:r>
            <w:proofErr w:type="spellStart"/>
            <w:r>
              <w:rPr>
                <w:i/>
                <w:sz w:val="14"/>
              </w:rPr>
              <w:t>Домовина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себрани</w:t>
            </w:r>
            <w:proofErr w:type="spellEnd"/>
            <w:r>
              <w:rPr>
                <w:i/>
                <w:spacing w:val="-5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лепотом</w:t>
            </w:r>
            <w:proofErr w:type="spellEnd"/>
          </w:p>
          <w:p w:rsidR="00157F60" w:rsidRDefault="00157F60" w:rsidP="0073416A">
            <w:pPr>
              <w:pStyle w:val="TableParagraph"/>
              <w:numPr>
                <w:ilvl w:val="0"/>
                <w:numId w:val="16"/>
              </w:numPr>
              <w:tabs>
                <w:tab w:val="left" w:pos="196"/>
              </w:tabs>
              <w:spacing w:line="154" w:lineRule="exact"/>
              <w:ind w:hanging="141"/>
              <w:rPr>
                <w:sz w:val="14"/>
              </w:rPr>
            </w:pPr>
            <w:proofErr w:type="spellStart"/>
            <w:r>
              <w:rPr>
                <w:sz w:val="14"/>
              </w:rPr>
              <w:t>Химна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Светоме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Сави</w:t>
            </w:r>
            <w:proofErr w:type="spellEnd"/>
          </w:p>
          <w:p w:rsidR="00157F60" w:rsidRDefault="00157F60" w:rsidP="0073416A">
            <w:pPr>
              <w:pStyle w:val="TableParagraph"/>
              <w:numPr>
                <w:ilvl w:val="0"/>
                <w:numId w:val="16"/>
              </w:numPr>
              <w:tabs>
                <w:tab w:val="left" w:pos="266"/>
              </w:tabs>
              <w:spacing w:line="154" w:lineRule="exact"/>
              <w:ind w:left="265" w:hanging="211"/>
              <w:rPr>
                <w:i/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Бранко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Стевановић</w:t>
            </w:r>
            <w:proofErr w:type="spellEnd"/>
            <w:r>
              <w:rPr>
                <w:sz w:val="14"/>
              </w:rPr>
              <w:t xml:space="preserve">: </w:t>
            </w:r>
            <w:proofErr w:type="spellStart"/>
            <w:r>
              <w:rPr>
                <w:i/>
                <w:sz w:val="14"/>
              </w:rPr>
              <w:t>Занимање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Марка</w:t>
            </w:r>
            <w:proofErr w:type="spellEnd"/>
            <w:r>
              <w:rPr>
                <w:i/>
                <w:spacing w:val="-3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Краљевића</w:t>
            </w:r>
            <w:proofErr w:type="spellEnd"/>
          </w:p>
          <w:p w:rsidR="00157F60" w:rsidRDefault="00157F60" w:rsidP="0073416A">
            <w:pPr>
              <w:pStyle w:val="TableParagraph"/>
              <w:spacing w:line="154" w:lineRule="exact"/>
              <w:ind w:left="55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Епска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поезија</w:t>
            </w:r>
            <w:proofErr w:type="spellEnd"/>
          </w:p>
          <w:p w:rsidR="00157F60" w:rsidRDefault="00157F60" w:rsidP="0073416A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before="2" w:line="230" w:lineRule="auto"/>
              <w:ind w:left="55" w:right="335" w:firstLine="0"/>
              <w:rPr>
                <w:i/>
                <w:sz w:val="14"/>
              </w:rPr>
            </w:pPr>
            <w:proofErr w:type="spellStart"/>
            <w:r>
              <w:rPr>
                <w:sz w:val="14"/>
              </w:rPr>
              <w:t>Народне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песме</w:t>
            </w:r>
            <w:proofErr w:type="spellEnd"/>
            <w:r>
              <w:rPr>
                <w:sz w:val="14"/>
              </w:rPr>
              <w:t>: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Марко</w:t>
            </w:r>
            <w:proofErr w:type="spellEnd"/>
            <w:r>
              <w:rPr>
                <w:i/>
                <w:spacing w:val="-4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Краљевић</w:t>
            </w:r>
            <w:proofErr w:type="spellEnd"/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и</w:t>
            </w:r>
            <w:r>
              <w:rPr>
                <w:i/>
                <w:spacing w:val="-4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бег</w:t>
            </w:r>
            <w:proofErr w:type="spellEnd"/>
            <w:r>
              <w:rPr>
                <w:i/>
                <w:spacing w:val="-4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Костадин</w:t>
            </w:r>
            <w:proofErr w:type="spellEnd"/>
            <w:r>
              <w:rPr>
                <w:i/>
                <w:sz w:val="14"/>
              </w:rPr>
              <w:t>,</w:t>
            </w:r>
            <w:r>
              <w:rPr>
                <w:i/>
                <w:spacing w:val="-4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Орање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Марка</w:t>
            </w:r>
            <w:proofErr w:type="spellEnd"/>
            <w:r>
              <w:rPr>
                <w:i/>
                <w:spacing w:val="-1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Краљевића</w:t>
            </w:r>
            <w:proofErr w:type="spellEnd"/>
          </w:p>
          <w:p w:rsidR="00157F60" w:rsidRDefault="00157F60" w:rsidP="0073416A">
            <w:pPr>
              <w:pStyle w:val="TableParagraph"/>
              <w:spacing w:line="151" w:lineRule="exact"/>
              <w:ind w:left="55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Проза</w:t>
            </w:r>
            <w:proofErr w:type="spellEnd"/>
          </w:p>
          <w:p w:rsidR="00157F60" w:rsidRDefault="00157F60" w:rsidP="0073416A">
            <w:pPr>
              <w:pStyle w:val="TableParagraph"/>
              <w:numPr>
                <w:ilvl w:val="0"/>
                <w:numId w:val="15"/>
              </w:numPr>
              <w:tabs>
                <w:tab w:val="left" w:pos="196"/>
              </w:tabs>
              <w:spacing w:line="154" w:lineRule="exact"/>
              <w:ind w:hanging="141"/>
              <w:rPr>
                <w:i/>
                <w:sz w:val="14"/>
              </w:rPr>
            </w:pPr>
            <w:proofErr w:type="spellStart"/>
            <w:r>
              <w:rPr>
                <w:sz w:val="14"/>
              </w:rPr>
              <w:t>Ла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Фонтен</w:t>
            </w:r>
            <w:proofErr w:type="spellEnd"/>
            <w:r>
              <w:rPr>
                <w:sz w:val="14"/>
              </w:rPr>
              <w:t xml:space="preserve">: </w:t>
            </w:r>
            <w:proofErr w:type="spellStart"/>
            <w:r>
              <w:rPr>
                <w:i/>
                <w:sz w:val="14"/>
              </w:rPr>
              <w:t>Цврчак</w:t>
            </w:r>
            <w:proofErr w:type="spellEnd"/>
            <w:r>
              <w:rPr>
                <w:i/>
                <w:sz w:val="14"/>
              </w:rPr>
              <w:t xml:space="preserve"> и </w:t>
            </w:r>
            <w:proofErr w:type="spellStart"/>
            <w:r>
              <w:rPr>
                <w:i/>
                <w:sz w:val="14"/>
              </w:rPr>
              <w:t>мрав</w:t>
            </w:r>
            <w:proofErr w:type="spellEnd"/>
            <w:r>
              <w:rPr>
                <w:i/>
                <w:sz w:val="14"/>
              </w:rPr>
              <w:t>/</w:t>
            </w:r>
            <w:proofErr w:type="spellStart"/>
            <w:r>
              <w:rPr>
                <w:sz w:val="14"/>
              </w:rPr>
              <w:t>Езоп</w:t>
            </w:r>
            <w:proofErr w:type="spellEnd"/>
            <w:r>
              <w:rPr>
                <w:sz w:val="14"/>
              </w:rPr>
              <w:t xml:space="preserve">: </w:t>
            </w:r>
            <w:proofErr w:type="spellStart"/>
            <w:r>
              <w:rPr>
                <w:i/>
                <w:sz w:val="14"/>
              </w:rPr>
              <w:t>Корњача</w:t>
            </w:r>
            <w:proofErr w:type="spellEnd"/>
            <w:r>
              <w:rPr>
                <w:i/>
                <w:sz w:val="14"/>
              </w:rPr>
              <w:t xml:space="preserve"> и</w:t>
            </w:r>
            <w:r>
              <w:rPr>
                <w:i/>
                <w:spacing w:val="-10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зец</w:t>
            </w:r>
            <w:proofErr w:type="spellEnd"/>
          </w:p>
          <w:p w:rsidR="00157F60" w:rsidRDefault="00157F60" w:rsidP="0073416A">
            <w:pPr>
              <w:pStyle w:val="TableParagraph"/>
              <w:numPr>
                <w:ilvl w:val="0"/>
                <w:numId w:val="15"/>
              </w:numPr>
              <w:tabs>
                <w:tab w:val="left" w:pos="196"/>
              </w:tabs>
              <w:spacing w:line="154" w:lineRule="exact"/>
              <w:ind w:hanging="141"/>
              <w:rPr>
                <w:i/>
                <w:sz w:val="14"/>
              </w:rPr>
            </w:pPr>
            <w:proofErr w:type="spellStart"/>
            <w:r>
              <w:rPr>
                <w:sz w:val="14"/>
              </w:rPr>
              <w:t>Народна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приповетка</w:t>
            </w:r>
            <w:proofErr w:type="spellEnd"/>
            <w:r>
              <w:rPr>
                <w:sz w:val="14"/>
              </w:rPr>
              <w:t xml:space="preserve">: </w:t>
            </w:r>
            <w:proofErr w:type="spellStart"/>
            <w:r>
              <w:rPr>
                <w:i/>
                <w:sz w:val="14"/>
              </w:rPr>
              <w:t>Свети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Сава</w:t>
            </w:r>
            <w:proofErr w:type="spellEnd"/>
            <w:r>
              <w:rPr>
                <w:i/>
                <w:sz w:val="14"/>
              </w:rPr>
              <w:t xml:space="preserve"> и </w:t>
            </w:r>
            <w:proofErr w:type="spellStart"/>
            <w:r>
              <w:rPr>
                <w:i/>
                <w:sz w:val="14"/>
              </w:rPr>
              <w:t>сељак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без</w:t>
            </w:r>
            <w:proofErr w:type="spellEnd"/>
            <w:r>
              <w:rPr>
                <w:i/>
                <w:spacing w:val="-9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среће</w:t>
            </w:r>
            <w:proofErr w:type="spellEnd"/>
          </w:p>
          <w:p w:rsidR="00157F60" w:rsidRDefault="00157F60" w:rsidP="0073416A">
            <w:pPr>
              <w:pStyle w:val="TableParagraph"/>
              <w:numPr>
                <w:ilvl w:val="0"/>
                <w:numId w:val="15"/>
              </w:numPr>
              <w:tabs>
                <w:tab w:val="left" w:pos="196"/>
              </w:tabs>
              <w:spacing w:line="154" w:lineRule="exact"/>
              <w:ind w:hanging="141"/>
              <w:rPr>
                <w:i/>
                <w:sz w:val="14"/>
              </w:rPr>
            </w:pPr>
            <w:proofErr w:type="spellStart"/>
            <w:r>
              <w:rPr>
                <w:sz w:val="14"/>
              </w:rPr>
              <w:t>Народна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бајка</w:t>
            </w:r>
            <w:proofErr w:type="spellEnd"/>
            <w:r>
              <w:rPr>
                <w:sz w:val="14"/>
              </w:rPr>
              <w:t xml:space="preserve">: </w:t>
            </w:r>
            <w:proofErr w:type="spellStart"/>
            <w:r>
              <w:rPr>
                <w:i/>
                <w:sz w:val="14"/>
              </w:rPr>
              <w:t>Чардак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ни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на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небу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ни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на</w:t>
            </w:r>
            <w:proofErr w:type="spellEnd"/>
            <w:r>
              <w:rPr>
                <w:i/>
                <w:spacing w:val="-11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земљи</w:t>
            </w:r>
            <w:proofErr w:type="spellEnd"/>
          </w:p>
          <w:p w:rsidR="00157F60" w:rsidRDefault="00157F60" w:rsidP="0073416A">
            <w:pPr>
              <w:pStyle w:val="TableParagraph"/>
              <w:numPr>
                <w:ilvl w:val="0"/>
                <w:numId w:val="15"/>
              </w:numPr>
              <w:tabs>
                <w:tab w:val="left" w:pos="196"/>
              </w:tabs>
              <w:spacing w:line="154" w:lineRule="exact"/>
              <w:ind w:hanging="141"/>
              <w:rPr>
                <w:i/>
                <w:sz w:val="14"/>
              </w:rPr>
            </w:pPr>
            <w:proofErr w:type="spellStart"/>
            <w:r>
              <w:rPr>
                <w:sz w:val="14"/>
              </w:rPr>
              <w:t>Народна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приповетка</w:t>
            </w:r>
            <w:proofErr w:type="spellEnd"/>
            <w:r>
              <w:rPr>
                <w:sz w:val="14"/>
              </w:rPr>
              <w:t xml:space="preserve">: </w:t>
            </w:r>
            <w:proofErr w:type="spellStart"/>
            <w:r>
              <w:rPr>
                <w:i/>
                <w:sz w:val="14"/>
              </w:rPr>
              <w:t>Свијету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се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не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може</w:t>
            </w:r>
            <w:proofErr w:type="spellEnd"/>
            <w:r>
              <w:rPr>
                <w:i/>
                <w:spacing w:val="-9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угодити</w:t>
            </w:r>
            <w:proofErr w:type="spellEnd"/>
          </w:p>
          <w:p w:rsidR="00157F60" w:rsidRDefault="00157F60" w:rsidP="0073416A">
            <w:pPr>
              <w:pStyle w:val="TableParagraph"/>
              <w:numPr>
                <w:ilvl w:val="0"/>
                <w:numId w:val="15"/>
              </w:numPr>
              <w:tabs>
                <w:tab w:val="left" w:pos="196"/>
              </w:tabs>
              <w:spacing w:line="154" w:lineRule="exact"/>
              <w:ind w:hanging="141"/>
              <w:rPr>
                <w:i/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Бранко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Ћопић</w:t>
            </w:r>
            <w:proofErr w:type="spellEnd"/>
            <w:r>
              <w:rPr>
                <w:sz w:val="14"/>
              </w:rPr>
              <w:t xml:space="preserve">: </w:t>
            </w:r>
            <w:proofErr w:type="spellStart"/>
            <w:r>
              <w:rPr>
                <w:i/>
                <w:sz w:val="14"/>
              </w:rPr>
              <w:t>Изокренута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прича</w:t>
            </w:r>
            <w:proofErr w:type="spellEnd"/>
          </w:p>
          <w:p w:rsidR="00157F60" w:rsidRDefault="00157F60" w:rsidP="0073416A">
            <w:pPr>
              <w:pStyle w:val="TableParagraph"/>
              <w:numPr>
                <w:ilvl w:val="0"/>
                <w:numId w:val="15"/>
              </w:numPr>
              <w:tabs>
                <w:tab w:val="left" w:pos="196"/>
              </w:tabs>
              <w:spacing w:line="154" w:lineRule="exact"/>
              <w:ind w:hanging="141"/>
              <w:rPr>
                <w:i/>
                <w:sz w:val="14"/>
              </w:rPr>
            </w:pPr>
            <w:proofErr w:type="spellStart"/>
            <w:r>
              <w:rPr>
                <w:sz w:val="14"/>
              </w:rPr>
              <w:t>Оскар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Вајлд</w:t>
            </w:r>
            <w:proofErr w:type="spellEnd"/>
            <w:r>
              <w:rPr>
                <w:sz w:val="14"/>
              </w:rPr>
              <w:t xml:space="preserve">: </w:t>
            </w:r>
            <w:proofErr w:type="spellStart"/>
            <w:r>
              <w:rPr>
                <w:i/>
                <w:sz w:val="14"/>
              </w:rPr>
              <w:t>Себични</w:t>
            </w:r>
            <w:proofErr w:type="spellEnd"/>
            <w:r>
              <w:rPr>
                <w:i/>
                <w:spacing w:val="-1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џин</w:t>
            </w:r>
            <w:proofErr w:type="spellEnd"/>
          </w:p>
          <w:p w:rsidR="00157F60" w:rsidRDefault="00157F60" w:rsidP="0073416A">
            <w:pPr>
              <w:pStyle w:val="TableParagraph"/>
              <w:numPr>
                <w:ilvl w:val="0"/>
                <w:numId w:val="15"/>
              </w:numPr>
              <w:tabs>
                <w:tab w:val="left" w:pos="196"/>
              </w:tabs>
              <w:spacing w:line="154" w:lineRule="exact"/>
              <w:ind w:hanging="141"/>
              <w:rPr>
                <w:sz w:val="14"/>
              </w:rPr>
            </w:pPr>
            <w:proofErr w:type="spellStart"/>
            <w:r>
              <w:rPr>
                <w:sz w:val="14"/>
              </w:rPr>
              <w:t>Светлана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Велмар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Јанковић</w:t>
            </w:r>
            <w:proofErr w:type="spellEnd"/>
            <w:r>
              <w:rPr>
                <w:sz w:val="14"/>
              </w:rPr>
              <w:t xml:space="preserve">: </w:t>
            </w:r>
            <w:proofErr w:type="spellStart"/>
            <w:r>
              <w:rPr>
                <w:i/>
                <w:sz w:val="14"/>
              </w:rPr>
              <w:t>Златно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јагње</w:t>
            </w:r>
            <w:proofErr w:type="spellEnd"/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одломак</w:t>
            </w:r>
            <w:proofErr w:type="spellEnd"/>
            <w:r>
              <w:rPr>
                <w:sz w:val="14"/>
              </w:rPr>
              <w:t>)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5"/>
              </w:numPr>
              <w:tabs>
                <w:tab w:val="left" w:pos="196"/>
              </w:tabs>
              <w:spacing w:line="154" w:lineRule="exact"/>
              <w:ind w:hanging="141"/>
              <w:rPr>
                <w:i/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Бранко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В. </w:t>
            </w:r>
            <w:proofErr w:type="spellStart"/>
            <w:r>
              <w:rPr>
                <w:sz w:val="14"/>
              </w:rPr>
              <w:t>Радичевић</w:t>
            </w:r>
            <w:proofErr w:type="spellEnd"/>
            <w:r>
              <w:rPr>
                <w:sz w:val="14"/>
              </w:rPr>
              <w:t xml:space="preserve">: </w:t>
            </w:r>
            <w:proofErr w:type="spellStart"/>
            <w:r>
              <w:rPr>
                <w:i/>
                <w:sz w:val="14"/>
              </w:rPr>
              <w:t>Прича</w:t>
            </w:r>
            <w:proofErr w:type="spellEnd"/>
            <w:r>
              <w:rPr>
                <w:i/>
                <w:sz w:val="14"/>
              </w:rPr>
              <w:t xml:space="preserve"> о </w:t>
            </w:r>
            <w:proofErr w:type="spellStart"/>
            <w:r>
              <w:rPr>
                <w:i/>
                <w:sz w:val="14"/>
              </w:rPr>
              <w:t>дечаку</w:t>
            </w:r>
            <w:proofErr w:type="spellEnd"/>
            <w:r>
              <w:rPr>
                <w:i/>
                <w:sz w:val="14"/>
              </w:rPr>
              <w:t xml:space="preserve"> и</w:t>
            </w:r>
            <w:r>
              <w:rPr>
                <w:i/>
                <w:spacing w:val="-6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Месецу</w:t>
            </w:r>
            <w:proofErr w:type="spellEnd"/>
          </w:p>
          <w:p w:rsidR="00157F60" w:rsidRDefault="00157F60" w:rsidP="0073416A">
            <w:pPr>
              <w:pStyle w:val="TableParagraph"/>
              <w:numPr>
                <w:ilvl w:val="0"/>
                <w:numId w:val="15"/>
              </w:numPr>
              <w:tabs>
                <w:tab w:val="left" w:pos="196"/>
              </w:tabs>
              <w:spacing w:line="154" w:lineRule="exact"/>
              <w:ind w:hanging="141"/>
              <w:rPr>
                <w:sz w:val="14"/>
              </w:rPr>
            </w:pPr>
            <w:proofErr w:type="spellStart"/>
            <w:r>
              <w:rPr>
                <w:sz w:val="14"/>
              </w:rPr>
              <w:t>Ијан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Макјуен</w:t>
            </w:r>
            <w:proofErr w:type="spellEnd"/>
            <w:r>
              <w:rPr>
                <w:sz w:val="14"/>
              </w:rPr>
              <w:t xml:space="preserve">: </w:t>
            </w:r>
            <w:proofErr w:type="spellStart"/>
            <w:r>
              <w:rPr>
                <w:i/>
                <w:sz w:val="14"/>
              </w:rPr>
              <w:t>Реч-две</w:t>
            </w:r>
            <w:proofErr w:type="spellEnd"/>
            <w:r>
              <w:rPr>
                <w:i/>
                <w:sz w:val="14"/>
              </w:rPr>
              <w:t xml:space="preserve"> о </w:t>
            </w:r>
            <w:proofErr w:type="spellStart"/>
            <w:r>
              <w:rPr>
                <w:i/>
                <w:sz w:val="14"/>
              </w:rPr>
              <w:t>Питеру</w:t>
            </w:r>
            <w:proofErr w:type="spellEnd"/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одломак</w:t>
            </w:r>
            <w:proofErr w:type="spellEnd"/>
            <w:r>
              <w:rPr>
                <w:sz w:val="14"/>
              </w:rPr>
              <w:t>)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5"/>
              </w:numPr>
              <w:tabs>
                <w:tab w:val="left" w:pos="266"/>
              </w:tabs>
              <w:spacing w:line="154" w:lineRule="exact"/>
              <w:ind w:left="265" w:hanging="211"/>
              <w:rPr>
                <w:sz w:val="14"/>
              </w:rPr>
            </w:pPr>
            <w:proofErr w:type="spellStart"/>
            <w:r>
              <w:rPr>
                <w:sz w:val="14"/>
              </w:rPr>
              <w:t>Јохана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Шпири</w:t>
            </w:r>
            <w:proofErr w:type="spellEnd"/>
            <w:r>
              <w:rPr>
                <w:sz w:val="14"/>
              </w:rPr>
              <w:t xml:space="preserve">: </w:t>
            </w:r>
            <w:proofErr w:type="spellStart"/>
            <w:r>
              <w:rPr>
                <w:i/>
                <w:sz w:val="14"/>
              </w:rPr>
              <w:t>Хајди</w:t>
            </w:r>
            <w:proofErr w:type="spellEnd"/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одломак</w:t>
            </w:r>
            <w:proofErr w:type="spellEnd"/>
            <w:r>
              <w:rPr>
                <w:sz w:val="14"/>
              </w:rPr>
              <w:t>)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spacing w:line="154" w:lineRule="exact"/>
              <w:ind w:left="260" w:hanging="206"/>
              <w:rPr>
                <w:sz w:val="14"/>
              </w:rPr>
            </w:pPr>
            <w:proofErr w:type="spellStart"/>
            <w:r>
              <w:rPr>
                <w:sz w:val="14"/>
              </w:rPr>
              <w:t>Народна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бајка</w:t>
            </w:r>
            <w:proofErr w:type="spellEnd"/>
            <w:r>
              <w:rPr>
                <w:sz w:val="14"/>
              </w:rPr>
              <w:t xml:space="preserve">: </w:t>
            </w:r>
            <w:proofErr w:type="spellStart"/>
            <w:r>
              <w:rPr>
                <w:i/>
                <w:sz w:val="14"/>
              </w:rPr>
              <w:t>Баш-Челик</w:t>
            </w:r>
            <w:proofErr w:type="spellEnd"/>
            <w:r>
              <w:rPr>
                <w:i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читање</w:t>
            </w:r>
            <w:proofErr w:type="spellEnd"/>
            <w:r>
              <w:rPr>
                <w:sz w:val="14"/>
              </w:rPr>
              <w:t xml:space="preserve"> у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наставцима</w:t>
            </w:r>
            <w:proofErr w:type="spellEnd"/>
            <w:r>
              <w:rPr>
                <w:sz w:val="14"/>
              </w:rPr>
              <w:t>)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spacing w:line="154" w:lineRule="exact"/>
              <w:ind w:left="254" w:hanging="200"/>
              <w:rPr>
                <w:sz w:val="14"/>
              </w:rPr>
            </w:pPr>
            <w:proofErr w:type="spellStart"/>
            <w:r>
              <w:rPr>
                <w:spacing w:val="-3"/>
                <w:sz w:val="14"/>
              </w:rPr>
              <w:t>Јасминка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pacing w:val="-3"/>
                <w:sz w:val="14"/>
              </w:rPr>
              <w:t>Петровић</w:t>
            </w:r>
            <w:proofErr w:type="spellEnd"/>
            <w:r>
              <w:rPr>
                <w:spacing w:val="-3"/>
                <w:sz w:val="14"/>
              </w:rPr>
              <w:t xml:space="preserve">: </w:t>
            </w:r>
            <w:proofErr w:type="spellStart"/>
            <w:r>
              <w:rPr>
                <w:i/>
                <w:sz w:val="14"/>
              </w:rPr>
              <w:t>Од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pacing w:val="-3"/>
                <w:sz w:val="14"/>
              </w:rPr>
              <w:t>читања</w:t>
            </w:r>
            <w:proofErr w:type="spellEnd"/>
            <w:r>
              <w:rPr>
                <w:i/>
                <w:spacing w:val="-3"/>
                <w:sz w:val="14"/>
              </w:rPr>
              <w:t xml:space="preserve"> </w:t>
            </w:r>
            <w:proofErr w:type="spellStart"/>
            <w:r>
              <w:rPr>
                <w:i/>
                <w:spacing w:val="-3"/>
                <w:sz w:val="14"/>
              </w:rPr>
              <w:t>се</w:t>
            </w:r>
            <w:proofErr w:type="spellEnd"/>
            <w:r>
              <w:rPr>
                <w:i/>
                <w:spacing w:val="-3"/>
                <w:sz w:val="14"/>
              </w:rPr>
              <w:t xml:space="preserve"> </w:t>
            </w:r>
            <w:proofErr w:type="spellStart"/>
            <w:r>
              <w:rPr>
                <w:i/>
                <w:spacing w:val="-3"/>
                <w:sz w:val="14"/>
              </w:rPr>
              <w:t>расте</w:t>
            </w:r>
            <w:proofErr w:type="spellEnd"/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(</w:t>
            </w:r>
            <w:proofErr w:type="spellStart"/>
            <w:r>
              <w:rPr>
                <w:spacing w:val="-3"/>
                <w:sz w:val="14"/>
              </w:rPr>
              <w:t>читање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20"/>
                <w:sz w:val="14"/>
              </w:rPr>
              <w:t xml:space="preserve"> </w:t>
            </w:r>
            <w:proofErr w:type="spellStart"/>
            <w:r>
              <w:rPr>
                <w:spacing w:val="-3"/>
                <w:sz w:val="14"/>
              </w:rPr>
              <w:t>наставцима</w:t>
            </w:r>
            <w:proofErr w:type="spellEnd"/>
            <w:r>
              <w:rPr>
                <w:spacing w:val="-3"/>
                <w:sz w:val="14"/>
              </w:rPr>
              <w:t>)</w:t>
            </w:r>
          </w:p>
          <w:p w:rsidR="00157F60" w:rsidRDefault="00157F60" w:rsidP="0073416A">
            <w:pPr>
              <w:pStyle w:val="TableParagraph"/>
              <w:spacing w:line="154" w:lineRule="exact"/>
              <w:ind w:left="55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Драмски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текстови</w:t>
            </w:r>
            <w:proofErr w:type="spellEnd"/>
          </w:p>
          <w:p w:rsidR="00157F60" w:rsidRDefault="00157F60" w:rsidP="0073416A">
            <w:pPr>
              <w:pStyle w:val="TableParagraph"/>
              <w:numPr>
                <w:ilvl w:val="0"/>
                <w:numId w:val="14"/>
              </w:numPr>
              <w:tabs>
                <w:tab w:val="left" w:pos="196"/>
              </w:tabs>
              <w:spacing w:line="154" w:lineRule="exact"/>
              <w:ind w:hanging="141"/>
              <w:rPr>
                <w:i/>
                <w:sz w:val="14"/>
              </w:rPr>
            </w:pPr>
            <w:proofErr w:type="spellStart"/>
            <w:r>
              <w:rPr>
                <w:sz w:val="14"/>
              </w:rPr>
              <w:t>Душан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Радовић</w:t>
            </w:r>
            <w:proofErr w:type="spellEnd"/>
            <w:r>
              <w:rPr>
                <w:sz w:val="14"/>
              </w:rPr>
              <w:t xml:space="preserve">: </w:t>
            </w:r>
            <w:r>
              <w:rPr>
                <w:i/>
                <w:sz w:val="14"/>
              </w:rPr>
              <w:t xml:space="preserve">А </w:t>
            </w:r>
            <w:proofErr w:type="spellStart"/>
            <w:r>
              <w:rPr>
                <w:i/>
                <w:sz w:val="14"/>
              </w:rPr>
              <w:t>зашто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он</w:t>
            </w:r>
            <w:proofErr w:type="spellEnd"/>
            <w:r>
              <w:rPr>
                <w:i/>
                <w:spacing w:val="-6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вежба</w:t>
            </w:r>
            <w:proofErr w:type="spellEnd"/>
          </w:p>
          <w:p w:rsidR="00157F60" w:rsidRDefault="00157F60" w:rsidP="0073416A">
            <w:pPr>
              <w:pStyle w:val="TableParagraph"/>
              <w:numPr>
                <w:ilvl w:val="0"/>
                <w:numId w:val="14"/>
              </w:numPr>
              <w:tabs>
                <w:tab w:val="left" w:pos="196"/>
              </w:tabs>
              <w:spacing w:line="154" w:lineRule="exact"/>
              <w:ind w:hanging="141"/>
              <w:rPr>
                <w:i/>
                <w:sz w:val="14"/>
              </w:rPr>
            </w:pPr>
            <w:proofErr w:type="spellStart"/>
            <w:r>
              <w:rPr>
                <w:sz w:val="14"/>
              </w:rPr>
              <w:t>Александар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Поповић</w:t>
            </w:r>
            <w:proofErr w:type="spellEnd"/>
            <w:r>
              <w:rPr>
                <w:sz w:val="14"/>
              </w:rPr>
              <w:t xml:space="preserve">: </w:t>
            </w:r>
            <w:proofErr w:type="spellStart"/>
            <w:r>
              <w:rPr>
                <w:i/>
                <w:sz w:val="14"/>
              </w:rPr>
              <w:t>Лед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се</w:t>
            </w:r>
            <w:proofErr w:type="spellEnd"/>
            <w:r>
              <w:rPr>
                <w:i/>
                <w:spacing w:val="-3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топи</w:t>
            </w:r>
            <w:proofErr w:type="spellEnd"/>
          </w:p>
          <w:p w:rsidR="00157F60" w:rsidRDefault="00157F60" w:rsidP="0073416A">
            <w:pPr>
              <w:pStyle w:val="TableParagraph"/>
              <w:numPr>
                <w:ilvl w:val="0"/>
                <w:numId w:val="14"/>
              </w:numPr>
              <w:tabs>
                <w:tab w:val="left" w:pos="196"/>
              </w:tabs>
              <w:spacing w:line="154" w:lineRule="exact"/>
              <w:ind w:hanging="141"/>
              <w:rPr>
                <w:i/>
                <w:sz w:val="14"/>
              </w:rPr>
            </w:pPr>
            <w:proofErr w:type="spellStart"/>
            <w:r>
              <w:rPr>
                <w:sz w:val="14"/>
              </w:rPr>
              <w:t>Јованка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Јоргачевић</w:t>
            </w:r>
            <w:proofErr w:type="spellEnd"/>
            <w:r>
              <w:rPr>
                <w:sz w:val="14"/>
              </w:rPr>
              <w:t xml:space="preserve">: </w:t>
            </w:r>
            <w:proofErr w:type="spellStart"/>
            <w:r>
              <w:rPr>
                <w:i/>
                <w:sz w:val="14"/>
              </w:rPr>
              <w:t>Никад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два</w:t>
            </w:r>
            <w:proofErr w:type="spellEnd"/>
            <w:r>
              <w:rPr>
                <w:i/>
                <w:spacing w:val="-3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добра</w:t>
            </w:r>
            <w:proofErr w:type="spellEnd"/>
          </w:p>
          <w:p w:rsidR="00157F60" w:rsidRDefault="00157F60" w:rsidP="0073416A">
            <w:pPr>
              <w:pStyle w:val="TableParagraph"/>
              <w:numPr>
                <w:ilvl w:val="0"/>
                <w:numId w:val="14"/>
              </w:numPr>
              <w:tabs>
                <w:tab w:val="left" w:pos="196"/>
              </w:tabs>
              <w:spacing w:line="154" w:lineRule="exact"/>
              <w:ind w:hanging="141"/>
              <w:rPr>
                <w:i/>
                <w:sz w:val="14"/>
              </w:rPr>
            </w:pPr>
            <w:proofErr w:type="spellStart"/>
            <w:r>
              <w:rPr>
                <w:sz w:val="14"/>
              </w:rPr>
              <w:t>Лаза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Лазић</w:t>
            </w:r>
            <w:proofErr w:type="spellEnd"/>
            <w:r>
              <w:rPr>
                <w:sz w:val="14"/>
              </w:rPr>
              <w:t>: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Суђење</w:t>
            </w:r>
            <w:proofErr w:type="spellEnd"/>
          </w:p>
          <w:p w:rsidR="00157F60" w:rsidRDefault="00157F60" w:rsidP="0073416A">
            <w:pPr>
              <w:pStyle w:val="TableParagraph"/>
              <w:spacing w:line="154" w:lineRule="exact"/>
              <w:ind w:left="55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Популарни</w:t>
            </w:r>
            <w:proofErr w:type="spellEnd"/>
            <w:r>
              <w:rPr>
                <w:b/>
                <w:sz w:val="14"/>
              </w:rPr>
              <w:t xml:space="preserve"> и </w:t>
            </w:r>
            <w:proofErr w:type="spellStart"/>
            <w:r>
              <w:rPr>
                <w:b/>
                <w:sz w:val="14"/>
              </w:rPr>
              <w:t>информативни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текстови</w:t>
            </w:r>
            <w:proofErr w:type="spellEnd"/>
          </w:p>
          <w:p w:rsidR="00157F60" w:rsidRDefault="00157F60" w:rsidP="0073416A">
            <w:pPr>
              <w:pStyle w:val="TableParagraph"/>
              <w:spacing w:before="2" w:line="230" w:lineRule="auto"/>
              <w:ind w:left="55" w:right="30"/>
              <w:rPr>
                <w:sz w:val="14"/>
              </w:rPr>
            </w:pPr>
            <w:proofErr w:type="spellStart"/>
            <w:r>
              <w:rPr>
                <w:sz w:val="14"/>
              </w:rPr>
              <w:t>Избор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из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илустрованих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енциклопедија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часописа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децу</w:t>
            </w:r>
            <w:proofErr w:type="spellEnd"/>
            <w:r>
              <w:rPr>
                <w:sz w:val="14"/>
              </w:rPr>
              <w:t xml:space="preserve"> о </w:t>
            </w:r>
            <w:proofErr w:type="spellStart"/>
            <w:r>
              <w:rPr>
                <w:sz w:val="14"/>
              </w:rPr>
              <w:t>значајним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личностима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српског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језика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књижевности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културе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Милева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Ајнштајн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Михаило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Пупин</w:t>
            </w:r>
            <w:proofErr w:type="spellEnd"/>
            <w:r>
              <w:rPr>
                <w:sz w:val="14"/>
              </w:rPr>
              <w:t xml:space="preserve">), </w:t>
            </w:r>
            <w:proofErr w:type="spellStart"/>
            <w:r>
              <w:rPr>
                <w:sz w:val="14"/>
              </w:rPr>
              <w:t>знаменита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завичајна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личност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др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spacing w:line="150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ДОМАЋА ЛЕКТИРА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3"/>
              </w:numPr>
              <w:tabs>
                <w:tab w:val="left" w:pos="196"/>
              </w:tabs>
              <w:spacing w:line="154" w:lineRule="exact"/>
              <w:ind w:hanging="141"/>
              <w:jc w:val="both"/>
              <w:rPr>
                <w:i/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Бранко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Ћопић</w:t>
            </w:r>
            <w:proofErr w:type="spellEnd"/>
            <w:r>
              <w:rPr>
                <w:sz w:val="14"/>
              </w:rPr>
              <w:t xml:space="preserve">: </w:t>
            </w:r>
            <w:proofErr w:type="spellStart"/>
            <w:r>
              <w:rPr>
                <w:i/>
                <w:sz w:val="14"/>
              </w:rPr>
              <w:t>Доживљаји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Мачка</w:t>
            </w:r>
            <w:proofErr w:type="spellEnd"/>
            <w:r>
              <w:rPr>
                <w:i/>
                <w:spacing w:val="-3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Тоше</w:t>
            </w:r>
            <w:proofErr w:type="spellEnd"/>
          </w:p>
          <w:p w:rsidR="00157F60" w:rsidRDefault="00157F60" w:rsidP="0073416A">
            <w:pPr>
              <w:pStyle w:val="TableParagraph"/>
              <w:numPr>
                <w:ilvl w:val="0"/>
                <w:numId w:val="13"/>
              </w:numPr>
              <w:tabs>
                <w:tab w:val="left" w:pos="196"/>
              </w:tabs>
              <w:spacing w:before="1" w:line="230" w:lineRule="auto"/>
              <w:ind w:left="55" w:right="148" w:firstLine="0"/>
              <w:jc w:val="both"/>
              <w:rPr>
                <w:sz w:val="14"/>
              </w:rPr>
            </w:pPr>
            <w:proofErr w:type="spellStart"/>
            <w:r>
              <w:rPr>
                <w:sz w:val="14"/>
              </w:rPr>
              <w:t>Избор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из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поезије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Душана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Радовића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i/>
                <w:sz w:val="14"/>
              </w:rPr>
              <w:t>Замислите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i/>
                <w:sz w:val="14"/>
              </w:rPr>
              <w:t>Да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ли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ми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ве</w:t>
            </w:r>
            <w:proofErr w:type="spellEnd"/>
            <w:r>
              <w:rPr>
                <w:i/>
                <w:sz w:val="14"/>
              </w:rPr>
              <w:t xml:space="preserve">- </w:t>
            </w:r>
            <w:proofErr w:type="spellStart"/>
            <w:r>
              <w:rPr>
                <w:i/>
                <w:sz w:val="14"/>
              </w:rPr>
              <w:t>рујете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Страшан</w:t>
            </w:r>
            <w:proofErr w:type="spellEnd"/>
            <w:r>
              <w:rPr>
                <w:i/>
                <w:spacing w:val="-4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лав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Кад</w:t>
            </w:r>
            <w:proofErr w:type="spellEnd"/>
            <w:r>
              <w:rPr>
                <w:i/>
                <w:spacing w:val="-5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је</w:t>
            </w:r>
            <w:proofErr w:type="spellEnd"/>
            <w:r>
              <w:rPr>
                <w:i/>
                <w:spacing w:val="-3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био</w:t>
            </w:r>
            <w:proofErr w:type="spellEnd"/>
            <w:r>
              <w:rPr>
                <w:i/>
                <w:spacing w:val="-3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мрак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Тужне</w:t>
            </w:r>
            <w:proofErr w:type="spellEnd"/>
            <w:r>
              <w:rPr>
                <w:i/>
                <w:spacing w:val="-4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ђачке</w:t>
            </w:r>
            <w:proofErr w:type="spellEnd"/>
            <w:r>
              <w:rPr>
                <w:i/>
                <w:spacing w:val="-3"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исповести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i/>
                <w:sz w:val="14"/>
              </w:rPr>
              <w:t>Здравица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i/>
                <w:sz w:val="14"/>
              </w:rPr>
              <w:t>Плави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зец</w:t>
            </w:r>
            <w:proofErr w:type="spellEnd"/>
            <w:r>
              <w:rPr>
                <w:i/>
                <w:sz w:val="14"/>
              </w:rPr>
              <w:t xml:space="preserve"> </w:t>
            </w:r>
            <w:r>
              <w:rPr>
                <w:sz w:val="14"/>
              </w:rPr>
              <w:t xml:space="preserve">и </w:t>
            </w:r>
            <w:proofErr w:type="spellStart"/>
            <w:r>
              <w:rPr>
                <w:sz w:val="14"/>
              </w:rPr>
              <w:t>друге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песме</w:t>
            </w:r>
            <w:proofErr w:type="spellEnd"/>
            <w:r>
              <w:rPr>
                <w:sz w:val="14"/>
              </w:rPr>
              <w:t>)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3"/>
              </w:numPr>
              <w:tabs>
                <w:tab w:val="left" w:pos="196"/>
              </w:tabs>
              <w:spacing w:line="154" w:lineRule="exact"/>
              <w:ind w:hanging="141"/>
              <w:jc w:val="both"/>
              <w:rPr>
                <w:sz w:val="14"/>
              </w:rPr>
            </w:pPr>
            <w:proofErr w:type="spellStart"/>
            <w:r>
              <w:rPr>
                <w:sz w:val="14"/>
              </w:rPr>
              <w:t>Браћа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Грим</w:t>
            </w:r>
            <w:proofErr w:type="spellEnd"/>
            <w:r>
              <w:rPr>
                <w:sz w:val="14"/>
              </w:rPr>
              <w:t xml:space="preserve">: </w:t>
            </w:r>
            <w:proofErr w:type="spellStart"/>
            <w:r>
              <w:rPr>
                <w:i/>
                <w:sz w:val="14"/>
              </w:rPr>
              <w:t>Бајке</w:t>
            </w:r>
            <w:proofErr w:type="spellEnd"/>
            <w:r>
              <w:rPr>
                <w:i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по</w:t>
            </w:r>
            <w:proofErr w:type="spellEnd"/>
            <w:r>
              <w:rPr>
                <w:spacing w:val="-2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избору</w:t>
            </w:r>
            <w:proofErr w:type="spellEnd"/>
            <w:r>
              <w:rPr>
                <w:sz w:val="14"/>
              </w:rPr>
              <w:t>)</w:t>
            </w:r>
          </w:p>
          <w:p w:rsidR="00157F60" w:rsidRDefault="00157F60" w:rsidP="0073416A">
            <w:pPr>
              <w:pStyle w:val="TableParagraph"/>
              <w:spacing w:before="9"/>
              <w:ind w:left="0"/>
              <w:rPr>
                <w:b/>
                <w:sz w:val="12"/>
              </w:rPr>
            </w:pPr>
          </w:p>
          <w:p w:rsidR="00157F60" w:rsidRDefault="00157F60" w:rsidP="0073416A">
            <w:pPr>
              <w:pStyle w:val="TableParagraph"/>
              <w:spacing w:line="157" w:lineRule="exact"/>
              <w:ind w:left="55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Књижевни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појмови</w:t>
            </w:r>
            <w:proofErr w:type="spellEnd"/>
            <w:r>
              <w:rPr>
                <w:b/>
                <w:sz w:val="14"/>
              </w:rPr>
              <w:t>: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spacing w:line="154" w:lineRule="exact"/>
              <w:ind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лирска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песма</w:t>
            </w:r>
            <w:proofErr w:type="spellEnd"/>
            <w:r>
              <w:rPr>
                <w:sz w:val="14"/>
              </w:rPr>
              <w:t>,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spacing w:line="154" w:lineRule="exact"/>
              <w:ind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химна</w:t>
            </w:r>
            <w:proofErr w:type="spellEnd"/>
            <w:r>
              <w:rPr>
                <w:sz w:val="14"/>
              </w:rPr>
              <w:t>,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spacing w:line="154" w:lineRule="exact"/>
              <w:ind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епска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песма</w:t>
            </w:r>
            <w:proofErr w:type="spellEnd"/>
            <w:r>
              <w:rPr>
                <w:sz w:val="14"/>
              </w:rPr>
              <w:t>,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spacing w:line="154" w:lineRule="exact"/>
              <w:ind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народна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бајка</w:t>
            </w:r>
            <w:proofErr w:type="spellEnd"/>
            <w:r>
              <w:rPr>
                <w:sz w:val="14"/>
              </w:rPr>
              <w:t>,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spacing w:line="154" w:lineRule="exact"/>
              <w:ind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роман</w:t>
            </w:r>
            <w:proofErr w:type="spellEnd"/>
            <w:r>
              <w:rPr>
                <w:sz w:val="14"/>
              </w:rPr>
              <w:t>,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spacing w:line="154" w:lineRule="exact"/>
              <w:ind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поређење</w:t>
            </w:r>
            <w:proofErr w:type="spellEnd"/>
            <w:r>
              <w:rPr>
                <w:sz w:val="14"/>
              </w:rPr>
              <w:t>,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spacing w:line="154" w:lineRule="exact"/>
              <w:ind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персонификација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нивоу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препознавања</w:t>
            </w:r>
            <w:proofErr w:type="spellEnd"/>
            <w:r>
              <w:rPr>
                <w:sz w:val="14"/>
              </w:rPr>
              <w:t>),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spacing w:line="154" w:lineRule="exact"/>
              <w:ind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опис</w:t>
            </w:r>
            <w:proofErr w:type="spellEnd"/>
            <w:r>
              <w:rPr>
                <w:sz w:val="14"/>
              </w:rPr>
              <w:t>,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spacing w:line="154" w:lineRule="exact"/>
              <w:ind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дијалог</w:t>
            </w:r>
            <w:proofErr w:type="spellEnd"/>
            <w:r>
              <w:rPr>
                <w:sz w:val="14"/>
              </w:rPr>
              <w:t>,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spacing w:line="154" w:lineRule="exact"/>
              <w:ind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приповедање</w:t>
            </w:r>
            <w:proofErr w:type="spellEnd"/>
            <w:r>
              <w:rPr>
                <w:sz w:val="14"/>
              </w:rPr>
              <w:t>,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spacing w:line="154" w:lineRule="exact"/>
              <w:ind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епски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јунак</w:t>
            </w:r>
            <w:proofErr w:type="spellEnd"/>
            <w:r>
              <w:rPr>
                <w:sz w:val="14"/>
              </w:rPr>
              <w:t>,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2"/>
              </w:numPr>
              <w:tabs>
                <w:tab w:val="left" w:pos="54"/>
              </w:tabs>
              <w:spacing w:line="157" w:lineRule="exact"/>
              <w:ind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драмска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радња</w:t>
            </w:r>
            <w:proofErr w:type="spellEnd"/>
          </w:p>
        </w:tc>
      </w:tr>
    </w:tbl>
    <w:p w:rsidR="00157F60" w:rsidRDefault="00157F60" w:rsidP="00157F60">
      <w:pPr>
        <w:spacing w:line="157" w:lineRule="exact"/>
        <w:rPr>
          <w:sz w:val="14"/>
        </w:rPr>
        <w:sectPr w:rsidR="00157F60" w:rsidSect="007D317D">
          <w:pgSz w:w="11907" w:h="16839" w:code="9"/>
          <w:pgMar w:top="720" w:right="560" w:bottom="280" w:left="560" w:header="720" w:footer="720" w:gutter="0"/>
          <w:cols w:space="720"/>
          <w:docGrid w:linePitch="245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2552"/>
        <w:gridCol w:w="4026"/>
      </w:tblGrid>
      <w:tr w:rsidR="00157F60" w:rsidTr="0073416A">
        <w:trPr>
          <w:trHeight w:val="3080"/>
        </w:trPr>
        <w:tc>
          <w:tcPr>
            <w:tcW w:w="3969" w:type="dxa"/>
            <w:vMerge w:val="restart"/>
          </w:tcPr>
          <w:p w:rsidR="00157F60" w:rsidRDefault="00157F60" w:rsidP="0073416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</w:tcPr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157F60" w:rsidRDefault="00157F60" w:rsidP="0073416A">
            <w:pPr>
              <w:pStyle w:val="TableParagraph"/>
              <w:spacing w:line="161" w:lineRule="exact"/>
              <w:ind w:left="766" w:right="7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ЈЕЗИК</w:t>
            </w:r>
          </w:p>
          <w:p w:rsidR="00157F60" w:rsidRDefault="00157F60" w:rsidP="0073416A">
            <w:pPr>
              <w:pStyle w:val="TableParagraph"/>
              <w:spacing w:line="161" w:lineRule="exact"/>
              <w:ind w:left="145" w:right="13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Граматика</w:t>
            </w:r>
            <w:proofErr w:type="spellEnd"/>
            <w:r>
              <w:rPr>
                <w:b/>
                <w:sz w:val="14"/>
              </w:rPr>
              <w:t xml:space="preserve">, </w:t>
            </w:r>
            <w:proofErr w:type="spellStart"/>
            <w:r>
              <w:rPr>
                <w:b/>
                <w:sz w:val="14"/>
              </w:rPr>
              <w:t>правопис</w:t>
            </w:r>
            <w:proofErr w:type="spellEnd"/>
            <w:r>
              <w:rPr>
                <w:b/>
                <w:sz w:val="14"/>
              </w:rPr>
              <w:t xml:space="preserve"> и </w:t>
            </w:r>
            <w:proofErr w:type="spellStart"/>
            <w:r>
              <w:rPr>
                <w:b/>
                <w:sz w:val="14"/>
              </w:rPr>
              <w:t>ортоепија</w:t>
            </w:r>
            <w:proofErr w:type="spellEnd"/>
          </w:p>
        </w:tc>
        <w:tc>
          <w:tcPr>
            <w:tcW w:w="4026" w:type="dxa"/>
          </w:tcPr>
          <w:p w:rsidR="00157F60" w:rsidRDefault="00157F60" w:rsidP="0073416A">
            <w:pPr>
              <w:pStyle w:val="TableParagraph"/>
              <w:spacing w:before="18" w:line="161" w:lineRule="exact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Врсте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речи</w:t>
            </w:r>
            <w:proofErr w:type="spellEnd"/>
            <w:r>
              <w:rPr>
                <w:sz w:val="14"/>
              </w:rPr>
              <w:t>:</w:t>
            </w:r>
          </w:p>
          <w:p w:rsidR="00157F60" w:rsidRDefault="00157F60" w:rsidP="0073416A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именице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градивне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збирне</w:t>
            </w:r>
            <w:proofErr w:type="spellEnd"/>
            <w:r>
              <w:rPr>
                <w:sz w:val="14"/>
              </w:rPr>
              <w:t>);</w:t>
            </w:r>
          </w:p>
          <w:p w:rsidR="00157F60" w:rsidRDefault="00157F60" w:rsidP="0073416A">
            <w:pPr>
              <w:pStyle w:val="TableParagraph"/>
              <w:ind w:left="55" w:right="375"/>
              <w:rPr>
                <w:sz w:val="14"/>
              </w:rPr>
            </w:pPr>
            <w:proofErr w:type="spellStart"/>
            <w:r>
              <w:rPr>
                <w:sz w:val="14"/>
              </w:rPr>
              <w:t>придеви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присвојни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градивни</w:t>
            </w:r>
            <w:proofErr w:type="spellEnd"/>
            <w:r>
              <w:rPr>
                <w:b/>
                <w:sz w:val="14"/>
              </w:rPr>
              <w:t>);</w:t>
            </w:r>
            <w:r>
              <w:rPr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род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број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придева</w:t>
            </w:r>
            <w:proofErr w:type="spellEnd"/>
            <w:r>
              <w:rPr>
                <w:sz w:val="14"/>
              </w:rPr>
              <w:t xml:space="preserve">; </w:t>
            </w:r>
            <w:proofErr w:type="spellStart"/>
            <w:r>
              <w:rPr>
                <w:sz w:val="14"/>
              </w:rPr>
              <w:t>заменице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личне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заменице</w:t>
            </w:r>
            <w:proofErr w:type="spellEnd"/>
            <w:r>
              <w:rPr>
                <w:sz w:val="14"/>
              </w:rPr>
              <w:t>);</w:t>
            </w:r>
          </w:p>
          <w:p w:rsidR="00157F60" w:rsidRDefault="00157F60" w:rsidP="0073416A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глаголи</w:t>
            </w:r>
            <w:proofErr w:type="spellEnd"/>
            <w:r>
              <w:rPr>
                <w:sz w:val="14"/>
              </w:rPr>
              <w:t>;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лице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број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глагола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ind w:left="55" w:right="375"/>
              <w:rPr>
                <w:sz w:val="14"/>
              </w:rPr>
            </w:pPr>
            <w:proofErr w:type="spellStart"/>
            <w:r>
              <w:rPr>
                <w:sz w:val="14"/>
              </w:rPr>
              <w:t>Подела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речи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крају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реда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граница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самогласник</w:t>
            </w:r>
            <w:proofErr w:type="spellEnd"/>
            <w:r>
              <w:rPr>
                <w:sz w:val="14"/>
              </w:rPr>
              <w:t xml:space="preserve">). </w:t>
            </w:r>
            <w:proofErr w:type="spellStart"/>
            <w:r>
              <w:rPr>
                <w:sz w:val="14"/>
              </w:rPr>
              <w:t>Управни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говор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први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други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модел</w:t>
            </w:r>
            <w:proofErr w:type="spellEnd"/>
            <w:r>
              <w:rPr>
                <w:sz w:val="14"/>
              </w:rPr>
              <w:t xml:space="preserve">). </w:t>
            </w:r>
            <w:proofErr w:type="spellStart"/>
            <w:r>
              <w:rPr>
                <w:sz w:val="14"/>
              </w:rPr>
              <w:t>Неуправни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говор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ind w:left="55" w:right="221"/>
              <w:rPr>
                <w:sz w:val="14"/>
              </w:rPr>
            </w:pPr>
            <w:proofErr w:type="spellStart"/>
            <w:r>
              <w:rPr>
                <w:sz w:val="14"/>
              </w:rPr>
              <w:t>Велико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слово</w:t>
            </w:r>
            <w:proofErr w:type="spellEnd"/>
            <w:r>
              <w:rPr>
                <w:sz w:val="14"/>
              </w:rPr>
              <w:t>: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писање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имена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народа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вишечланих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географских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назива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планина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река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језера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мора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сл</w:t>
            </w:r>
            <w:proofErr w:type="spellEnd"/>
            <w:r>
              <w:rPr>
                <w:sz w:val="14"/>
              </w:rPr>
              <w:t xml:space="preserve">.), </w:t>
            </w:r>
            <w:proofErr w:type="spellStart"/>
            <w:r>
              <w:rPr>
                <w:sz w:val="14"/>
              </w:rPr>
              <w:t>празника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наслова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књига</w:t>
            </w:r>
            <w:proofErr w:type="spellEnd"/>
            <w:r>
              <w:rPr>
                <w:sz w:val="14"/>
              </w:rPr>
              <w:t xml:space="preserve"> и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часописа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spacing w:line="237" w:lineRule="auto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Писање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присвојних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придева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изведених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pacing w:val="-3"/>
                <w:sz w:val="14"/>
              </w:rPr>
              <w:t>од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властитих</w:t>
            </w:r>
            <w:proofErr w:type="spellEnd"/>
            <w:r>
              <w:rPr>
                <w:spacing w:val="-1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имена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суфикси</w:t>
            </w:r>
            <w:proofErr w:type="spellEnd"/>
            <w:r>
              <w:rPr>
                <w:sz w:val="14"/>
              </w:rPr>
              <w:t xml:space="preserve">: </w:t>
            </w:r>
            <w:r>
              <w:rPr>
                <w:i/>
                <w:sz w:val="14"/>
              </w:rPr>
              <w:t>-</w:t>
            </w:r>
            <w:proofErr w:type="spellStart"/>
            <w:r>
              <w:rPr>
                <w:i/>
                <w:sz w:val="14"/>
              </w:rPr>
              <w:t>ов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-</w:t>
            </w:r>
            <w:proofErr w:type="spellStart"/>
            <w:r>
              <w:rPr>
                <w:i/>
                <w:sz w:val="14"/>
              </w:rPr>
              <w:t>ев</w:t>
            </w:r>
            <w:proofErr w:type="spellEnd"/>
            <w:r>
              <w:rPr>
                <w:sz w:val="14"/>
              </w:rPr>
              <w:t>,</w:t>
            </w:r>
          </w:p>
          <w:p w:rsidR="00157F60" w:rsidRDefault="00157F60" w:rsidP="0073416A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r>
              <w:rPr>
                <w:i/>
                <w:sz w:val="14"/>
              </w:rPr>
              <w:t>-</w:t>
            </w:r>
            <w:proofErr w:type="spellStart"/>
            <w:r>
              <w:rPr>
                <w:i/>
                <w:sz w:val="14"/>
              </w:rPr>
              <w:t>ин</w:t>
            </w:r>
            <w:proofErr w:type="spellEnd"/>
            <w:r>
              <w:rPr>
                <w:i/>
                <w:sz w:val="14"/>
              </w:rPr>
              <w:t>; -</w:t>
            </w:r>
            <w:proofErr w:type="spellStart"/>
            <w:r>
              <w:rPr>
                <w:i/>
                <w:sz w:val="14"/>
              </w:rPr>
              <w:t>ски</w:t>
            </w:r>
            <w:proofErr w:type="spellEnd"/>
            <w:r>
              <w:rPr>
                <w:i/>
                <w:sz w:val="14"/>
              </w:rPr>
              <w:t>, -</w:t>
            </w:r>
            <w:proofErr w:type="spellStart"/>
            <w:r>
              <w:rPr>
                <w:i/>
                <w:sz w:val="14"/>
              </w:rPr>
              <w:t>чки</w:t>
            </w:r>
            <w:proofErr w:type="spellEnd"/>
            <w:r>
              <w:rPr>
                <w:i/>
                <w:sz w:val="14"/>
              </w:rPr>
              <w:t>, -</w:t>
            </w:r>
            <w:proofErr w:type="spellStart"/>
            <w:r>
              <w:rPr>
                <w:i/>
                <w:sz w:val="14"/>
              </w:rPr>
              <w:t>шки</w:t>
            </w:r>
            <w:proofErr w:type="spellEnd"/>
            <w:r>
              <w:rPr>
                <w:sz w:val="14"/>
              </w:rPr>
              <w:t>).</w:t>
            </w:r>
          </w:p>
          <w:p w:rsidR="00157F60" w:rsidRDefault="00157F60" w:rsidP="0073416A">
            <w:pPr>
              <w:pStyle w:val="TableParagraph"/>
              <w:spacing w:line="160" w:lineRule="exact"/>
              <w:ind w:left="55"/>
              <w:rPr>
                <w:b/>
                <w:sz w:val="14"/>
              </w:rPr>
            </w:pPr>
            <w:proofErr w:type="spellStart"/>
            <w:r>
              <w:rPr>
                <w:sz w:val="14"/>
              </w:rPr>
              <w:t>Речца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не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уз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именице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придеве</w:t>
            </w:r>
            <w:proofErr w:type="spellEnd"/>
            <w:r>
              <w:rPr>
                <w:b/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ind w:left="55" w:right="30"/>
              <w:rPr>
                <w:sz w:val="14"/>
              </w:rPr>
            </w:pPr>
            <w:proofErr w:type="spellStart"/>
            <w:r>
              <w:rPr>
                <w:sz w:val="14"/>
              </w:rPr>
              <w:t>Наводници</w:t>
            </w:r>
            <w:proofErr w:type="spellEnd"/>
            <w:r>
              <w:rPr>
                <w:sz w:val="14"/>
              </w:rPr>
              <w:t xml:space="preserve"> (у </w:t>
            </w:r>
            <w:proofErr w:type="spellStart"/>
            <w:r>
              <w:rPr>
                <w:sz w:val="14"/>
              </w:rPr>
              <w:t>управном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говору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насловима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дела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називима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школа</w:t>
            </w:r>
            <w:proofErr w:type="spellEnd"/>
            <w:r>
              <w:rPr>
                <w:sz w:val="14"/>
              </w:rPr>
              <w:t>).</w:t>
            </w:r>
          </w:p>
          <w:p w:rsidR="00157F60" w:rsidRDefault="00157F60" w:rsidP="0073416A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Сугласник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i/>
                <w:sz w:val="14"/>
              </w:rPr>
              <w:t xml:space="preserve">ј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између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самогласника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i/>
                <w:sz w:val="14"/>
              </w:rPr>
              <w:t xml:space="preserve">и-о </w:t>
            </w:r>
            <w:r>
              <w:rPr>
                <w:sz w:val="14"/>
              </w:rPr>
              <w:t xml:space="preserve">и </w:t>
            </w:r>
            <w:r>
              <w:rPr>
                <w:i/>
                <w:sz w:val="14"/>
              </w:rPr>
              <w:t>о-и)</w:t>
            </w:r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Скраћенице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мерне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јединице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масу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дужину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време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запремину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течности</w:t>
            </w:r>
            <w:proofErr w:type="spellEnd"/>
            <w:r>
              <w:rPr>
                <w:sz w:val="14"/>
              </w:rPr>
              <w:t>).</w:t>
            </w:r>
          </w:p>
        </w:tc>
      </w:tr>
      <w:tr w:rsidR="00157F60" w:rsidTr="0073416A">
        <w:trPr>
          <w:trHeight w:val="4520"/>
        </w:trPr>
        <w:tc>
          <w:tcPr>
            <w:tcW w:w="3969" w:type="dxa"/>
            <w:vMerge/>
            <w:tcBorders>
              <w:top w:val="nil"/>
            </w:tcBorders>
          </w:tcPr>
          <w:p w:rsidR="00157F60" w:rsidRDefault="00157F60" w:rsidP="0073416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spacing w:before="4"/>
              <w:ind w:left="0"/>
              <w:rPr>
                <w:b/>
                <w:sz w:val="13"/>
              </w:rPr>
            </w:pPr>
          </w:p>
          <w:p w:rsidR="00157F60" w:rsidRDefault="00157F60" w:rsidP="0073416A">
            <w:pPr>
              <w:pStyle w:val="TableParagraph"/>
              <w:ind w:left="604"/>
              <w:rPr>
                <w:b/>
                <w:sz w:val="14"/>
              </w:rPr>
            </w:pPr>
            <w:r>
              <w:rPr>
                <w:b/>
                <w:sz w:val="14"/>
              </w:rPr>
              <w:t>ЈЕЗИЧКА КУЛТУРА</w:t>
            </w:r>
          </w:p>
        </w:tc>
        <w:tc>
          <w:tcPr>
            <w:tcW w:w="4026" w:type="dxa"/>
          </w:tcPr>
          <w:p w:rsidR="00157F60" w:rsidRDefault="00157F60" w:rsidP="0073416A">
            <w:pPr>
              <w:pStyle w:val="TableParagraph"/>
              <w:spacing w:before="18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Краћи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дужи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текстови</w:t>
            </w:r>
            <w:proofErr w:type="spellEnd"/>
            <w:r>
              <w:rPr>
                <w:sz w:val="14"/>
              </w:rPr>
              <w:t xml:space="preserve"> – </w:t>
            </w:r>
            <w:proofErr w:type="spellStart"/>
            <w:r>
              <w:rPr>
                <w:sz w:val="14"/>
              </w:rPr>
              <w:t>књижевни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некњижевни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као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нели</w:t>
            </w:r>
            <w:proofErr w:type="spellEnd"/>
            <w:r>
              <w:rPr>
                <w:sz w:val="14"/>
              </w:rPr>
              <w:t xml:space="preserve">- </w:t>
            </w:r>
            <w:proofErr w:type="spellStart"/>
            <w:r>
              <w:rPr>
                <w:sz w:val="14"/>
              </w:rPr>
              <w:t>неарни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текстови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Причање</w:t>
            </w:r>
            <w:proofErr w:type="spellEnd"/>
            <w:r>
              <w:rPr>
                <w:sz w:val="14"/>
              </w:rPr>
              <w:t xml:space="preserve"> о </w:t>
            </w:r>
            <w:proofErr w:type="spellStart"/>
            <w:r>
              <w:rPr>
                <w:sz w:val="14"/>
              </w:rPr>
              <w:t>догађајима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доживљајима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стварним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измишљеним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усмено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писано</w:t>
            </w:r>
            <w:proofErr w:type="spellEnd"/>
            <w:r>
              <w:rPr>
                <w:sz w:val="14"/>
              </w:rPr>
              <w:t>).</w:t>
            </w:r>
          </w:p>
          <w:p w:rsidR="00157F60" w:rsidRDefault="00157F60" w:rsidP="0073416A">
            <w:pPr>
              <w:pStyle w:val="TableParagraph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Описивање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људи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животиња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природе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плански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приступ</w:t>
            </w:r>
            <w:proofErr w:type="spellEnd"/>
            <w:r>
              <w:rPr>
                <w:sz w:val="14"/>
              </w:rPr>
              <w:t xml:space="preserve">) – </w:t>
            </w:r>
            <w:proofErr w:type="spellStart"/>
            <w:r>
              <w:rPr>
                <w:sz w:val="14"/>
              </w:rPr>
              <w:t>усмено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писано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ind w:left="55" w:right="30"/>
              <w:rPr>
                <w:sz w:val="14"/>
              </w:rPr>
            </w:pPr>
            <w:proofErr w:type="spellStart"/>
            <w:r>
              <w:rPr>
                <w:sz w:val="14"/>
              </w:rPr>
              <w:t>Различите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комуникативне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ситуације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комуникација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одраслима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са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вршњацима</w:t>
            </w:r>
            <w:proofErr w:type="spellEnd"/>
            <w:r>
              <w:rPr>
                <w:sz w:val="14"/>
              </w:rPr>
              <w:t xml:space="preserve">; у </w:t>
            </w:r>
            <w:proofErr w:type="spellStart"/>
            <w:r>
              <w:rPr>
                <w:sz w:val="14"/>
              </w:rPr>
              <w:t>школи</w:t>
            </w:r>
            <w:proofErr w:type="spellEnd"/>
            <w:r>
              <w:rPr>
                <w:sz w:val="14"/>
              </w:rPr>
              <w:t xml:space="preserve">, у </w:t>
            </w:r>
            <w:proofErr w:type="spellStart"/>
            <w:r>
              <w:rPr>
                <w:sz w:val="14"/>
              </w:rPr>
              <w:t>продавници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телефонски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разговор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поздрављања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честитања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сл</w:t>
            </w:r>
            <w:proofErr w:type="spellEnd"/>
            <w:r>
              <w:rPr>
                <w:sz w:val="14"/>
              </w:rPr>
              <w:t>.).</w:t>
            </w:r>
          </w:p>
          <w:p w:rsidR="00157F60" w:rsidRDefault="00157F60" w:rsidP="0073416A">
            <w:pPr>
              <w:pStyle w:val="TableParagraph"/>
              <w:spacing w:line="237" w:lineRule="auto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Богаћење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речника</w:t>
            </w:r>
            <w:proofErr w:type="spellEnd"/>
            <w:r>
              <w:rPr>
                <w:sz w:val="14"/>
              </w:rPr>
              <w:t xml:space="preserve">: </w:t>
            </w:r>
            <w:proofErr w:type="spellStart"/>
            <w:r>
              <w:rPr>
                <w:sz w:val="14"/>
              </w:rPr>
              <w:t>речи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истог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или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сличног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значења</w:t>
            </w:r>
            <w:proofErr w:type="spellEnd"/>
            <w:r>
              <w:rPr>
                <w:sz w:val="14"/>
              </w:rPr>
              <w:t xml:space="preserve">; </w:t>
            </w:r>
            <w:proofErr w:type="spellStart"/>
            <w:r>
              <w:rPr>
                <w:sz w:val="14"/>
              </w:rPr>
              <w:t>речи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супротног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значења</w:t>
            </w:r>
            <w:proofErr w:type="spellEnd"/>
            <w:r>
              <w:rPr>
                <w:sz w:val="14"/>
              </w:rPr>
              <w:t xml:space="preserve">; </w:t>
            </w:r>
            <w:proofErr w:type="spellStart"/>
            <w:r>
              <w:rPr>
                <w:sz w:val="14"/>
              </w:rPr>
              <w:t>речи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које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значе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нешто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умањено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увећано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уз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одговарајуће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текстове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из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лектире</w:t>
            </w:r>
            <w:proofErr w:type="spellEnd"/>
            <w:r>
              <w:rPr>
                <w:sz w:val="14"/>
              </w:rPr>
              <w:t>).</w:t>
            </w:r>
          </w:p>
          <w:p w:rsidR="00157F60" w:rsidRDefault="00157F60" w:rsidP="0073416A">
            <w:pPr>
              <w:pStyle w:val="TableParagraph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Правописне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вежбе</w:t>
            </w:r>
            <w:proofErr w:type="spellEnd"/>
            <w:r>
              <w:rPr>
                <w:sz w:val="14"/>
              </w:rPr>
              <w:t xml:space="preserve">: </w:t>
            </w:r>
            <w:proofErr w:type="spellStart"/>
            <w:r>
              <w:rPr>
                <w:sz w:val="14"/>
              </w:rPr>
              <w:t>вежбе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допуњавања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избора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правилног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обли</w:t>
            </w:r>
            <w:proofErr w:type="spellEnd"/>
            <w:r>
              <w:rPr>
                <w:sz w:val="14"/>
              </w:rPr>
              <w:t xml:space="preserve">- </w:t>
            </w:r>
            <w:proofErr w:type="spellStart"/>
            <w:r>
              <w:rPr>
                <w:sz w:val="14"/>
              </w:rPr>
              <w:t>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речи</w:t>
            </w:r>
            <w:proofErr w:type="spellEnd"/>
            <w:r>
              <w:rPr>
                <w:sz w:val="14"/>
              </w:rPr>
              <w:t xml:space="preserve">; </w:t>
            </w:r>
            <w:proofErr w:type="spellStart"/>
            <w:r>
              <w:rPr>
                <w:sz w:val="14"/>
              </w:rPr>
              <w:t>диктат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аутодиктат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ind w:left="55" w:right="322"/>
              <w:jc w:val="both"/>
              <w:rPr>
                <w:sz w:val="14"/>
              </w:rPr>
            </w:pPr>
            <w:proofErr w:type="spellStart"/>
            <w:r>
              <w:rPr>
                <w:sz w:val="14"/>
              </w:rPr>
              <w:t>Језичке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вежбе</w:t>
            </w:r>
            <w:proofErr w:type="spellEnd"/>
            <w:r>
              <w:rPr>
                <w:sz w:val="14"/>
              </w:rPr>
              <w:t xml:space="preserve">: </w:t>
            </w:r>
            <w:proofErr w:type="spellStart"/>
            <w:r>
              <w:rPr>
                <w:sz w:val="14"/>
              </w:rPr>
              <w:t>проширивање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допуњавање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реченица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разли</w:t>
            </w:r>
            <w:proofErr w:type="spellEnd"/>
            <w:r>
              <w:rPr>
                <w:sz w:val="14"/>
              </w:rPr>
              <w:t xml:space="preserve">- </w:t>
            </w:r>
            <w:proofErr w:type="spellStart"/>
            <w:r>
              <w:rPr>
                <w:sz w:val="14"/>
              </w:rPr>
              <w:t>читим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врстама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речи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промена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реда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речи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реченици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промена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дужине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реченице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spacing w:line="237" w:lineRule="auto"/>
              <w:ind w:left="55" w:right="84"/>
              <w:rPr>
                <w:sz w:val="14"/>
              </w:rPr>
            </w:pPr>
            <w:proofErr w:type="spellStart"/>
            <w:r>
              <w:rPr>
                <w:sz w:val="14"/>
              </w:rPr>
              <w:t>Лексичко-семантичке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вежбе</w:t>
            </w:r>
            <w:proofErr w:type="spellEnd"/>
            <w:r>
              <w:rPr>
                <w:sz w:val="14"/>
              </w:rPr>
              <w:t xml:space="preserve">: </w:t>
            </w:r>
            <w:proofErr w:type="spellStart"/>
            <w:r>
              <w:rPr>
                <w:sz w:val="14"/>
              </w:rPr>
              <w:t>речи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који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припадају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различитим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тематским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скуповима</w:t>
            </w:r>
            <w:proofErr w:type="spellEnd"/>
            <w:r>
              <w:rPr>
                <w:sz w:val="14"/>
              </w:rPr>
              <w:t xml:space="preserve">; </w:t>
            </w:r>
            <w:proofErr w:type="spellStart"/>
            <w:r>
              <w:rPr>
                <w:sz w:val="14"/>
              </w:rPr>
              <w:t>речи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супротног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значања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али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исте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врсте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истог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рода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броја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промена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граматичког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лица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тексту</w:t>
            </w:r>
            <w:proofErr w:type="spellEnd"/>
            <w:r>
              <w:rPr>
                <w:sz w:val="14"/>
              </w:rPr>
              <w:t xml:space="preserve">; </w:t>
            </w:r>
            <w:proofErr w:type="spellStart"/>
            <w:r>
              <w:rPr>
                <w:sz w:val="14"/>
              </w:rPr>
              <w:t>основно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пренесено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значење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речи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друго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ind w:left="55" w:right="30"/>
              <w:rPr>
                <w:sz w:val="14"/>
              </w:rPr>
            </w:pPr>
            <w:proofErr w:type="spellStart"/>
            <w:r>
              <w:rPr>
                <w:sz w:val="14"/>
              </w:rPr>
              <w:t>Стилске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вежбе</w:t>
            </w:r>
            <w:proofErr w:type="spellEnd"/>
            <w:r>
              <w:rPr>
                <w:sz w:val="14"/>
              </w:rPr>
              <w:t xml:space="preserve">: </w:t>
            </w:r>
            <w:proofErr w:type="spellStart"/>
            <w:r>
              <w:rPr>
                <w:sz w:val="14"/>
              </w:rPr>
              <w:t>састављање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прича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основу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задатих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речи</w:t>
            </w:r>
            <w:proofErr w:type="spellEnd"/>
            <w:r>
              <w:rPr>
                <w:sz w:val="14"/>
              </w:rPr>
              <w:t xml:space="preserve">; </w:t>
            </w:r>
            <w:proofErr w:type="spellStart"/>
            <w:r>
              <w:rPr>
                <w:sz w:val="14"/>
              </w:rPr>
              <w:t>сажимање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или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проширивање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познате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приче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текста</w:t>
            </w:r>
            <w:proofErr w:type="spellEnd"/>
            <w:r>
              <w:rPr>
                <w:sz w:val="14"/>
              </w:rPr>
              <w:t xml:space="preserve">), </w:t>
            </w:r>
            <w:proofErr w:type="spellStart"/>
            <w:r>
              <w:rPr>
                <w:sz w:val="14"/>
              </w:rPr>
              <w:t>мењање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краја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приче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текста</w:t>
            </w:r>
            <w:proofErr w:type="spellEnd"/>
            <w:r>
              <w:rPr>
                <w:sz w:val="14"/>
              </w:rPr>
              <w:t xml:space="preserve">); </w:t>
            </w:r>
            <w:proofErr w:type="spellStart"/>
            <w:r>
              <w:rPr>
                <w:sz w:val="14"/>
              </w:rPr>
              <w:t>настављање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приче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основу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датог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почетка</w:t>
            </w:r>
            <w:proofErr w:type="spellEnd"/>
            <w:r>
              <w:rPr>
                <w:sz w:val="14"/>
              </w:rPr>
              <w:t xml:space="preserve">; </w:t>
            </w:r>
            <w:proofErr w:type="spellStart"/>
            <w:r>
              <w:rPr>
                <w:sz w:val="14"/>
              </w:rPr>
              <w:t>промена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становишта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нпр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увести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текст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нове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ликове</w:t>
            </w:r>
            <w:proofErr w:type="spellEnd"/>
            <w:r>
              <w:rPr>
                <w:sz w:val="14"/>
              </w:rPr>
              <w:t xml:space="preserve">; </w:t>
            </w:r>
            <w:proofErr w:type="spellStart"/>
            <w:r>
              <w:rPr>
                <w:sz w:val="14"/>
              </w:rPr>
              <w:t>сместити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бајку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далеку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будућност</w:t>
            </w:r>
            <w:proofErr w:type="spellEnd"/>
            <w:r>
              <w:rPr>
                <w:sz w:val="14"/>
              </w:rPr>
              <w:t>...).</w:t>
            </w:r>
          </w:p>
          <w:p w:rsidR="00157F60" w:rsidRDefault="00157F60" w:rsidP="0073416A">
            <w:pPr>
              <w:pStyle w:val="TableParagraph"/>
              <w:spacing w:line="237" w:lineRule="auto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Говорне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вежбе</w:t>
            </w:r>
            <w:proofErr w:type="spellEnd"/>
            <w:r>
              <w:rPr>
                <w:sz w:val="14"/>
              </w:rPr>
              <w:t xml:space="preserve">: </w:t>
            </w:r>
            <w:proofErr w:type="spellStart"/>
            <w:r>
              <w:rPr>
                <w:sz w:val="14"/>
              </w:rPr>
              <w:t>рецитовање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изражајно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читање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сценско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прикази</w:t>
            </w:r>
            <w:proofErr w:type="spellEnd"/>
            <w:r>
              <w:rPr>
                <w:sz w:val="14"/>
              </w:rPr>
              <w:t xml:space="preserve">- </w:t>
            </w:r>
            <w:proofErr w:type="spellStart"/>
            <w:r>
              <w:rPr>
                <w:sz w:val="14"/>
              </w:rPr>
              <w:t>вање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драмског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драматизованог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текста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сл</w:t>
            </w:r>
            <w:proofErr w:type="spellEnd"/>
            <w:r>
              <w:rPr>
                <w:sz w:val="14"/>
              </w:rPr>
              <w:t>.</w:t>
            </w:r>
          </w:p>
        </w:tc>
      </w:tr>
    </w:tbl>
    <w:p w:rsidR="00157F60" w:rsidRPr="00B26036" w:rsidRDefault="00157F60" w:rsidP="00157F60">
      <w:pPr>
        <w:spacing w:before="158"/>
        <w:ind w:left="517"/>
        <w:rPr>
          <w:lang w:val="sr-Cyrl-RS"/>
        </w:rPr>
      </w:pPr>
      <w:proofErr w:type="spellStart"/>
      <w:r>
        <w:rPr>
          <w:b/>
        </w:rPr>
        <w:t>Кључни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појмови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садржаја</w:t>
      </w:r>
      <w:proofErr w:type="spellEnd"/>
      <w:r>
        <w:rPr>
          <w:b/>
        </w:rPr>
        <w:t xml:space="preserve">: </w:t>
      </w:r>
      <w:proofErr w:type="spellStart"/>
      <w:r>
        <w:t>књижевност</w:t>
      </w:r>
      <w:proofErr w:type="spellEnd"/>
      <w:r>
        <w:t xml:space="preserve">, </w:t>
      </w:r>
      <w:proofErr w:type="spellStart"/>
      <w:r>
        <w:t>језик</w:t>
      </w:r>
      <w:proofErr w:type="spellEnd"/>
      <w:r>
        <w:t xml:space="preserve">, </w:t>
      </w:r>
      <w:proofErr w:type="spellStart"/>
      <w:r>
        <w:t>језичка</w:t>
      </w:r>
      <w:proofErr w:type="spellEnd"/>
      <w:r>
        <w:t xml:space="preserve"> </w:t>
      </w:r>
      <w:proofErr w:type="spellStart"/>
      <w:r>
        <w:t>култур</w:t>
      </w:r>
      <w:proofErr w:type="spellEnd"/>
      <w:r w:rsidR="00B26036">
        <w:rPr>
          <w:lang w:val="sr-Cyrl-RS"/>
        </w:rPr>
        <w:t>а</w:t>
      </w:r>
    </w:p>
    <w:p w:rsidR="00157F60" w:rsidRDefault="00157F60" w:rsidP="00157F60">
      <w:pPr>
        <w:spacing w:before="158"/>
        <w:ind w:left="517"/>
      </w:pPr>
    </w:p>
    <w:p w:rsidR="00157F60" w:rsidRDefault="00157F60" w:rsidP="00157F60">
      <w:pPr>
        <w:rPr>
          <w:b/>
          <w:sz w:val="20"/>
          <w:szCs w:val="20"/>
          <w:lang w:val="sr-Cyrl-CS"/>
        </w:rPr>
      </w:pPr>
    </w:p>
    <w:p w:rsidR="00157F60" w:rsidRDefault="00157F60" w:rsidP="00157F60">
      <w:pPr>
        <w:jc w:val="center"/>
        <w:rPr>
          <w:b/>
          <w:sz w:val="20"/>
          <w:szCs w:val="20"/>
          <w:lang w:val="sr-Cyrl-CS"/>
        </w:rPr>
      </w:pPr>
    </w:p>
    <w:p w:rsidR="0050159C" w:rsidRDefault="0050159C" w:rsidP="00157F60">
      <w:pPr>
        <w:jc w:val="center"/>
        <w:rPr>
          <w:b/>
          <w:sz w:val="20"/>
          <w:szCs w:val="20"/>
          <w:lang w:val="sr-Cyrl-CS"/>
        </w:rPr>
      </w:pPr>
    </w:p>
    <w:p w:rsidR="0050159C" w:rsidRDefault="0050159C" w:rsidP="00157F60">
      <w:pPr>
        <w:jc w:val="center"/>
        <w:rPr>
          <w:b/>
          <w:sz w:val="20"/>
          <w:szCs w:val="20"/>
          <w:lang w:val="sr-Cyrl-CS"/>
        </w:rPr>
      </w:pPr>
    </w:p>
    <w:p w:rsidR="0050159C" w:rsidRDefault="0050159C" w:rsidP="00157F60">
      <w:pPr>
        <w:jc w:val="center"/>
        <w:rPr>
          <w:b/>
          <w:sz w:val="20"/>
          <w:szCs w:val="20"/>
          <w:lang w:val="sr-Cyrl-CS"/>
        </w:rPr>
      </w:pPr>
    </w:p>
    <w:p w:rsidR="0050159C" w:rsidRDefault="0050159C" w:rsidP="00157F60">
      <w:pPr>
        <w:jc w:val="center"/>
        <w:rPr>
          <w:b/>
          <w:sz w:val="20"/>
          <w:szCs w:val="20"/>
          <w:lang w:val="sr-Cyrl-CS"/>
        </w:rPr>
      </w:pPr>
    </w:p>
    <w:p w:rsidR="0050159C" w:rsidRDefault="0050159C" w:rsidP="00157F60">
      <w:pPr>
        <w:jc w:val="center"/>
        <w:rPr>
          <w:b/>
          <w:sz w:val="20"/>
          <w:szCs w:val="20"/>
          <w:lang w:val="sr-Cyrl-CS"/>
        </w:rPr>
      </w:pPr>
    </w:p>
    <w:p w:rsidR="0050159C" w:rsidRDefault="0050159C" w:rsidP="00157F60">
      <w:pPr>
        <w:jc w:val="center"/>
        <w:rPr>
          <w:b/>
          <w:sz w:val="20"/>
          <w:szCs w:val="20"/>
          <w:lang w:val="sr-Cyrl-CS"/>
        </w:rPr>
      </w:pPr>
    </w:p>
    <w:p w:rsidR="0050159C" w:rsidRDefault="0050159C" w:rsidP="00157F60">
      <w:pPr>
        <w:jc w:val="center"/>
        <w:rPr>
          <w:b/>
          <w:sz w:val="20"/>
          <w:szCs w:val="20"/>
          <w:lang w:val="sr-Cyrl-CS"/>
        </w:rPr>
      </w:pPr>
    </w:p>
    <w:p w:rsidR="0050159C" w:rsidRDefault="0050159C" w:rsidP="00157F60">
      <w:pPr>
        <w:jc w:val="center"/>
        <w:rPr>
          <w:b/>
          <w:sz w:val="20"/>
          <w:szCs w:val="20"/>
          <w:lang w:val="sr-Cyrl-CS"/>
        </w:rPr>
      </w:pPr>
    </w:p>
    <w:p w:rsidR="0050159C" w:rsidRDefault="0050159C" w:rsidP="00157F60">
      <w:pPr>
        <w:jc w:val="center"/>
        <w:rPr>
          <w:b/>
          <w:sz w:val="20"/>
          <w:szCs w:val="20"/>
          <w:lang w:val="sr-Cyrl-CS"/>
        </w:rPr>
      </w:pPr>
    </w:p>
    <w:p w:rsidR="0050159C" w:rsidRDefault="0050159C" w:rsidP="00157F60">
      <w:pPr>
        <w:jc w:val="center"/>
        <w:rPr>
          <w:b/>
          <w:sz w:val="20"/>
          <w:szCs w:val="20"/>
          <w:lang w:val="sr-Cyrl-CS"/>
        </w:rPr>
      </w:pPr>
    </w:p>
    <w:p w:rsidR="0050159C" w:rsidRDefault="0050159C" w:rsidP="00157F60">
      <w:pPr>
        <w:jc w:val="center"/>
        <w:rPr>
          <w:b/>
          <w:sz w:val="20"/>
          <w:szCs w:val="20"/>
          <w:lang w:val="sr-Cyrl-CS"/>
        </w:rPr>
      </w:pPr>
    </w:p>
    <w:p w:rsidR="0050159C" w:rsidRDefault="0050159C" w:rsidP="00157F60">
      <w:pPr>
        <w:jc w:val="center"/>
        <w:rPr>
          <w:b/>
          <w:sz w:val="20"/>
          <w:szCs w:val="20"/>
          <w:lang w:val="sr-Cyrl-CS"/>
        </w:rPr>
      </w:pPr>
    </w:p>
    <w:p w:rsidR="0050159C" w:rsidRDefault="0050159C" w:rsidP="00157F60">
      <w:pPr>
        <w:jc w:val="center"/>
        <w:rPr>
          <w:b/>
          <w:sz w:val="20"/>
          <w:szCs w:val="20"/>
          <w:lang w:val="sr-Cyrl-CS"/>
        </w:rPr>
      </w:pPr>
    </w:p>
    <w:p w:rsidR="0050159C" w:rsidRDefault="0050159C" w:rsidP="00157F60">
      <w:pPr>
        <w:jc w:val="center"/>
        <w:rPr>
          <w:b/>
          <w:sz w:val="20"/>
          <w:szCs w:val="20"/>
          <w:lang w:val="sr-Cyrl-CS"/>
        </w:rPr>
      </w:pPr>
    </w:p>
    <w:p w:rsidR="0050159C" w:rsidRDefault="0050159C" w:rsidP="00157F60">
      <w:pPr>
        <w:jc w:val="center"/>
        <w:rPr>
          <w:b/>
          <w:sz w:val="20"/>
          <w:szCs w:val="20"/>
          <w:lang w:val="sr-Cyrl-CS"/>
        </w:rPr>
      </w:pPr>
    </w:p>
    <w:p w:rsidR="0050159C" w:rsidRDefault="0050159C" w:rsidP="00157F60">
      <w:pPr>
        <w:jc w:val="center"/>
        <w:rPr>
          <w:b/>
          <w:sz w:val="20"/>
          <w:szCs w:val="20"/>
          <w:lang w:val="sr-Cyrl-CS"/>
        </w:rPr>
      </w:pPr>
    </w:p>
    <w:p w:rsidR="0050159C" w:rsidRDefault="0050159C" w:rsidP="00157F60">
      <w:pPr>
        <w:jc w:val="center"/>
        <w:rPr>
          <w:b/>
          <w:sz w:val="20"/>
          <w:szCs w:val="20"/>
          <w:lang w:val="sr-Cyrl-CS"/>
        </w:rPr>
      </w:pPr>
    </w:p>
    <w:p w:rsidR="0050159C" w:rsidRDefault="0050159C" w:rsidP="00157F60">
      <w:pPr>
        <w:jc w:val="center"/>
        <w:rPr>
          <w:b/>
          <w:sz w:val="20"/>
          <w:szCs w:val="20"/>
          <w:lang w:val="sr-Cyrl-CS"/>
        </w:rPr>
      </w:pPr>
    </w:p>
    <w:p w:rsidR="0050159C" w:rsidRDefault="0050159C" w:rsidP="00157F60">
      <w:pPr>
        <w:jc w:val="center"/>
        <w:rPr>
          <w:b/>
          <w:sz w:val="20"/>
          <w:szCs w:val="20"/>
          <w:lang w:val="sr-Cyrl-CS"/>
        </w:rPr>
      </w:pPr>
    </w:p>
    <w:p w:rsidR="0050159C" w:rsidRDefault="0050159C" w:rsidP="00157F60">
      <w:pPr>
        <w:jc w:val="center"/>
        <w:rPr>
          <w:b/>
          <w:sz w:val="20"/>
          <w:szCs w:val="20"/>
          <w:lang w:val="sr-Cyrl-CS"/>
        </w:rPr>
      </w:pPr>
    </w:p>
    <w:p w:rsidR="0050159C" w:rsidRDefault="0050159C" w:rsidP="00157F60">
      <w:pPr>
        <w:jc w:val="center"/>
        <w:rPr>
          <w:b/>
          <w:sz w:val="20"/>
          <w:szCs w:val="20"/>
          <w:lang w:val="sr-Cyrl-CS"/>
        </w:rPr>
      </w:pPr>
    </w:p>
    <w:p w:rsidR="0050159C" w:rsidRDefault="0050159C" w:rsidP="00157F60">
      <w:pPr>
        <w:jc w:val="center"/>
        <w:rPr>
          <w:b/>
          <w:sz w:val="20"/>
          <w:szCs w:val="20"/>
          <w:lang w:val="sr-Cyrl-CS"/>
        </w:rPr>
      </w:pPr>
    </w:p>
    <w:p w:rsidR="0050159C" w:rsidRDefault="0050159C" w:rsidP="00157F60">
      <w:pPr>
        <w:jc w:val="center"/>
        <w:rPr>
          <w:b/>
          <w:sz w:val="20"/>
          <w:szCs w:val="20"/>
          <w:lang w:val="sr-Cyrl-CS"/>
        </w:rPr>
      </w:pPr>
    </w:p>
    <w:p w:rsidR="0050159C" w:rsidRDefault="0050159C" w:rsidP="00157F60">
      <w:pPr>
        <w:jc w:val="center"/>
        <w:rPr>
          <w:b/>
          <w:sz w:val="20"/>
          <w:szCs w:val="20"/>
          <w:lang w:val="sr-Cyrl-CS"/>
        </w:rPr>
      </w:pPr>
    </w:p>
    <w:p w:rsidR="0050159C" w:rsidRDefault="0050159C" w:rsidP="00157F60">
      <w:pPr>
        <w:jc w:val="center"/>
        <w:rPr>
          <w:b/>
          <w:sz w:val="20"/>
          <w:szCs w:val="20"/>
          <w:lang w:val="sr-Cyrl-CS"/>
        </w:rPr>
      </w:pPr>
    </w:p>
    <w:p w:rsidR="00157F60" w:rsidRDefault="00157F60" w:rsidP="00157F60">
      <w:pPr>
        <w:jc w:val="center"/>
        <w:rPr>
          <w:b/>
          <w:sz w:val="20"/>
          <w:szCs w:val="20"/>
          <w:lang w:val="sr-Cyrl-CS"/>
        </w:rPr>
      </w:pPr>
    </w:p>
    <w:p w:rsidR="00157F60" w:rsidRDefault="00157F60" w:rsidP="00157F60">
      <w:pPr>
        <w:jc w:val="center"/>
        <w:rPr>
          <w:b/>
          <w:sz w:val="20"/>
          <w:szCs w:val="20"/>
          <w:lang w:val="sr-Cyrl-CS"/>
        </w:rPr>
      </w:pPr>
    </w:p>
    <w:p w:rsidR="00157F60" w:rsidRDefault="00157F60" w:rsidP="00157F60">
      <w:pPr>
        <w:jc w:val="center"/>
        <w:rPr>
          <w:b/>
          <w:sz w:val="20"/>
          <w:szCs w:val="20"/>
          <w:lang w:val="sr-Cyrl-CS"/>
        </w:rPr>
      </w:pPr>
    </w:p>
    <w:p w:rsidR="00157F60" w:rsidRDefault="00157F60" w:rsidP="00157F60">
      <w:pPr>
        <w:jc w:val="center"/>
        <w:rPr>
          <w:b/>
          <w:sz w:val="20"/>
          <w:szCs w:val="20"/>
          <w:lang w:val="sr-Cyrl-CS"/>
        </w:rPr>
      </w:pPr>
      <w:r w:rsidRPr="000A59C0">
        <w:rPr>
          <w:b/>
          <w:sz w:val="20"/>
          <w:szCs w:val="20"/>
          <w:lang w:val="sr-Cyrl-CS"/>
        </w:rPr>
        <w:t xml:space="preserve">ЕНГЛЕСКИ ЈЕЗИК – </w:t>
      </w:r>
      <w:r>
        <w:rPr>
          <w:b/>
          <w:sz w:val="20"/>
          <w:szCs w:val="20"/>
          <w:lang w:val="sr-Cyrl-RS"/>
        </w:rPr>
        <w:t>3</w:t>
      </w:r>
      <w:r w:rsidRPr="000A59C0">
        <w:rPr>
          <w:b/>
          <w:sz w:val="20"/>
          <w:szCs w:val="20"/>
          <w:lang w:val="sr-Cyrl-CS"/>
        </w:rPr>
        <w:t>. РАЗРЕД</w:t>
      </w:r>
    </w:p>
    <w:p w:rsidR="00157F60" w:rsidRDefault="00157F60" w:rsidP="00157F60">
      <w:pPr>
        <w:rPr>
          <w:b/>
          <w:sz w:val="20"/>
          <w:szCs w:val="20"/>
          <w:lang w:val="sr-Cyrl-CS"/>
        </w:rPr>
      </w:pPr>
    </w:p>
    <w:p w:rsidR="00157F60" w:rsidRPr="00B0003E" w:rsidRDefault="00157F60" w:rsidP="00157F60">
      <w:pPr>
        <w:jc w:val="both"/>
        <w:rPr>
          <w:bCs/>
          <w:sz w:val="20"/>
          <w:szCs w:val="20"/>
          <w:lang w:val="sr-Cyrl-CS"/>
        </w:rPr>
      </w:pPr>
      <w:r w:rsidRPr="00AC4DDB">
        <w:rPr>
          <w:b/>
          <w:sz w:val="20"/>
          <w:szCs w:val="20"/>
          <w:lang w:val="sr-Cyrl-CS"/>
        </w:rPr>
        <w:t xml:space="preserve">Циљ </w:t>
      </w:r>
      <w:r w:rsidRPr="00B0003E">
        <w:rPr>
          <w:bCs/>
          <w:sz w:val="20"/>
          <w:szCs w:val="20"/>
          <w:lang w:val="sr-Cyrl-CS"/>
        </w:rPr>
        <w:t>учења страног језика у основном образовању и васпитању је да се ученик усвајањем</w:t>
      </w:r>
      <w:r w:rsidRPr="00B0003E">
        <w:rPr>
          <w:bCs/>
          <w:sz w:val="20"/>
          <w:szCs w:val="20"/>
        </w:rPr>
        <w:t xml:space="preserve"> </w:t>
      </w:r>
      <w:r w:rsidRPr="00B0003E">
        <w:rPr>
          <w:bCs/>
          <w:sz w:val="20"/>
          <w:szCs w:val="20"/>
          <w:lang w:val="sr-Cyrl-CS"/>
        </w:rPr>
        <w:t>функционалних знања о језичком систему и култури и развијањем стратегија учења страног језика</w:t>
      </w:r>
      <w:r w:rsidRPr="00B0003E">
        <w:rPr>
          <w:bCs/>
          <w:sz w:val="20"/>
          <w:szCs w:val="20"/>
        </w:rPr>
        <w:t xml:space="preserve"> </w:t>
      </w:r>
      <w:r w:rsidRPr="00B0003E">
        <w:rPr>
          <w:bCs/>
          <w:sz w:val="20"/>
          <w:szCs w:val="20"/>
          <w:lang w:val="sr-Cyrl-CS"/>
        </w:rPr>
        <w:t>оспособи за основну усмену</w:t>
      </w:r>
      <w:r>
        <w:rPr>
          <w:bCs/>
          <w:sz w:val="20"/>
          <w:szCs w:val="20"/>
          <w:lang w:val="en-GB"/>
        </w:rPr>
        <w:t xml:space="preserve">, </w:t>
      </w:r>
      <w:r>
        <w:rPr>
          <w:bCs/>
          <w:sz w:val="20"/>
          <w:szCs w:val="20"/>
          <w:lang w:val="sr-Cyrl-RS"/>
        </w:rPr>
        <w:t>а од трећег разреда и писану</w:t>
      </w:r>
      <w:r w:rsidRPr="00B0003E">
        <w:rPr>
          <w:bCs/>
          <w:sz w:val="20"/>
          <w:szCs w:val="20"/>
          <w:lang w:val="sr-Cyrl-CS"/>
        </w:rPr>
        <w:t xml:space="preserve"> комуникацију</w:t>
      </w:r>
      <w:r>
        <w:rPr>
          <w:bCs/>
          <w:sz w:val="20"/>
          <w:szCs w:val="20"/>
          <w:lang w:val="sr-Cyrl-CS"/>
        </w:rPr>
        <w:t>,</w:t>
      </w:r>
      <w:r w:rsidRPr="00B0003E">
        <w:rPr>
          <w:bCs/>
          <w:sz w:val="20"/>
          <w:szCs w:val="20"/>
          <w:lang w:val="sr-Cyrl-CS"/>
        </w:rPr>
        <w:t xml:space="preserve"> и</w:t>
      </w:r>
      <w:r>
        <w:rPr>
          <w:bCs/>
          <w:sz w:val="20"/>
          <w:szCs w:val="20"/>
          <w:lang w:val="sr-Cyrl-CS"/>
        </w:rPr>
        <w:t xml:space="preserve"> да</w:t>
      </w:r>
      <w:r w:rsidRPr="00B0003E">
        <w:rPr>
          <w:bCs/>
          <w:sz w:val="20"/>
          <w:szCs w:val="20"/>
          <w:lang w:val="sr-Cyrl-CS"/>
        </w:rPr>
        <w:t xml:space="preserve"> стекне позитиван однос према другим језицима и културама, као и према сопственом језику и културном наслеђу.</w:t>
      </w:r>
    </w:p>
    <w:p w:rsidR="00157F60" w:rsidRPr="00B0003E" w:rsidRDefault="00157F60" w:rsidP="00157F60">
      <w:pPr>
        <w:ind w:left="567" w:hanging="567"/>
        <w:rPr>
          <w:bCs/>
          <w:sz w:val="20"/>
          <w:szCs w:val="20"/>
          <w:lang w:val="sr-Cyrl-RS"/>
        </w:rPr>
      </w:pPr>
      <w:r w:rsidRPr="00B0003E">
        <w:rPr>
          <w:bCs/>
          <w:sz w:val="20"/>
          <w:szCs w:val="20"/>
          <w:lang w:val="sr-Cyrl-RS"/>
        </w:rPr>
        <w:t>Разред</w:t>
      </w:r>
      <w:r w:rsidRPr="00B0003E">
        <w:rPr>
          <w:bCs/>
          <w:sz w:val="20"/>
          <w:szCs w:val="20"/>
        </w:rPr>
        <w:t>:</w:t>
      </w:r>
      <w:r w:rsidRPr="00B0003E">
        <w:rPr>
          <w:bCs/>
          <w:sz w:val="20"/>
          <w:szCs w:val="20"/>
          <w:lang w:val="sr-Cyrl-RS"/>
        </w:rPr>
        <w:t xml:space="preserve"> </w:t>
      </w:r>
      <w:r w:rsidRPr="00FB0AD4">
        <w:rPr>
          <w:b/>
          <w:sz w:val="20"/>
          <w:szCs w:val="20"/>
          <w:lang w:val="sr-Cyrl-RS"/>
        </w:rPr>
        <w:t>трећи</w:t>
      </w:r>
      <w:r w:rsidRPr="00B0003E">
        <w:rPr>
          <w:bCs/>
          <w:sz w:val="20"/>
          <w:szCs w:val="20"/>
          <w:lang w:val="sr-Cyrl-RS"/>
        </w:rPr>
        <w:t xml:space="preserve"> (први страни језик)</w:t>
      </w:r>
    </w:p>
    <w:p w:rsidR="00157F60" w:rsidRPr="0050159C" w:rsidRDefault="00157F60" w:rsidP="00157F60">
      <w:pPr>
        <w:rPr>
          <w:b/>
          <w:sz w:val="20"/>
          <w:szCs w:val="20"/>
          <w:lang w:val="en-GB"/>
        </w:rPr>
      </w:pPr>
      <w:r w:rsidRPr="00B0003E">
        <w:rPr>
          <w:bCs/>
          <w:sz w:val="20"/>
          <w:szCs w:val="20"/>
          <w:lang w:val="sr-Cyrl-RS"/>
        </w:rPr>
        <w:t>Годишњи фонд часова</w:t>
      </w:r>
      <w:r w:rsidRPr="00B0003E">
        <w:rPr>
          <w:bCs/>
          <w:sz w:val="20"/>
          <w:szCs w:val="20"/>
        </w:rPr>
        <w:t>:</w:t>
      </w:r>
      <w:r w:rsidRPr="00B0003E">
        <w:rPr>
          <w:bCs/>
          <w:sz w:val="20"/>
          <w:szCs w:val="20"/>
          <w:lang w:val="sr-Cyrl-RS"/>
        </w:rPr>
        <w:t xml:space="preserve"> </w:t>
      </w:r>
      <w:r w:rsidRPr="00FB0AD4">
        <w:rPr>
          <w:b/>
          <w:sz w:val="20"/>
          <w:szCs w:val="20"/>
          <w:lang w:val="sr-Cyrl-RS"/>
        </w:rPr>
        <w:t>72</w:t>
      </w:r>
    </w:p>
    <w:p w:rsidR="00157F60" w:rsidRDefault="00157F60" w:rsidP="00157F60">
      <w:pPr>
        <w:rPr>
          <w:b/>
          <w:sz w:val="20"/>
          <w:szCs w:val="20"/>
          <w:lang w:val="sr-Cyrl-RS"/>
        </w:rPr>
      </w:pPr>
    </w:p>
    <w:p w:rsidR="00157F60" w:rsidRPr="003F06BD" w:rsidRDefault="00157F60" w:rsidP="00157F60">
      <w:pPr>
        <w:spacing w:line="276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"/>
        <w:gridCol w:w="2357"/>
        <w:gridCol w:w="2356"/>
        <w:gridCol w:w="2074"/>
        <w:gridCol w:w="3312"/>
      </w:tblGrid>
      <w:tr w:rsidR="00157F60" w:rsidRPr="003F06BD" w:rsidTr="0073416A">
        <w:trPr>
          <w:trHeight w:val="692"/>
        </w:trPr>
        <w:tc>
          <w:tcPr>
            <w:tcW w:w="741" w:type="dxa"/>
            <w:vAlign w:val="center"/>
          </w:tcPr>
          <w:p w:rsidR="00157F60" w:rsidRPr="003F06BD" w:rsidRDefault="00157F60" w:rsidP="0073416A">
            <w:pPr>
              <w:jc w:val="center"/>
            </w:pPr>
          </w:p>
          <w:p w:rsidR="00157F60" w:rsidRPr="003F06BD" w:rsidRDefault="00157F60" w:rsidP="0073416A">
            <w:pPr>
              <w:jc w:val="center"/>
              <w:rPr>
                <w:b/>
              </w:rPr>
            </w:pPr>
            <w:r w:rsidRPr="003F06BD">
              <w:rPr>
                <w:b/>
              </w:rPr>
              <w:t>Р.БР.</w:t>
            </w:r>
          </w:p>
          <w:p w:rsidR="00157F60" w:rsidRPr="003F06BD" w:rsidRDefault="00157F60" w:rsidP="0073416A">
            <w:pPr>
              <w:jc w:val="center"/>
            </w:pPr>
          </w:p>
        </w:tc>
        <w:tc>
          <w:tcPr>
            <w:tcW w:w="2686" w:type="dxa"/>
            <w:vAlign w:val="center"/>
          </w:tcPr>
          <w:p w:rsidR="00157F60" w:rsidRPr="003F06BD" w:rsidRDefault="00157F60" w:rsidP="0073416A">
            <w:pPr>
              <w:jc w:val="center"/>
            </w:pPr>
          </w:p>
          <w:p w:rsidR="00157F60" w:rsidRPr="003F06BD" w:rsidRDefault="00157F60" w:rsidP="0073416A">
            <w:pPr>
              <w:jc w:val="center"/>
              <w:rPr>
                <w:b/>
              </w:rPr>
            </w:pPr>
            <w:r w:rsidRPr="003F06BD">
              <w:rPr>
                <w:b/>
              </w:rPr>
              <w:t xml:space="preserve">ОБЛАСТ / ТЕМА </w:t>
            </w:r>
          </w:p>
          <w:p w:rsidR="00157F60" w:rsidRPr="003F06BD" w:rsidRDefault="00157F60" w:rsidP="0073416A">
            <w:pPr>
              <w:jc w:val="center"/>
            </w:pPr>
          </w:p>
        </w:tc>
        <w:tc>
          <w:tcPr>
            <w:tcW w:w="3061" w:type="dxa"/>
            <w:vAlign w:val="center"/>
          </w:tcPr>
          <w:p w:rsidR="00157F60" w:rsidRPr="003F06BD" w:rsidRDefault="00157F60" w:rsidP="0073416A">
            <w:pPr>
              <w:jc w:val="center"/>
              <w:rPr>
                <w:b/>
              </w:rPr>
            </w:pPr>
            <w:r w:rsidRPr="003F06BD">
              <w:rPr>
                <w:b/>
              </w:rPr>
              <w:t>МЕЂУПРЕДМЕТНЕ КОМПЕТЕНЦИЈЕ</w:t>
            </w:r>
          </w:p>
        </w:tc>
        <w:tc>
          <w:tcPr>
            <w:tcW w:w="2980" w:type="dxa"/>
            <w:vAlign w:val="center"/>
          </w:tcPr>
          <w:p w:rsidR="00157F60" w:rsidRPr="003F06BD" w:rsidRDefault="00157F60" w:rsidP="0073416A">
            <w:pPr>
              <w:jc w:val="center"/>
              <w:rPr>
                <w:b/>
              </w:rPr>
            </w:pPr>
            <w:r w:rsidRPr="003F06BD">
              <w:rPr>
                <w:b/>
              </w:rPr>
              <w:t>СТАНДАРДИ ПОСТИГНУЋА УЧЕНИКА</w:t>
            </w:r>
          </w:p>
        </w:tc>
        <w:tc>
          <w:tcPr>
            <w:tcW w:w="4657" w:type="dxa"/>
            <w:vAlign w:val="center"/>
          </w:tcPr>
          <w:p w:rsidR="00157F60" w:rsidRPr="003F06BD" w:rsidRDefault="00157F60" w:rsidP="0073416A">
            <w:pPr>
              <w:jc w:val="center"/>
            </w:pPr>
          </w:p>
          <w:p w:rsidR="00157F60" w:rsidRPr="003F06BD" w:rsidRDefault="00157F60" w:rsidP="0073416A">
            <w:pPr>
              <w:jc w:val="center"/>
              <w:rPr>
                <w:b/>
              </w:rPr>
            </w:pPr>
            <w:r w:rsidRPr="003F06BD">
              <w:rPr>
                <w:b/>
              </w:rPr>
              <w:t>ИСХОДИ</w:t>
            </w:r>
          </w:p>
        </w:tc>
      </w:tr>
      <w:tr w:rsidR="00157F60" w:rsidRPr="003F06BD" w:rsidTr="0073416A">
        <w:trPr>
          <w:trHeight w:val="3455"/>
        </w:trPr>
        <w:tc>
          <w:tcPr>
            <w:tcW w:w="741" w:type="dxa"/>
            <w:vAlign w:val="center"/>
          </w:tcPr>
          <w:p w:rsidR="00157F60" w:rsidRPr="003F06BD" w:rsidRDefault="00157F60" w:rsidP="0073416A">
            <w:pPr>
              <w:jc w:val="center"/>
            </w:pPr>
            <w:r w:rsidRPr="003F06BD">
              <w:t>1.</w:t>
            </w:r>
          </w:p>
          <w:p w:rsidR="00157F60" w:rsidRPr="003F06BD" w:rsidRDefault="00157F60" w:rsidP="0073416A">
            <w:pPr>
              <w:jc w:val="center"/>
            </w:pPr>
          </w:p>
          <w:p w:rsidR="00157F60" w:rsidRPr="003F06BD" w:rsidRDefault="00157F60" w:rsidP="0073416A">
            <w:pPr>
              <w:jc w:val="center"/>
            </w:pPr>
          </w:p>
          <w:p w:rsidR="00157F60" w:rsidRPr="003F06BD" w:rsidRDefault="00157F60" w:rsidP="0073416A">
            <w:pPr>
              <w:jc w:val="center"/>
            </w:pPr>
          </w:p>
          <w:p w:rsidR="00157F60" w:rsidRPr="003F06BD" w:rsidRDefault="00157F60" w:rsidP="0073416A">
            <w:pPr>
              <w:jc w:val="center"/>
            </w:pPr>
          </w:p>
          <w:p w:rsidR="00157F60" w:rsidRPr="003F06BD" w:rsidRDefault="00157F60" w:rsidP="0073416A">
            <w:pPr>
              <w:jc w:val="center"/>
            </w:pPr>
          </w:p>
          <w:p w:rsidR="00157F60" w:rsidRPr="003F06BD" w:rsidRDefault="00157F60" w:rsidP="0073416A">
            <w:pPr>
              <w:jc w:val="center"/>
            </w:pPr>
          </w:p>
          <w:p w:rsidR="00157F60" w:rsidRPr="003F06BD" w:rsidRDefault="00157F60" w:rsidP="0073416A">
            <w:pPr>
              <w:jc w:val="center"/>
            </w:pPr>
          </w:p>
          <w:p w:rsidR="00157F60" w:rsidRPr="003F06BD" w:rsidRDefault="00157F60" w:rsidP="0073416A">
            <w:pPr>
              <w:jc w:val="center"/>
            </w:pPr>
          </w:p>
          <w:p w:rsidR="00157F60" w:rsidRPr="003F06BD" w:rsidRDefault="00157F60" w:rsidP="0073416A">
            <w:pPr>
              <w:jc w:val="center"/>
            </w:pPr>
          </w:p>
          <w:p w:rsidR="00157F60" w:rsidRPr="003F06BD" w:rsidRDefault="00157F60" w:rsidP="0073416A">
            <w:pPr>
              <w:jc w:val="center"/>
            </w:pPr>
          </w:p>
          <w:p w:rsidR="00157F60" w:rsidRPr="003F06BD" w:rsidRDefault="00157F60" w:rsidP="0073416A">
            <w:pPr>
              <w:jc w:val="center"/>
              <w:rPr>
                <w:lang w:val="sr-Cyrl-RS"/>
              </w:rPr>
            </w:pPr>
          </w:p>
        </w:tc>
        <w:tc>
          <w:tcPr>
            <w:tcW w:w="2686" w:type="dxa"/>
          </w:tcPr>
          <w:p w:rsidR="00157F60" w:rsidRDefault="00157F60" w:rsidP="0073416A">
            <w:pPr>
              <w:rPr>
                <w:b/>
                <w:sz w:val="20"/>
                <w:szCs w:val="20"/>
                <w:lang w:val="sr-Latn-CS"/>
              </w:rPr>
            </w:pPr>
          </w:p>
          <w:p w:rsidR="00157F60" w:rsidRPr="00C042C4" w:rsidRDefault="00157F60" w:rsidP="0073416A">
            <w:pPr>
              <w:spacing w:line="276" w:lineRule="auto"/>
              <w:rPr>
                <w:b/>
                <w:sz w:val="22"/>
                <w:szCs w:val="22"/>
              </w:rPr>
            </w:pPr>
            <w:r w:rsidRPr="00C042C4">
              <w:rPr>
                <w:b/>
                <w:sz w:val="22"/>
                <w:szCs w:val="22"/>
              </w:rPr>
              <w:t xml:space="preserve">Welcome to Happy Street </w:t>
            </w:r>
          </w:p>
          <w:p w:rsidR="00157F60" w:rsidRPr="00E044DF" w:rsidRDefault="00157F60" w:rsidP="00734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 The English Alphabet (</w:t>
            </w:r>
            <w:r w:rsidRPr="00030B48">
              <w:rPr>
                <w:b/>
                <w:sz w:val="20"/>
                <w:szCs w:val="20"/>
              </w:rPr>
              <w:t>A</w:t>
            </w:r>
            <w:r>
              <w:rPr>
                <w:bCs/>
                <w:sz w:val="20"/>
                <w:szCs w:val="20"/>
              </w:rPr>
              <w:t xml:space="preserve">ctivity </w:t>
            </w:r>
            <w:r w:rsidRPr="00030B48">
              <w:rPr>
                <w:b/>
                <w:sz w:val="20"/>
                <w:szCs w:val="20"/>
              </w:rPr>
              <w:t>B</w:t>
            </w:r>
            <w:r>
              <w:rPr>
                <w:bCs/>
                <w:sz w:val="20"/>
                <w:szCs w:val="20"/>
              </w:rPr>
              <w:t xml:space="preserve">ook = </w:t>
            </w:r>
            <w:r w:rsidRPr="00030B48">
              <w:rPr>
                <w:b/>
                <w:sz w:val="20"/>
                <w:szCs w:val="20"/>
              </w:rPr>
              <w:t>AB</w:t>
            </w:r>
            <w:r>
              <w:rPr>
                <w:b/>
                <w:sz w:val="20"/>
                <w:szCs w:val="20"/>
              </w:rPr>
              <w:t>, p.95)</w:t>
            </w:r>
          </w:p>
          <w:p w:rsidR="00157F60" w:rsidRDefault="00157F60" w:rsidP="0073416A">
            <w:pPr>
              <w:rPr>
                <w:sz w:val="20"/>
                <w:szCs w:val="20"/>
              </w:rPr>
            </w:pPr>
          </w:p>
          <w:p w:rsidR="00157F60" w:rsidRPr="003F06BD" w:rsidRDefault="00157F60" w:rsidP="0073416A">
            <w:pPr>
              <w:rPr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Поздрављање; представљање себе и других, давање основних информација о себи, давање и тражење основних информација о другима; изражавање броја и количине.</w:t>
            </w:r>
          </w:p>
        </w:tc>
        <w:tc>
          <w:tcPr>
            <w:tcW w:w="3061" w:type="dxa"/>
            <w:vAlign w:val="center"/>
          </w:tcPr>
          <w:p w:rsidR="00157F60" w:rsidRPr="003F06BD" w:rsidRDefault="00157F60" w:rsidP="0073416A">
            <w:pPr>
              <w:spacing w:line="0" w:lineRule="atLeast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учење; Сарадња; Комуникација; Естетичка компетенција; Дигитална компетенција</w:t>
            </w:r>
          </w:p>
        </w:tc>
        <w:tc>
          <w:tcPr>
            <w:tcW w:w="2980" w:type="dxa"/>
            <w:vAlign w:val="center"/>
          </w:tcPr>
          <w:p w:rsidR="00157F60" w:rsidRDefault="00157F60" w:rsidP="0073416A">
            <w:pPr>
              <w:spacing w:after="200"/>
              <w:rPr>
                <w:lang w:val="sr-Cyrl-RS"/>
              </w:rPr>
            </w:pPr>
            <w:r w:rsidRPr="003F06BD">
              <w:t>1.1.1. 1.1.2.  1.1.3.</w:t>
            </w:r>
            <w:r w:rsidRPr="003F06BD">
              <w:rPr>
                <w:lang w:val="sr-Cyrl-RS"/>
              </w:rPr>
              <w:t xml:space="preserve"> </w:t>
            </w:r>
            <w:r w:rsidRPr="003F06BD">
              <w:t>1.1.4. 1.1.5.</w:t>
            </w:r>
            <w:r>
              <w:rPr>
                <w:lang w:val="sr-Cyrl-RS"/>
              </w:rPr>
              <w:t xml:space="preserve"> 1.1.8.</w:t>
            </w:r>
          </w:p>
          <w:p w:rsidR="00157F60" w:rsidRDefault="00157F60" w:rsidP="0073416A">
            <w:pPr>
              <w:spacing w:after="200"/>
            </w:pPr>
            <w:r w:rsidRPr="003F06BD">
              <w:t>1.1.10.</w:t>
            </w:r>
            <w:r w:rsidRPr="003F06BD">
              <w:rPr>
                <w:lang w:val="sr-Cyrl-RS"/>
              </w:rPr>
              <w:t xml:space="preserve"> </w:t>
            </w:r>
            <w:r w:rsidRPr="003F06BD">
              <w:t xml:space="preserve">1.1.11. </w:t>
            </w:r>
            <w:r w:rsidRPr="003F06BD">
              <w:rPr>
                <w:lang w:val="sr-Cyrl-RS"/>
              </w:rPr>
              <w:t>1.1.12</w:t>
            </w:r>
            <w:r>
              <w:rPr>
                <w:lang w:val="sr-Cyrl-RS"/>
              </w:rPr>
              <w:t>. 1.1.22. 1.1.23.</w:t>
            </w:r>
            <w:r w:rsidRPr="003F06BD">
              <w:t xml:space="preserve"> </w:t>
            </w:r>
          </w:p>
          <w:p w:rsidR="00157F60" w:rsidRDefault="00157F60" w:rsidP="0073416A">
            <w:pPr>
              <w:spacing w:after="200"/>
              <w:rPr>
                <w:lang w:val="sr-Cyrl-RS"/>
              </w:rPr>
            </w:pPr>
            <w:r w:rsidRPr="003F06BD">
              <w:t>1.2.1.</w:t>
            </w:r>
            <w:r w:rsidRPr="003F06BD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1.2.2. </w:t>
            </w:r>
            <w:r>
              <w:t>1.2.4. 2</w:t>
            </w:r>
            <w:r w:rsidRPr="003F06BD">
              <w:t>.1.1. 2.1.2.</w:t>
            </w:r>
            <w:r w:rsidRPr="003F06BD">
              <w:rPr>
                <w:lang w:val="sr-Cyrl-RS"/>
              </w:rPr>
              <w:t xml:space="preserve"> </w:t>
            </w:r>
          </w:p>
          <w:p w:rsidR="00157F60" w:rsidRPr="00B3617B" w:rsidRDefault="00157F60" w:rsidP="0073416A">
            <w:pPr>
              <w:spacing w:after="200"/>
            </w:pPr>
            <w:r w:rsidRPr="003F06BD">
              <w:t>2.1.25.</w:t>
            </w:r>
            <w:r>
              <w:rPr>
                <w:lang w:val="sr-Cyrl-RS"/>
              </w:rPr>
              <w:t xml:space="preserve"> 2.1.26. 2.2.1. 2.2.2.</w:t>
            </w:r>
          </w:p>
          <w:p w:rsidR="00157F60" w:rsidRPr="003F06BD" w:rsidRDefault="00157F60" w:rsidP="0073416A">
            <w:pPr>
              <w:spacing w:after="200" w:line="276" w:lineRule="auto"/>
            </w:pPr>
          </w:p>
          <w:p w:rsidR="00157F60" w:rsidRPr="003F06BD" w:rsidRDefault="00157F60" w:rsidP="0073416A">
            <w:pPr>
              <w:spacing w:after="200"/>
            </w:pPr>
          </w:p>
        </w:tc>
        <w:tc>
          <w:tcPr>
            <w:tcW w:w="4657" w:type="dxa"/>
          </w:tcPr>
          <w:p w:rsidR="00157F60" w:rsidRPr="007642B0" w:rsidRDefault="00157F60" w:rsidP="0073416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 завршетку теме ученици ће бити у стању да:</w:t>
            </w:r>
          </w:p>
          <w:p w:rsidR="00157F60" w:rsidRDefault="00157F60" w:rsidP="0073416A">
            <w:pPr>
              <w:rPr>
                <w:sz w:val="20"/>
                <w:szCs w:val="20"/>
                <w:lang w:val="sr-Cyrl-CS"/>
              </w:rPr>
            </w:pPr>
            <w:r w:rsidRPr="00BD0042">
              <w:rPr>
                <w:sz w:val="20"/>
                <w:szCs w:val="20"/>
                <w:lang w:val="sr-Cyrl-CS"/>
              </w:rPr>
              <w:t>-</w:t>
            </w:r>
            <w:r>
              <w:rPr>
                <w:sz w:val="20"/>
                <w:szCs w:val="20"/>
                <w:lang w:val="sr-Cyrl-CS"/>
              </w:rPr>
              <w:t xml:space="preserve"> поздраве и отпоздраве, примењујући једноставна језичка средства;</w:t>
            </w:r>
          </w:p>
          <w:p w:rsidR="00157F60" w:rsidRDefault="00157F60" w:rsidP="0073416A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- представе себе и другог;</w:t>
            </w:r>
          </w:p>
          <w:p w:rsidR="00157F60" w:rsidRDefault="00157F60" w:rsidP="0073416A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- разумеју једноставна питања личне природе и одговоре на њих;</w:t>
            </w:r>
          </w:p>
          <w:p w:rsidR="00157F60" w:rsidRDefault="00157F60" w:rsidP="0073416A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- препознају и именују бића, предмете и места из непосредног окружења;</w:t>
            </w:r>
          </w:p>
          <w:p w:rsidR="00157F60" w:rsidRDefault="00157F60" w:rsidP="0073416A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- размене информације које се односе на дату комуникативну ситуацију;</w:t>
            </w:r>
          </w:p>
          <w:p w:rsidR="00157F60" w:rsidRPr="005F0B6A" w:rsidRDefault="00157F60" w:rsidP="0073416A">
            <w:pPr>
              <w:spacing w:after="20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- разумеју и саопште једноставне исказе који се односе на бројеве и количине.</w:t>
            </w:r>
          </w:p>
        </w:tc>
      </w:tr>
      <w:tr w:rsidR="00157F60" w:rsidRPr="003F06BD" w:rsidTr="0073416A">
        <w:trPr>
          <w:trHeight w:val="2780"/>
        </w:trPr>
        <w:tc>
          <w:tcPr>
            <w:tcW w:w="741" w:type="dxa"/>
            <w:vAlign w:val="center"/>
          </w:tcPr>
          <w:p w:rsidR="00157F60" w:rsidRPr="003F06BD" w:rsidRDefault="00157F60" w:rsidP="0073416A">
            <w:pPr>
              <w:jc w:val="center"/>
              <w:rPr>
                <w:lang w:val="sr-Cyrl-RS"/>
              </w:rPr>
            </w:pPr>
          </w:p>
          <w:p w:rsidR="00157F60" w:rsidRPr="003F06BD" w:rsidRDefault="00157F60" w:rsidP="0073416A">
            <w:pPr>
              <w:jc w:val="center"/>
            </w:pPr>
            <w:r w:rsidRPr="003F06BD">
              <w:t>2.</w:t>
            </w:r>
          </w:p>
          <w:p w:rsidR="00157F60" w:rsidRPr="003F06BD" w:rsidRDefault="00157F60" w:rsidP="0073416A">
            <w:pPr>
              <w:jc w:val="center"/>
            </w:pPr>
          </w:p>
          <w:p w:rsidR="00157F60" w:rsidRPr="003F06BD" w:rsidRDefault="00157F60" w:rsidP="0073416A">
            <w:pPr>
              <w:jc w:val="center"/>
            </w:pPr>
          </w:p>
          <w:p w:rsidR="00157F60" w:rsidRPr="003F06BD" w:rsidRDefault="00157F60" w:rsidP="0073416A">
            <w:pPr>
              <w:jc w:val="center"/>
            </w:pPr>
          </w:p>
          <w:p w:rsidR="00157F60" w:rsidRPr="003F06BD" w:rsidRDefault="00157F60" w:rsidP="0073416A"/>
        </w:tc>
        <w:tc>
          <w:tcPr>
            <w:tcW w:w="2686" w:type="dxa"/>
          </w:tcPr>
          <w:p w:rsidR="00157F60" w:rsidRDefault="00157F60" w:rsidP="0073416A">
            <w:pPr>
              <w:rPr>
                <w:b/>
                <w:sz w:val="20"/>
                <w:szCs w:val="20"/>
                <w:lang w:val="sr-Cyrl-RS"/>
              </w:rPr>
            </w:pPr>
          </w:p>
          <w:p w:rsidR="00157F60" w:rsidRPr="00C042C4" w:rsidRDefault="00157F60" w:rsidP="0073416A">
            <w:pPr>
              <w:spacing w:line="276" w:lineRule="auto"/>
              <w:rPr>
                <w:b/>
                <w:sz w:val="22"/>
                <w:szCs w:val="22"/>
              </w:rPr>
            </w:pPr>
            <w:r w:rsidRPr="00C042C4">
              <w:rPr>
                <w:b/>
                <w:sz w:val="22"/>
                <w:szCs w:val="22"/>
              </w:rPr>
              <w:t xml:space="preserve">At school </w:t>
            </w:r>
          </w:p>
          <w:p w:rsidR="00157F60" w:rsidRPr="00255715" w:rsidRDefault="00157F60" w:rsidP="0073416A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en-GB"/>
              </w:rPr>
              <w:t>+ Everyday English (AB, p.104)</w:t>
            </w:r>
          </w:p>
          <w:p w:rsidR="00157F60" w:rsidRDefault="00157F60" w:rsidP="0073416A">
            <w:pPr>
              <w:rPr>
                <w:b/>
                <w:sz w:val="20"/>
                <w:szCs w:val="20"/>
              </w:rPr>
            </w:pPr>
          </w:p>
          <w:p w:rsidR="00157F60" w:rsidRPr="004404D6" w:rsidRDefault="00157F60" w:rsidP="0073416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Исказивање молбе и захвалности; изражавање припадања; описивање предмета; давање основних информација о себи;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изражавање допадања; описивање способности у садашњости..</w:t>
            </w:r>
          </w:p>
          <w:p w:rsidR="00157F60" w:rsidRPr="003F06BD" w:rsidRDefault="00157F60" w:rsidP="0073416A"/>
        </w:tc>
        <w:tc>
          <w:tcPr>
            <w:tcW w:w="3061" w:type="dxa"/>
            <w:vAlign w:val="center"/>
          </w:tcPr>
          <w:p w:rsidR="00157F60" w:rsidRPr="003F06BD" w:rsidRDefault="00157F60" w:rsidP="0073416A">
            <w:pPr>
              <w:spacing w:line="0" w:lineRule="atLeast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учење; Сарадња; Комуникација; Естетичка компетенција; Дигитална компетенција; Одговорно учешће у демократском друштву; Предузимљивост и оријентација ка предузетништву</w:t>
            </w:r>
          </w:p>
        </w:tc>
        <w:tc>
          <w:tcPr>
            <w:tcW w:w="2980" w:type="dxa"/>
            <w:vAlign w:val="center"/>
          </w:tcPr>
          <w:p w:rsidR="00157F60" w:rsidRDefault="00157F60" w:rsidP="0073416A">
            <w:pPr>
              <w:spacing w:after="200" w:line="276" w:lineRule="auto"/>
              <w:rPr>
                <w:lang w:val="sr-Cyrl-RS"/>
              </w:rPr>
            </w:pPr>
            <w:r w:rsidRPr="003F06BD">
              <w:t>1.1.1. 1.1.2.  1.1.3.</w:t>
            </w:r>
            <w:r w:rsidRPr="003F06BD">
              <w:rPr>
                <w:lang w:val="sr-Cyrl-RS"/>
              </w:rPr>
              <w:t xml:space="preserve"> </w:t>
            </w:r>
            <w:r w:rsidRPr="003F06BD">
              <w:t xml:space="preserve">1.1.4. 1.1.5. </w:t>
            </w:r>
            <w:r>
              <w:rPr>
                <w:lang w:val="sr-Cyrl-RS"/>
              </w:rPr>
              <w:t xml:space="preserve">1.1.7. </w:t>
            </w:r>
          </w:p>
          <w:p w:rsidR="00157F60" w:rsidRDefault="00157F60" w:rsidP="0073416A">
            <w:p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1.1.8. </w:t>
            </w:r>
            <w:r w:rsidRPr="003F06BD">
              <w:t>1.1.10.</w:t>
            </w:r>
            <w:r w:rsidRPr="003F06BD">
              <w:rPr>
                <w:lang w:val="sr-Cyrl-RS"/>
              </w:rPr>
              <w:t xml:space="preserve"> </w:t>
            </w:r>
            <w:r w:rsidRPr="003F06BD">
              <w:t xml:space="preserve">1.1.11. </w:t>
            </w:r>
            <w:r>
              <w:rPr>
                <w:lang w:val="sr-Cyrl-RS"/>
              </w:rPr>
              <w:t xml:space="preserve">1.1.12. 1.1.13. </w:t>
            </w:r>
          </w:p>
          <w:p w:rsidR="00157F60" w:rsidRDefault="00157F60" w:rsidP="0073416A">
            <w:pPr>
              <w:spacing w:after="200" w:line="276" w:lineRule="auto"/>
              <w:rPr>
                <w:lang w:val="sr-Cyrl-RS"/>
              </w:rPr>
            </w:pPr>
            <w:r w:rsidRPr="003F06BD">
              <w:t>1.1.15.</w:t>
            </w:r>
            <w:r>
              <w:rPr>
                <w:lang w:val="sr-Cyrl-RS"/>
              </w:rPr>
              <w:t xml:space="preserve"> 1.1.20. 1.1.22. 1.1.23. </w:t>
            </w:r>
            <w:r w:rsidRPr="003F06BD">
              <w:t>1.2.1.</w:t>
            </w:r>
            <w:r w:rsidRPr="003F06BD">
              <w:rPr>
                <w:lang w:val="sr-Cyrl-RS"/>
              </w:rPr>
              <w:t xml:space="preserve"> </w:t>
            </w:r>
          </w:p>
          <w:p w:rsidR="00157F60" w:rsidRDefault="00157F60" w:rsidP="0073416A">
            <w:pPr>
              <w:spacing w:after="200" w:line="276" w:lineRule="auto"/>
            </w:pPr>
            <w:r>
              <w:rPr>
                <w:lang w:val="sr-Cyrl-RS"/>
              </w:rPr>
              <w:t xml:space="preserve">1.2.2.  </w:t>
            </w:r>
            <w:r>
              <w:t xml:space="preserve">1.2.4. </w:t>
            </w:r>
            <w:r w:rsidRPr="003F06BD">
              <w:t xml:space="preserve"> </w:t>
            </w:r>
            <w:r>
              <w:rPr>
                <w:lang w:val="sr-Cyrl-RS"/>
              </w:rPr>
              <w:t xml:space="preserve">1.3.2. </w:t>
            </w:r>
            <w:r w:rsidRPr="003F06BD">
              <w:t xml:space="preserve">2.1.1. 2.1.2. </w:t>
            </w:r>
            <w:r>
              <w:t>2.1.3.</w:t>
            </w:r>
          </w:p>
          <w:p w:rsidR="00157F60" w:rsidRDefault="00157F60" w:rsidP="0073416A">
            <w:p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2.1.6. 2.1.16.  </w:t>
            </w:r>
            <w:r w:rsidRPr="003F06BD">
              <w:t>2.1.25</w:t>
            </w:r>
            <w:r>
              <w:rPr>
                <w:lang w:val="sr-Cyrl-RS"/>
              </w:rPr>
              <w:t xml:space="preserve">. 2.1.26. 2.2.1. </w:t>
            </w:r>
          </w:p>
          <w:p w:rsidR="00157F60" w:rsidRPr="00183DA5" w:rsidRDefault="00157F60" w:rsidP="0073416A">
            <w:p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2.2.2.</w:t>
            </w:r>
          </w:p>
          <w:p w:rsidR="00157F60" w:rsidRPr="003F06BD" w:rsidRDefault="00157F60" w:rsidP="0073416A">
            <w:pPr>
              <w:spacing w:after="200" w:line="276" w:lineRule="auto"/>
            </w:pPr>
          </w:p>
          <w:p w:rsidR="00157F60" w:rsidRPr="003F06BD" w:rsidRDefault="00157F60" w:rsidP="0073416A">
            <w:pPr>
              <w:spacing w:after="200" w:line="276" w:lineRule="auto"/>
            </w:pPr>
          </w:p>
          <w:p w:rsidR="00157F60" w:rsidRPr="003F06BD" w:rsidRDefault="00157F60" w:rsidP="0073416A">
            <w:pPr>
              <w:spacing w:after="200" w:line="276" w:lineRule="auto"/>
            </w:pPr>
          </w:p>
        </w:tc>
        <w:tc>
          <w:tcPr>
            <w:tcW w:w="4657" w:type="dxa"/>
          </w:tcPr>
          <w:p w:rsidR="00157F60" w:rsidRDefault="00157F60" w:rsidP="0073416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 завршетку теме ученици ће бити у стању да:</w:t>
            </w:r>
          </w:p>
          <w:p w:rsidR="00157F60" w:rsidRDefault="00157F60" w:rsidP="0073416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препознају и именују појмове који се односе на тему;</w:t>
            </w:r>
          </w:p>
          <w:p w:rsidR="00157F60" w:rsidRDefault="00157F60" w:rsidP="0073416A">
            <w:pPr>
              <w:rPr>
                <w:sz w:val="20"/>
                <w:szCs w:val="20"/>
                <w:lang w:val="sr-Cyrl-RS"/>
              </w:rPr>
            </w:pPr>
            <w:r w:rsidRPr="004404D6">
              <w:rPr>
                <w:sz w:val="20"/>
                <w:szCs w:val="20"/>
                <w:lang w:val="sr-Cyrl-RS"/>
              </w:rPr>
              <w:t>-</w:t>
            </w:r>
            <w:r>
              <w:rPr>
                <w:sz w:val="20"/>
                <w:szCs w:val="20"/>
                <w:lang w:val="sr-Cyrl-RS"/>
              </w:rPr>
              <w:t xml:space="preserve"> разумеју кратке и једноставне молбе и реагују на њих;</w:t>
            </w:r>
          </w:p>
          <w:p w:rsidR="00157F60" w:rsidRDefault="00157F60" w:rsidP="0073416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упуте кратке и једноставне молбе;</w:t>
            </w:r>
          </w:p>
          <w:p w:rsidR="00157F60" w:rsidRDefault="00157F60" w:rsidP="0073416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искажу и прихвате захвалност на једноставан начин;</w:t>
            </w:r>
          </w:p>
          <w:p w:rsidR="00157F60" w:rsidRDefault="00157F60" w:rsidP="0073416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разумеју и саопште једноставне исказе којима се изражава припадање;</w:t>
            </w:r>
          </w:p>
          <w:p w:rsidR="00157F60" w:rsidRDefault="00157F60" w:rsidP="0073416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разумеју једноставне описе предмета; </w:t>
            </w:r>
          </w:p>
          <w:p w:rsidR="00157F60" w:rsidRDefault="00157F60" w:rsidP="0073416A">
            <w:pPr>
              <w:rPr>
                <w:sz w:val="20"/>
                <w:szCs w:val="20"/>
                <w:lang w:val="sr-Cyrl-RS"/>
              </w:rPr>
            </w:pPr>
          </w:p>
          <w:p w:rsidR="00157F60" w:rsidRDefault="00157F60" w:rsidP="0073416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опишу предмете користећи једноставна језичка средства;</w:t>
            </w:r>
          </w:p>
          <w:p w:rsidR="00157F60" w:rsidRDefault="00157F60" w:rsidP="0073416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представе себе;</w:t>
            </w:r>
          </w:p>
          <w:p w:rsidR="00157F60" w:rsidRDefault="00157F60" w:rsidP="0073416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разумеју једноставне исказе за изражавање допадања;</w:t>
            </w:r>
          </w:p>
          <w:p w:rsidR="00157F60" w:rsidRPr="00F112AF" w:rsidRDefault="00157F60" w:rsidP="007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- изразе допадање једноставним језичким средствима;</w:t>
            </w:r>
          </w:p>
          <w:p w:rsidR="00157F60" w:rsidRPr="00950ED0" w:rsidRDefault="00157F60" w:rsidP="0073416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опишу способности користећи једноставна језичка средства.</w:t>
            </w:r>
          </w:p>
        </w:tc>
      </w:tr>
      <w:tr w:rsidR="00157F60" w:rsidRPr="003F06BD" w:rsidTr="0073416A">
        <w:tc>
          <w:tcPr>
            <w:tcW w:w="741" w:type="dxa"/>
            <w:vAlign w:val="center"/>
          </w:tcPr>
          <w:p w:rsidR="00157F60" w:rsidRPr="003F06BD" w:rsidRDefault="00157F60" w:rsidP="0073416A">
            <w:r>
              <w:rPr>
                <w:lang w:val="sr-Cyrl-RS"/>
              </w:rPr>
              <w:t xml:space="preserve">  </w:t>
            </w:r>
            <w:r w:rsidRPr="003F06BD">
              <w:t>3.</w:t>
            </w:r>
          </w:p>
          <w:p w:rsidR="00157F60" w:rsidRPr="003F06BD" w:rsidRDefault="00157F60" w:rsidP="0073416A">
            <w:pPr>
              <w:jc w:val="center"/>
            </w:pPr>
          </w:p>
        </w:tc>
        <w:tc>
          <w:tcPr>
            <w:tcW w:w="2686" w:type="dxa"/>
          </w:tcPr>
          <w:p w:rsidR="00157F60" w:rsidRDefault="00157F60" w:rsidP="0073416A">
            <w:pPr>
              <w:rPr>
                <w:b/>
                <w:sz w:val="20"/>
                <w:szCs w:val="20"/>
                <w:lang w:val="sr-Cyrl-RS"/>
              </w:rPr>
            </w:pPr>
          </w:p>
          <w:p w:rsidR="00157F60" w:rsidRPr="00C042C4" w:rsidRDefault="00157F60" w:rsidP="0073416A">
            <w:pPr>
              <w:spacing w:line="276" w:lineRule="auto"/>
              <w:rPr>
                <w:b/>
                <w:sz w:val="22"/>
                <w:szCs w:val="22"/>
                <w:lang w:val="en-GB"/>
              </w:rPr>
            </w:pPr>
            <w:r w:rsidRPr="00C042C4">
              <w:rPr>
                <w:b/>
                <w:sz w:val="22"/>
                <w:szCs w:val="22"/>
                <w:lang w:val="en-GB"/>
              </w:rPr>
              <w:t xml:space="preserve">At Happy House </w:t>
            </w:r>
          </w:p>
          <w:p w:rsidR="00157F60" w:rsidRPr="00255715" w:rsidRDefault="00157F60" w:rsidP="0073416A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en-GB"/>
              </w:rPr>
              <w:t>+ Days and time (AB, p.97)</w:t>
            </w:r>
          </w:p>
          <w:p w:rsidR="00157F60" w:rsidRDefault="00157F60" w:rsidP="0073416A">
            <w:pPr>
              <w:rPr>
                <w:b/>
                <w:sz w:val="20"/>
                <w:szCs w:val="20"/>
              </w:rPr>
            </w:pPr>
          </w:p>
          <w:p w:rsidR="00157F60" w:rsidRPr="003F06BD" w:rsidRDefault="00157F60" w:rsidP="0073416A">
            <w:pPr>
              <w:rPr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Разумевање и давање једноставних упутстава; описивање предмета; изражавање допадања; </w:t>
            </w:r>
            <w:r>
              <w:rPr>
                <w:sz w:val="20"/>
                <w:szCs w:val="20"/>
                <w:lang w:val="sr-Cyrl-RS"/>
              </w:rPr>
              <w:lastRenderedPageBreak/>
              <w:t>описивање способности у садашњости; позив и реаговање на позив за учешће у заједничкој активности; исказивање времена.</w:t>
            </w:r>
          </w:p>
        </w:tc>
        <w:tc>
          <w:tcPr>
            <w:tcW w:w="3061" w:type="dxa"/>
            <w:vAlign w:val="center"/>
          </w:tcPr>
          <w:p w:rsidR="00157F60" w:rsidRPr="003F06BD" w:rsidRDefault="00157F60" w:rsidP="0073416A">
            <w:pPr>
              <w:spacing w:line="0" w:lineRule="atLeast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Компетенција за учење; Сарадња; Комуникација; Естетичка компетенција; Дигитална компетенција; Одговорно учешће у демократском друштву</w:t>
            </w:r>
          </w:p>
        </w:tc>
        <w:tc>
          <w:tcPr>
            <w:tcW w:w="2980" w:type="dxa"/>
            <w:vAlign w:val="center"/>
          </w:tcPr>
          <w:p w:rsidR="00157F60" w:rsidRDefault="00157F60" w:rsidP="0073416A">
            <w:pPr>
              <w:rPr>
                <w:lang w:val="sr-Cyrl-RS"/>
              </w:rPr>
            </w:pPr>
            <w:r w:rsidRPr="003F06BD">
              <w:t>1.1.1. 1.1.2.  1.1.3.</w:t>
            </w:r>
            <w:r w:rsidRPr="003F06BD">
              <w:rPr>
                <w:lang w:val="sr-Cyrl-RS"/>
              </w:rPr>
              <w:t xml:space="preserve"> </w:t>
            </w:r>
            <w:r w:rsidRPr="003F06BD">
              <w:t xml:space="preserve">1.1.4. 1.1.5. </w:t>
            </w:r>
            <w:r>
              <w:rPr>
                <w:lang w:val="sr-Cyrl-RS"/>
              </w:rPr>
              <w:t>1.1.7.</w:t>
            </w:r>
          </w:p>
          <w:p w:rsidR="00157F60" w:rsidRDefault="00157F60" w:rsidP="0073416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  <w:p w:rsidR="00157F60" w:rsidRDefault="00157F60" w:rsidP="0073416A">
            <w:r>
              <w:rPr>
                <w:lang w:val="sr-Cyrl-RS"/>
              </w:rPr>
              <w:t xml:space="preserve">1.1.8. </w:t>
            </w:r>
            <w:r w:rsidRPr="003F06BD">
              <w:t xml:space="preserve">1.1.11. </w:t>
            </w:r>
            <w:r>
              <w:rPr>
                <w:lang w:val="sr-Cyrl-RS"/>
              </w:rPr>
              <w:t>1.1.12. 1.1.13.</w:t>
            </w:r>
            <w:r w:rsidRPr="003F06BD">
              <w:t xml:space="preserve">  1.2.1.</w:t>
            </w:r>
          </w:p>
          <w:p w:rsidR="00157F60" w:rsidRDefault="00157F60" w:rsidP="0073416A">
            <w:pPr>
              <w:rPr>
                <w:lang w:val="sr-Cyrl-RS"/>
              </w:rPr>
            </w:pPr>
            <w:r w:rsidRPr="003F06BD">
              <w:rPr>
                <w:lang w:val="sr-Cyrl-RS"/>
              </w:rPr>
              <w:t xml:space="preserve"> </w:t>
            </w:r>
          </w:p>
          <w:p w:rsidR="00157F60" w:rsidRDefault="00157F60" w:rsidP="0073416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1.2.2. </w:t>
            </w:r>
            <w:r>
              <w:t>1.2.4.</w:t>
            </w:r>
            <w:r>
              <w:rPr>
                <w:lang w:val="sr-Cyrl-RS"/>
              </w:rPr>
              <w:t xml:space="preserve"> </w:t>
            </w:r>
            <w:r w:rsidRPr="003F06BD">
              <w:t xml:space="preserve">2.1.1. 2.1.2. </w:t>
            </w:r>
            <w:r>
              <w:t xml:space="preserve">2.1.3. </w:t>
            </w:r>
            <w:r>
              <w:rPr>
                <w:lang w:val="sr-Cyrl-RS"/>
              </w:rPr>
              <w:t>2.1.6.</w:t>
            </w:r>
          </w:p>
          <w:p w:rsidR="00157F60" w:rsidRDefault="00157F60" w:rsidP="0073416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  <w:p w:rsidR="00157F60" w:rsidRPr="007B3F3B" w:rsidRDefault="00157F60" w:rsidP="0073416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2.1.22. </w:t>
            </w:r>
            <w:r w:rsidRPr="003F06BD">
              <w:t>2.1.25.</w:t>
            </w:r>
            <w:r>
              <w:rPr>
                <w:lang w:val="sr-Cyrl-RS"/>
              </w:rPr>
              <w:t xml:space="preserve"> 2.1.26. 2.2.1. 2.2.2.</w:t>
            </w:r>
          </w:p>
          <w:p w:rsidR="00157F60" w:rsidRPr="003F06BD" w:rsidRDefault="00157F60" w:rsidP="0073416A">
            <w:pPr>
              <w:rPr>
                <w:lang w:val="sr-Latn-RS"/>
              </w:rPr>
            </w:pPr>
          </w:p>
        </w:tc>
        <w:tc>
          <w:tcPr>
            <w:tcW w:w="4657" w:type="dxa"/>
          </w:tcPr>
          <w:p w:rsidR="00157F60" w:rsidRDefault="00157F60" w:rsidP="0073416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По завршетку теме ученици ће бити у стању да:</w:t>
            </w:r>
          </w:p>
          <w:p w:rsidR="00157F60" w:rsidRDefault="00157F60" w:rsidP="0073416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препознају и именују појмове који се односе на тему;</w:t>
            </w:r>
          </w:p>
          <w:p w:rsidR="00157F60" w:rsidRDefault="00157F60" w:rsidP="0073416A">
            <w:pPr>
              <w:rPr>
                <w:sz w:val="20"/>
                <w:szCs w:val="20"/>
                <w:lang w:val="sr-Cyrl-RS"/>
              </w:rPr>
            </w:pPr>
            <w:r w:rsidRPr="00D44594">
              <w:rPr>
                <w:sz w:val="20"/>
                <w:szCs w:val="20"/>
                <w:lang w:val="sr-Cyrl-RS"/>
              </w:rPr>
              <w:t>-</w:t>
            </w:r>
            <w:r>
              <w:rPr>
                <w:sz w:val="20"/>
                <w:szCs w:val="20"/>
                <w:lang w:val="sr-Cyrl-RS"/>
              </w:rPr>
              <w:t xml:space="preserve"> разумеју једноставна упутства и реагују на њих;</w:t>
            </w:r>
          </w:p>
          <w:p w:rsidR="00157F60" w:rsidRDefault="00157F60" w:rsidP="0073416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саопште једноставна упутства;</w:t>
            </w:r>
          </w:p>
          <w:p w:rsidR="00157F60" w:rsidRDefault="00157F60" w:rsidP="0073416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препознају и именују предмете из непосредног окружења;</w:t>
            </w:r>
          </w:p>
          <w:p w:rsidR="00157F60" w:rsidRDefault="00157F60" w:rsidP="0073416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- разумеју једноставне описе предмета;</w:t>
            </w:r>
          </w:p>
          <w:p w:rsidR="00157F60" w:rsidRDefault="00157F60" w:rsidP="0073416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опишу предмете користећи једноставна језичка средства;</w:t>
            </w:r>
          </w:p>
          <w:p w:rsidR="00157F60" w:rsidRDefault="00157F60" w:rsidP="0073416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изразе допадање једноставним језичким средствима;</w:t>
            </w:r>
          </w:p>
          <w:p w:rsidR="00157F60" w:rsidRDefault="00157F60" w:rsidP="0073416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опишу способности користећи једноставна језичка средства;</w:t>
            </w:r>
          </w:p>
          <w:p w:rsidR="00157F60" w:rsidRDefault="00157F60" w:rsidP="0073416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разумеју позив на заједничку активност и на прикладан начин реагују на њега;</w:t>
            </w:r>
          </w:p>
          <w:p w:rsidR="00157F60" w:rsidRDefault="00157F60" w:rsidP="0073416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упуте позив на заједничку активност;</w:t>
            </w:r>
          </w:p>
          <w:p w:rsidR="00157F60" w:rsidRPr="003F06BD" w:rsidRDefault="00157F60" w:rsidP="0073416A">
            <w:pPr>
              <w:rPr>
                <w:lang w:val="sr-Cyrl-CS"/>
              </w:rPr>
            </w:pPr>
            <w:r>
              <w:rPr>
                <w:sz w:val="20"/>
                <w:szCs w:val="20"/>
                <w:lang w:val="sr-Cyrl-RS"/>
              </w:rPr>
              <w:t>- разумеју и саопште једноставне исказе који се односе на хронолошко време.</w:t>
            </w:r>
          </w:p>
        </w:tc>
      </w:tr>
      <w:tr w:rsidR="00157F60" w:rsidRPr="003F06BD" w:rsidTr="0073416A">
        <w:tc>
          <w:tcPr>
            <w:tcW w:w="741" w:type="dxa"/>
            <w:vAlign w:val="center"/>
          </w:tcPr>
          <w:p w:rsidR="00157F60" w:rsidRPr="003F06BD" w:rsidRDefault="00157F60" w:rsidP="0073416A">
            <w:pPr>
              <w:jc w:val="center"/>
              <w:rPr>
                <w:lang w:val="sr-Cyrl-CS"/>
              </w:rPr>
            </w:pPr>
          </w:p>
          <w:p w:rsidR="00157F60" w:rsidRPr="003F06BD" w:rsidRDefault="00157F60" w:rsidP="0073416A">
            <w:pPr>
              <w:jc w:val="center"/>
            </w:pPr>
            <w:r w:rsidRPr="003F06BD">
              <w:t>4.</w:t>
            </w:r>
          </w:p>
          <w:p w:rsidR="00157F60" w:rsidRPr="003F06BD" w:rsidRDefault="00157F60" w:rsidP="0073416A">
            <w:pPr>
              <w:jc w:val="center"/>
            </w:pPr>
          </w:p>
        </w:tc>
        <w:tc>
          <w:tcPr>
            <w:tcW w:w="2686" w:type="dxa"/>
          </w:tcPr>
          <w:p w:rsidR="00157F60" w:rsidRDefault="00157F60" w:rsidP="0073416A">
            <w:pPr>
              <w:rPr>
                <w:b/>
                <w:sz w:val="20"/>
                <w:szCs w:val="20"/>
                <w:lang w:val="sr-Cyrl-RS"/>
              </w:rPr>
            </w:pPr>
          </w:p>
          <w:p w:rsidR="00157F60" w:rsidRPr="00C042C4" w:rsidRDefault="00157F60" w:rsidP="0073416A">
            <w:pPr>
              <w:spacing w:line="276" w:lineRule="auto"/>
              <w:rPr>
                <w:b/>
                <w:sz w:val="22"/>
                <w:szCs w:val="22"/>
              </w:rPr>
            </w:pPr>
            <w:r w:rsidRPr="00C042C4">
              <w:rPr>
                <w:b/>
                <w:sz w:val="22"/>
                <w:szCs w:val="22"/>
                <w:lang w:val="en-GB"/>
              </w:rPr>
              <w:t>At the shop</w:t>
            </w:r>
            <w:r w:rsidRPr="00C042C4">
              <w:rPr>
                <w:b/>
                <w:sz w:val="22"/>
                <w:szCs w:val="22"/>
              </w:rPr>
              <w:t xml:space="preserve"> </w:t>
            </w:r>
          </w:p>
          <w:p w:rsidR="00157F60" w:rsidRDefault="00157F60" w:rsidP="00734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  Plural nouns (AB, p.98)</w:t>
            </w:r>
          </w:p>
          <w:p w:rsidR="00157F60" w:rsidRDefault="00157F60" w:rsidP="0073416A">
            <w:pPr>
              <w:rPr>
                <w:b/>
                <w:sz w:val="20"/>
                <w:szCs w:val="20"/>
              </w:rPr>
            </w:pPr>
          </w:p>
          <w:p w:rsidR="00157F60" w:rsidRDefault="00157F60" w:rsidP="0073416A">
            <w:pPr>
              <w:rPr>
                <w:bCs/>
                <w:sz w:val="20"/>
                <w:szCs w:val="20"/>
                <w:lang w:val="sr-Cyrl-RS"/>
              </w:rPr>
            </w:pPr>
            <w:r>
              <w:rPr>
                <w:bCs/>
                <w:sz w:val="20"/>
                <w:szCs w:val="20"/>
                <w:lang w:val="sr-Cyrl-RS"/>
              </w:rPr>
              <w:t>Поздрављање; исказивање молбе, захвалности и извињења; изражавање броја и количине; изражавање допадања/недопадања.</w:t>
            </w:r>
          </w:p>
          <w:p w:rsidR="00157F60" w:rsidRPr="00C17145" w:rsidRDefault="00157F60" w:rsidP="0073416A">
            <w:pPr>
              <w:rPr>
                <w:bCs/>
                <w:sz w:val="20"/>
                <w:szCs w:val="20"/>
                <w:lang w:val="sr-Cyrl-RS"/>
              </w:rPr>
            </w:pPr>
          </w:p>
          <w:p w:rsidR="00157F60" w:rsidRPr="00F35E26" w:rsidRDefault="00157F60" w:rsidP="0073416A">
            <w:pPr>
              <w:rPr>
                <w:b/>
                <w:sz w:val="20"/>
                <w:szCs w:val="20"/>
                <w:lang w:val="sr-Cyrl-RS"/>
              </w:rPr>
            </w:pPr>
          </w:p>
          <w:p w:rsidR="00157F60" w:rsidRPr="003F06BD" w:rsidRDefault="00157F60" w:rsidP="0073416A"/>
        </w:tc>
        <w:tc>
          <w:tcPr>
            <w:tcW w:w="3061" w:type="dxa"/>
            <w:vAlign w:val="center"/>
          </w:tcPr>
          <w:p w:rsidR="00157F60" w:rsidRPr="003F06BD" w:rsidRDefault="00157F60" w:rsidP="0073416A">
            <w:pPr>
              <w:spacing w:line="0" w:lineRule="atLeast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учење; Сарадња; Комуникација; Естетичка компетенција; Дигитална компетенција; Одговоран однос према здрављу</w:t>
            </w:r>
          </w:p>
        </w:tc>
        <w:tc>
          <w:tcPr>
            <w:tcW w:w="2980" w:type="dxa"/>
            <w:vAlign w:val="center"/>
          </w:tcPr>
          <w:p w:rsidR="00157F60" w:rsidRDefault="00157F60" w:rsidP="0073416A">
            <w:pPr>
              <w:rPr>
                <w:lang w:val="sr-Cyrl-RS"/>
              </w:rPr>
            </w:pPr>
            <w:r w:rsidRPr="003F06BD">
              <w:rPr>
                <w:lang w:val="sr-Cyrl-RS"/>
              </w:rPr>
              <w:t>1.1.1.  1.1.2.  1.1.3. 1.1.4. 1.1.5.</w:t>
            </w:r>
            <w:r>
              <w:rPr>
                <w:lang w:val="sr-Cyrl-RS"/>
              </w:rPr>
              <w:t xml:space="preserve"> 1.1.7.</w:t>
            </w:r>
          </w:p>
          <w:p w:rsidR="00157F60" w:rsidRDefault="00157F60" w:rsidP="0073416A">
            <w:pPr>
              <w:rPr>
                <w:lang w:val="sr-Cyrl-RS"/>
              </w:rPr>
            </w:pPr>
          </w:p>
          <w:p w:rsidR="00157F60" w:rsidRDefault="00157F60" w:rsidP="0073416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1.1.8. </w:t>
            </w:r>
            <w:r w:rsidRPr="003F06BD">
              <w:rPr>
                <w:lang w:val="sr-Cyrl-RS"/>
              </w:rPr>
              <w:t>1.1.10. 1.1.11. 1.1.14. 1.1.15.</w:t>
            </w:r>
          </w:p>
          <w:p w:rsidR="00157F60" w:rsidRPr="003F06BD" w:rsidRDefault="00157F60" w:rsidP="0073416A">
            <w:pPr>
              <w:rPr>
                <w:lang w:val="sr-Cyrl-RS"/>
              </w:rPr>
            </w:pPr>
          </w:p>
          <w:p w:rsidR="00157F60" w:rsidRDefault="00157F60" w:rsidP="0073416A">
            <w:pPr>
              <w:rPr>
                <w:lang w:val="sr-Cyrl-RS"/>
              </w:rPr>
            </w:pPr>
            <w:r w:rsidRPr="003F06BD">
              <w:rPr>
                <w:lang w:val="sr-Cyrl-RS"/>
              </w:rPr>
              <w:t xml:space="preserve">1.1.22. </w:t>
            </w:r>
            <w:r>
              <w:rPr>
                <w:lang w:val="sr-Cyrl-RS"/>
              </w:rPr>
              <w:t xml:space="preserve">1.1.23. </w:t>
            </w:r>
            <w:r w:rsidRPr="003F06BD">
              <w:rPr>
                <w:lang w:val="sr-Cyrl-RS"/>
              </w:rPr>
              <w:t xml:space="preserve">1.2.1. </w:t>
            </w:r>
            <w:r>
              <w:rPr>
                <w:lang w:val="sr-Cyrl-RS"/>
              </w:rPr>
              <w:t>1.2.2.</w:t>
            </w:r>
            <w:r w:rsidRPr="003F06BD">
              <w:rPr>
                <w:lang w:val="sr-Cyrl-RS"/>
              </w:rPr>
              <w:t xml:space="preserve"> 1.2.4.</w:t>
            </w:r>
          </w:p>
          <w:p w:rsidR="00157F60" w:rsidRDefault="00157F60" w:rsidP="0073416A">
            <w:pPr>
              <w:rPr>
                <w:lang w:val="sr-Cyrl-RS"/>
              </w:rPr>
            </w:pPr>
          </w:p>
          <w:p w:rsidR="00157F60" w:rsidRDefault="00157F60" w:rsidP="0073416A">
            <w:pPr>
              <w:rPr>
                <w:lang w:val="sr-Cyrl-RS"/>
              </w:rPr>
            </w:pPr>
            <w:r w:rsidRPr="003F06BD">
              <w:rPr>
                <w:lang w:val="sr-Cyrl-RS"/>
              </w:rPr>
              <w:t>1.3.1. 2.1.1.</w:t>
            </w:r>
            <w:r>
              <w:t xml:space="preserve"> 2.1.2. 2.1.3. </w:t>
            </w:r>
            <w:r w:rsidRPr="003F06BD">
              <w:rPr>
                <w:lang w:val="sr-Cyrl-RS"/>
              </w:rPr>
              <w:t>2.1.</w:t>
            </w:r>
            <w:r>
              <w:rPr>
                <w:lang w:val="sr-Cyrl-RS"/>
              </w:rPr>
              <w:t>6</w:t>
            </w:r>
            <w:r w:rsidRPr="003F06BD">
              <w:rPr>
                <w:lang w:val="sr-Cyrl-RS"/>
              </w:rPr>
              <w:t>.</w:t>
            </w:r>
          </w:p>
          <w:p w:rsidR="00157F60" w:rsidRDefault="00157F60" w:rsidP="0073416A">
            <w:pPr>
              <w:rPr>
                <w:lang w:val="sr-Cyrl-RS"/>
              </w:rPr>
            </w:pPr>
          </w:p>
          <w:p w:rsidR="00157F60" w:rsidRDefault="00157F60" w:rsidP="0073416A">
            <w:pPr>
              <w:rPr>
                <w:lang w:val="sr-Cyrl-RS"/>
              </w:rPr>
            </w:pPr>
            <w:r>
              <w:t xml:space="preserve">2.1.12. </w:t>
            </w:r>
            <w:r>
              <w:rPr>
                <w:lang w:val="sr-Cyrl-RS"/>
              </w:rPr>
              <w:t xml:space="preserve">2.1.13. 2.1.16. </w:t>
            </w:r>
            <w:r w:rsidRPr="003F06BD">
              <w:rPr>
                <w:lang w:val="sr-Cyrl-RS"/>
              </w:rPr>
              <w:t>2.1.25.</w:t>
            </w:r>
            <w:r>
              <w:rPr>
                <w:lang w:val="sr-Cyrl-RS"/>
              </w:rPr>
              <w:t xml:space="preserve"> 2.1.26.</w:t>
            </w:r>
          </w:p>
          <w:p w:rsidR="00157F60" w:rsidRDefault="00157F60" w:rsidP="0073416A">
            <w:pPr>
              <w:rPr>
                <w:lang w:val="sr-Cyrl-RS"/>
              </w:rPr>
            </w:pPr>
          </w:p>
          <w:p w:rsidR="00157F60" w:rsidRPr="003F06BD" w:rsidRDefault="00157F60" w:rsidP="0073416A">
            <w:pPr>
              <w:rPr>
                <w:lang w:val="sr-Cyrl-RS"/>
              </w:rPr>
            </w:pPr>
            <w:r>
              <w:rPr>
                <w:lang w:val="sr-Cyrl-RS"/>
              </w:rPr>
              <w:t>2.2.1. 2.2.2. 2.2.3.</w:t>
            </w:r>
          </w:p>
        </w:tc>
        <w:tc>
          <w:tcPr>
            <w:tcW w:w="4657" w:type="dxa"/>
          </w:tcPr>
          <w:p w:rsidR="00157F60" w:rsidRDefault="00157F60" w:rsidP="0073416A">
            <w:pPr>
              <w:spacing w:after="160" w:line="256" w:lineRule="auto"/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 завршетку теме ученици ће бити у стању да:</w:t>
            </w:r>
          </w:p>
          <w:p w:rsidR="00157F60" w:rsidRDefault="00157F60" w:rsidP="0073416A">
            <w:pPr>
              <w:spacing w:after="160" w:line="256" w:lineRule="auto"/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препознају и именују појмове који се односе на тему;</w:t>
            </w:r>
          </w:p>
          <w:p w:rsidR="00157F60" w:rsidRDefault="00157F60" w:rsidP="0073416A">
            <w:pPr>
              <w:spacing w:after="160" w:line="256" w:lineRule="auto"/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поздраве и отпоздраве, примењујући једноставна језичка средства;</w:t>
            </w:r>
          </w:p>
          <w:p w:rsidR="00157F60" w:rsidRDefault="00157F60" w:rsidP="0073416A">
            <w:pPr>
              <w:spacing w:after="160" w:line="256" w:lineRule="auto"/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разумеју кратке и једноставне молбе и реагују на њих;</w:t>
            </w:r>
          </w:p>
          <w:p w:rsidR="00157F60" w:rsidRDefault="00157F60" w:rsidP="0073416A">
            <w:pPr>
              <w:spacing w:after="160" w:line="256" w:lineRule="auto"/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упуте кратке и једноставне молбе;</w:t>
            </w:r>
          </w:p>
          <w:p w:rsidR="00157F60" w:rsidRDefault="00157F60" w:rsidP="0073416A">
            <w:pPr>
              <w:spacing w:after="160" w:line="256" w:lineRule="auto"/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искажу захвалност и извињење на једноставан начин;</w:t>
            </w:r>
          </w:p>
          <w:p w:rsidR="00157F60" w:rsidRDefault="00157F60" w:rsidP="0073416A">
            <w:pPr>
              <w:spacing w:after="160" w:line="256" w:lineRule="auto"/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разумеју и саопште једноставне исказе који се односе на бројеве и количине;</w:t>
            </w:r>
          </w:p>
          <w:p w:rsidR="00157F60" w:rsidRDefault="00157F60" w:rsidP="0073416A">
            <w:pPr>
              <w:spacing w:after="160" w:line="256" w:lineRule="auto"/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размене информације које се односе на дату комуникативну ситуацију;</w:t>
            </w:r>
          </w:p>
          <w:p w:rsidR="00157F60" w:rsidRDefault="00157F60" w:rsidP="0073416A">
            <w:pPr>
              <w:spacing w:after="160" w:line="256" w:lineRule="auto"/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разумеју једноставне исказе за изражавање допадања/недопадања и реагују на њих;</w:t>
            </w:r>
          </w:p>
          <w:p w:rsidR="00157F60" w:rsidRPr="003F06BD" w:rsidRDefault="00157F60" w:rsidP="0073416A">
            <w:pPr>
              <w:rPr>
                <w:lang w:val="sr-Cyrl-CS"/>
              </w:rPr>
            </w:pPr>
            <w:r>
              <w:rPr>
                <w:sz w:val="20"/>
                <w:szCs w:val="20"/>
                <w:lang w:val="sr-Cyrl-RS"/>
              </w:rPr>
              <w:t>- траже мишљење и изразе допадање/недопадање једноставним језичким средствима.</w:t>
            </w:r>
          </w:p>
        </w:tc>
      </w:tr>
      <w:tr w:rsidR="00157F60" w:rsidRPr="003F06BD" w:rsidTr="0073416A">
        <w:tc>
          <w:tcPr>
            <w:tcW w:w="741" w:type="dxa"/>
            <w:vAlign w:val="center"/>
          </w:tcPr>
          <w:p w:rsidR="00157F60" w:rsidRPr="003F06BD" w:rsidRDefault="00157F60" w:rsidP="0073416A">
            <w:pPr>
              <w:jc w:val="center"/>
              <w:rPr>
                <w:lang w:val="sr-Cyrl-RS"/>
              </w:rPr>
            </w:pPr>
          </w:p>
          <w:p w:rsidR="00157F60" w:rsidRPr="003F06BD" w:rsidRDefault="00157F60" w:rsidP="0073416A">
            <w:pPr>
              <w:jc w:val="center"/>
            </w:pPr>
            <w:r w:rsidRPr="003F06BD">
              <w:t>5.</w:t>
            </w:r>
          </w:p>
          <w:p w:rsidR="00157F60" w:rsidRPr="003F06BD" w:rsidRDefault="00157F60" w:rsidP="0073416A">
            <w:pPr>
              <w:jc w:val="center"/>
            </w:pPr>
          </w:p>
        </w:tc>
        <w:tc>
          <w:tcPr>
            <w:tcW w:w="2686" w:type="dxa"/>
          </w:tcPr>
          <w:p w:rsidR="00157F60" w:rsidRDefault="00157F60" w:rsidP="0073416A">
            <w:pPr>
              <w:rPr>
                <w:b/>
                <w:sz w:val="20"/>
                <w:szCs w:val="20"/>
                <w:lang w:val="sr-Cyrl-RS"/>
              </w:rPr>
            </w:pPr>
          </w:p>
          <w:p w:rsidR="00157F60" w:rsidRPr="0054548A" w:rsidRDefault="00157F60" w:rsidP="0073416A">
            <w:pPr>
              <w:spacing w:line="276" w:lineRule="auto"/>
              <w:rPr>
                <w:b/>
                <w:sz w:val="22"/>
                <w:szCs w:val="22"/>
                <w:lang w:val="en-GB"/>
              </w:rPr>
            </w:pPr>
            <w:r w:rsidRPr="0054548A">
              <w:rPr>
                <w:b/>
                <w:sz w:val="22"/>
                <w:szCs w:val="22"/>
                <w:lang w:val="en-GB"/>
              </w:rPr>
              <w:t xml:space="preserve">At the park </w:t>
            </w:r>
          </w:p>
          <w:p w:rsidR="00157F60" w:rsidRPr="00C22CA4" w:rsidRDefault="00157F60" w:rsidP="0073416A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+ Numbers 20-100 (AB, p.96)</w:t>
            </w:r>
          </w:p>
          <w:p w:rsidR="00157F60" w:rsidRPr="0081455A" w:rsidRDefault="00157F60" w:rsidP="0073416A">
            <w:pPr>
              <w:rPr>
                <w:b/>
                <w:sz w:val="20"/>
                <w:szCs w:val="20"/>
              </w:rPr>
            </w:pPr>
          </w:p>
          <w:p w:rsidR="00157F60" w:rsidRDefault="00157F60" w:rsidP="0073416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Позив и реаговање на позив за учешће у заједничкој активности; изражавање поседовања/</w:t>
            </w:r>
          </w:p>
          <w:p w:rsidR="00157F60" w:rsidRPr="003F06BD" w:rsidRDefault="00157F60" w:rsidP="0073416A">
            <w:r>
              <w:rPr>
                <w:sz w:val="20"/>
                <w:szCs w:val="20"/>
                <w:lang w:val="sr-Cyrl-RS"/>
              </w:rPr>
              <w:t>непоседовања;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описивање предмета; разумевање и давање једноставних упутстава и налога; исказивање положаја у простору.</w:t>
            </w:r>
          </w:p>
        </w:tc>
        <w:tc>
          <w:tcPr>
            <w:tcW w:w="3061" w:type="dxa"/>
            <w:vAlign w:val="center"/>
          </w:tcPr>
          <w:p w:rsidR="00157F60" w:rsidRPr="003F06BD" w:rsidRDefault="00157F60" w:rsidP="0073416A">
            <w:pPr>
              <w:spacing w:line="0" w:lineRule="atLeast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учење; Сарадња; Комуникација; Естетичка компетенција; Дигитална компетенција; Одговоран однос према околини; Предузимљивост и оријентација ка предузетништву; Одговорно учешће у демократском друштву</w:t>
            </w:r>
          </w:p>
        </w:tc>
        <w:tc>
          <w:tcPr>
            <w:tcW w:w="2980" w:type="dxa"/>
            <w:vAlign w:val="center"/>
          </w:tcPr>
          <w:p w:rsidR="00157F60" w:rsidRDefault="00157F60" w:rsidP="0073416A">
            <w:pPr>
              <w:rPr>
                <w:lang w:val="sr-Cyrl-RS"/>
              </w:rPr>
            </w:pPr>
            <w:r w:rsidRPr="003F06BD">
              <w:rPr>
                <w:lang w:val="sr-Latn-RS"/>
              </w:rPr>
              <w:t xml:space="preserve">1.1.1. 1.1.2.  1.1.3. 1.1.4. 1.1.5. </w:t>
            </w:r>
            <w:r>
              <w:rPr>
                <w:lang w:val="sr-Cyrl-RS"/>
              </w:rPr>
              <w:t>1.1.7.</w:t>
            </w:r>
          </w:p>
          <w:p w:rsidR="00157F60" w:rsidRDefault="00157F60" w:rsidP="0073416A">
            <w:pPr>
              <w:rPr>
                <w:lang w:val="sr-Cyrl-RS"/>
              </w:rPr>
            </w:pPr>
          </w:p>
          <w:p w:rsidR="00157F60" w:rsidRDefault="00157F60" w:rsidP="0073416A">
            <w:pPr>
              <w:rPr>
                <w:lang w:val="sr-Latn-RS"/>
              </w:rPr>
            </w:pPr>
            <w:r>
              <w:rPr>
                <w:lang w:val="sr-Cyrl-RS"/>
              </w:rPr>
              <w:t xml:space="preserve">1.1.8. </w:t>
            </w:r>
            <w:r w:rsidRPr="003F06BD">
              <w:rPr>
                <w:lang w:val="sr-Latn-RS"/>
              </w:rPr>
              <w:t>1.1.11. 1.1.12 1.1.13. 1.1.15.</w:t>
            </w:r>
          </w:p>
          <w:p w:rsidR="00157F60" w:rsidRDefault="00157F60" w:rsidP="0073416A">
            <w:pPr>
              <w:rPr>
                <w:lang w:val="sr-Latn-RS"/>
              </w:rPr>
            </w:pPr>
          </w:p>
          <w:p w:rsidR="00157F60" w:rsidRDefault="00157F60" w:rsidP="0073416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1.1.20. </w:t>
            </w:r>
            <w:r w:rsidRPr="003F06BD">
              <w:rPr>
                <w:lang w:val="sr-Latn-RS"/>
              </w:rPr>
              <w:t xml:space="preserve">1.1.22. </w:t>
            </w:r>
            <w:r>
              <w:rPr>
                <w:lang w:val="sr-Cyrl-RS"/>
              </w:rPr>
              <w:t xml:space="preserve">1.1.23. </w:t>
            </w:r>
            <w:r w:rsidRPr="003F06BD">
              <w:rPr>
                <w:lang w:val="sr-Latn-RS"/>
              </w:rPr>
              <w:t xml:space="preserve">1.2.1. </w:t>
            </w:r>
            <w:r>
              <w:rPr>
                <w:lang w:val="sr-Cyrl-RS"/>
              </w:rPr>
              <w:t xml:space="preserve">1.2.2. </w:t>
            </w:r>
          </w:p>
          <w:p w:rsidR="00157F60" w:rsidRDefault="00157F60" w:rsidP="0073416A">
            <w:pPr>
              <w:rPr>
                <w:lang w:val="sr-Latn-RS"/>
              </w:rPr>
            </w:pPr>
          </w:p>
          <w:p w:rsidR="00157F60" w:rsidRDefault="00157F60" w:rsidP="0073416A">
            <w:pPr>
              <w:rPr>
                <w:lang w:val="sr-Cyrl-RS"/>
              </w:rPr>
            </w:pPr>
            <w:r w:rsidRPr="003F06BD">
              <w:rPr>
                <w:lang w:val="sr-Latn-RS"/>
              </w:rPr>
              <w:t xml:space="preserve">1.2.4. 2.1.1. </w:t>
            </w:r>
            <w:r>
              <w:rPr>
                <w:lang w:val="sr-Latn-RS"/>
              </w:rPr>
              <w:t>2.1.2. 2.1.3.</w:t>
            </w:r>
            <w:r>
              <w:rPr>
                <w:lang w:val="sr-Cyrl-RS"/>
              </w:rPr>
              <w:t xml:space="preserve"> 2.1.6. 2.1.7. </w:t>
            </w:r>
          </w:p>
          <w:p w:rsidR="00157F60" w:rsidRPr="00937857" w:rsidRDefault="00157F60" w:rsidP="0073416A">
            <w:pPr>
              <w:rPr>
                <w:lang w:val="sr-Cyrl-RS"/>
              </w:rPr>
            </w:pPr>
            <w:r>
              <w:rPr>
                <w:lang w:val="sr-Latn-RS"/>
              </w:rPr>
              <w:t xml:space="preserve"> </w:t>
            </w:r>
          </w:p>
          <w:p w:rsidR="00157F60" w:rsidRDefault="00157F60" w:rsidP="0073416A">
            <w:pPr>
              <w:rPr>
                <w:lang w:val="sr-Cyrl-RS"/>
              </w:rPr>
            </w:pPr>
            <w:r>
              <w:rPr>
                <w:lang w:val="sr-Latn-RS"/>
              </w:rPr>
              <w:t xml:space="preserve">2.1.12. </w:t>
            </w:r>
            <w:r>
              <w:rPr>
                <w:lang w:val="sr-Cyrl-RS"/>
              </w:rPr>
              <w:t xml:space="preserve">2.1.13. </w:t>
            </w:r>
            <w:r w:rsidRPr="003F06BD">
              <w:rPr>
                <w:lang w:val="sr-Latn-RS"/>
              </w:rPr>
              <w:t>2.1.25.</w:t>
            </w:r>
            <w:r>
              <w:rPr>
                <w:lang w:val="sr-Cyrl-RS"/>
              </w:rPr>
              <w:t xml:space="preserve"> 2.1.26. 2.2.1. </w:t>
            </w:r>
          </w:p>
          <w:p w:rsidR="00157F60" w:rsidRDefault="00157F60" w:rsidP="0073416A">
            <w:pPr>
              <w:rPr>
                <w:lang w:val="sr-Cyrl-RS"/>
              </w:rPr>
            </w:pPr>
          </w:p>
          <w:p w:rsidR="00157F60" w:rsidRPr="00937857" w:rsidRDefault="00157F60" w:rsidP="0073416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2.2.2. 2.2.3. </w:t>
            </w:r>
          </w:p>
        </w:tc>
        <w:tc>
          <w:tcPr>
            <w:tcW w:w="4657" w:type="dxa"/>
          </w:tcPr>
          <w:p w:rsidR="00157F60" w:rsidRPr="00BA0315" w:rsidRDefault="00157F60" w:rsidP="0073416A">
            <w:pPr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 завршетку теме ученици ће бити у стању да:</w:t>
            </w:r>
          </w:p>
          <w:p w:rsidR="00157F60" w:rsidRDefault="00157F60" w:rsidP="0073416A">
            <w:pPr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D355B">
              <w:rPr>
                <w:sz w:val="20"/>
                <w:szCs w:val="20"/>
                <w:lang w:val="sr-Cyrl-RS"/>
              </w:rPr>
              <w:t>препознају и именују појмове који се односе на тему;</w:t>
            </w:r>
          </w:p>
          <w:p w:rsidR="00157F60" w:rsidRDefault="00157F60" w:rsidP="0073416A">
            <w:pPr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разумеју позив на заједничку активност и на прикладан начин реагују на њега;</w:t>
            </w:r>
          </w:p>
          <w:p w:rsidR="00157F60" w:rsidRDefault="00157F60" w:rsidP="0073416A">
            <w:pPr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упуте позив на заједничку активност;</w:t>
            </w:r>
          </w:p>
          <w:p w:rsidR="00157F60" w:rsidRDefault="00157F60" w:rsidP="0073416A">
            <w:pPr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разумеју једноставне исказе којима се изражава поседовање/непоседовање и реагују на њих;</w:t>
            </w:r>
          </w:p>
          <w:p w:rsidR="00157F60" w:rsidRDefault="00157F60" w:rsidP="0073416A">
            <w:pPr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траже и дају једноставне исказе којима се изражава поседовање/непоседовање;</w:t>
            </w:r>
          </w:p>
          <w:p w:rsidR="00157F60" w:rsidRDefault="00157F60" w:rsidP="0073416A">
            <w:pPr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препознају и именују предмете и места из непосредног окружења;</w:t>
            </w:r>
          </w:p>
          <w:p w:rsidR="00157F60" w:rsidRDefault="00157F60" w:rsidP="0073416A">
            <w:pPr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разумеју једноставне описе предмета;</w:t>
            </w:r>
          </w:p>
          <w:p w:rsidR="00157F60" w:rsidRDefault="00157F60" w:rsidP="0073416A">
            <w:pPr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опишу предмете користећи једноставна језичка средства;</w:t>
            </w:r>
          </w:p>
          <w:p w:rsidR="00157F60" w:rsidRDefault="00157F60" w:rsidP="0073416A">
            <w:pPr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разумеју једноставна упутства и налоге и реагују на њих;</w:t>
            </w:r>
          </w:p>
          <w:p w:rsidR="00157F60" w:rsidRDefault="00157F60" w:rsidP="0073416A">
            <w:pPr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- саопште једноставна упутства и налоге;</w:t>
            </w:r>
          </w:p>
          <w:p w:rsidR="00157F60" w:rsidRPr="00AD355B" w:rsidRDefault="00157F60" w:rsidP="0073416A">
            <w:pPr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разумеју једноставна обавештења о положају у простору и реагују на њих.</w:t>
            </w:r>
          </w:p>
          <w:p w:rsidR="00157F60" w:rsidRPr="003F06BD" w:rsidRDefault="00157F60" w:rsidP="0073416A">
            <w:pPr>
              <w:rPr>
                <w:lang w:val="sr-Cyrl-CS"/>
              </w:rPr>
            </w:pPr>
          </w:p>
        </w:tc>
      </w:tr>
      <w:tr w:rsidR="00157F60" w:rsidRPr="003F06BD" w:rsidTr="0073416A">
        <w:tc>
          <w:tcPr>
            <w:tcW w:w="741" w:type="dxa"/>
            <w:vAlign w:val="center"/>
          </w:tcPr>
          <w:p w:rsidR="00157F60" w:rsidRPr="003F06BD" w:rsidRDefault="00157F60" w:rsidP="0073416A">
            <w:pPr>
              <w:jc w:val="center"/>
              <w:rPr>
                <w:lang w:val="sr-Latn-RS"/>
              </w:rPr>
            </w:pPr>
          </w:p>
          <w:p w:rsidR="00157F60" w:rsidRPr="003F06BD" w:rsidRDefault="00157F60" w:rsidP="0073416A">
            <w:pPr>
              <w:jc w:val="center"/>
            </w:pPr>
            <w:r w:rsidRPr="003F06BD">
              <w:t>6.</w:t>
            </w:r>
          </w:p>
          <w:p w:rsidR="00157F60" w:rsidRPr="003F06BD" w:rsidRDefault="00157F60" w:rsidP="0073416A">
            <w:pPr>
              <w:jc w:val="center"/>
            </w:pPr>
          </w:p>
        </w:tc>
        <w:tc>
          <w:tcPr>
            <w:tcW w:w="2686" w:type="dxa"/>
          </w:tcPr>
          <w:p w:rsidR="00157F60" w:rsidRDefault="00157F60" w:rsidP="0073416A">
            <w:pPr>
              <w:rPr>
                <w:b/>
                <w:sz w:val="20"/>
                <w:szCs w:val="20"/>
                <w:lang w:val="sr-Cyrl-RS"/>
              </w:rPr>
            </w:pPr>
          </w:p>
          <w:p w:rsidR="00157F60" w:rsidRPr="00707A1E" w:rsidRDefault="00157F60" w:rsidP="0073416A">
            <w:pPr>
              <w:spacing w:line="276" w:lineRule="auto"/>
              <w:rPr>
                <w:b/>
                <w:sz w:val="22"/>
                <w:szCs w:val="22"/>
              </w:rPr>
            </w:pPr>
            <w:r w:rsidRPr="00707A1E">
              <w:rPr>
                <w:b/>
                <w:sz w:val="22"/>
                <w:szCs w:val="22"/>
              </w:rPr>
              <w:t xml:space="preserve">Greg’s flat </w:t>
            </w:r>
          </w:p>
          <w:p w:rsidR="00157F60" w:rsidRDefault="00157F60" w:rsidP="00734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 Personal pronouns and ‘To be’ (AB, p.99)</w:t>
            </w:r>
          </w:p>
          <w:p w:rsidR="00157F60" w:rsidRDefault="00157F60" w:rsidP="0073416A">
            <w:pPr>
              <w:rPr>
                <w:b/>
                <w:sz w:val="20"/>
                <w:szCs w:val="20"/>
              </w:rPr>
            </w:pPr>
          </w:p>
          <w:p w:rsidR="00157F60" w:rsidRDefault="00157F60" w:rsidP="0073416A">
            <w:pPr>
              <w:rPr>
                <w:bCs/>
                <w:sz w:val="20"/>
                <w:szCs w:val="20"/>
                <w:lang w:val="sr-Cyrl-RS"/>
              </w:rPr>
            </w:pPr>
            <w:r>
              <w:rPr>
                <w:bCs/>
                <w:sz w:val="20"/>
                <w:szCs w:val="20"/>
                <w:lang w:val="sr-Cyrl-RS"/>
              </w:rPr>
              <w:t xml:space="preserve">Исказивање положаја у простору; исказивање осета; </w:t>
            </w:r>
            <w:r>
              <w:rPr>
                <w:sz w:val="20"/>
                <w:szCs w:val="20"/>
                <w:lang w:val="sr-Cyrl-RS"/>
              </w:rPr>
              <w:t>разумевање и давање једноставних упутстава и налога;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bCs/>
                <w:sz w:val="20"/>
                <w:szCs w:val="20"/>
                <w:lang w:val="sr-Cyrl-RS"/>
              </w:rPr>
              <w:t>описивање бића, места и предмета; изражавање поседовања/</w:t>
            </w:r>
          </w:p>
          <w:p w:rsidR="00157F60" w:rsidRPr="00CD7141" w:rsidRDefault="00157F60" w:rsidP="0073416A">
            <w:pPr>
              <w:rPr>
                <w:bCs/>
                <w:sz w:val="20"/>
                <w:szCs w:val="20"/>
                <w:lang w:val="sr-Cyrl-RS"/>
              </w:rPr>
            </w:pPr>
            <w:r>
              <w:rPr>
                <w:bCs/>
                <w:sz w:val="20"/>
                <w:szCs w:val="20"/>
                <w:lang w:val="sr-Cyrl-RS"/>
              </w:rPr>
              <w:t>непоседовања.</w:t>
            </w:r>
          </w:p>
          <w:p w:rsidR="00157F60" w:rsidRPr="00D946F0" w:rsidRDefault="00157F60" w:rsidP="0073416A">
            <w:pPr>
              <w:rPr>
                <w:sz w:val="20"/>
                <w:szCs w:val="20"/>
              </w:rPr>
            </w:pPr>
          </w:p>
          <w:p w:rsidR="00157F60" w:rsidRPr="003F06BD" w:rsidRDefault="00157F60" w:rsidP="0073416A">
            <w:pPr>
              <w:rPr>
                <w:lang w:val="sr-Cyrl-RS"/>
              </w:rPr>
            </w:pPr>
          </w:p>
        </w:tc>
        <w:tc>
          <w:tcPr>
            <w:tcW w:w="3061" w:type="dxa"/>
            <w:vAlign w:val="center"/>
          </w:tcPr>
          <w:p w:rsidR="00157F60" w:rsidRPr="003F06BD" w:rsidRDefault="00157F60" w:rsidP="0073416A">
            <w:pPr>
              <w:spacing w:line="0" w:lineRule="atLeast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учење; Сарадња; Комуникација; Естетичка компетенција; Дигитална компетенција; Одговоран однос према околини</w:t>
            </w:r>
          </w:p>
        </w:tc>
        <w:tc>
          <w:tcPr>
            <w:tcW w:w="2980" w:type="dxa"/>
            <w:vAlign w:val="center"/>
          </w:tcPr>
          <w:p w:rsidR="00157F60" w:rsidRDefault="00157F60" w:rsidP="0073416A">
            <w:pPr>
              <w:rPr>
                <w:lang w:val="sr-Cyrl-RS"/>
              </w:rPr>
            </w:pPr>
            <w:r w:rsidRPr="003F06BD">
              <w:rPr>
                <w:lang w:val="sr-Cyrl-RS"/>
              </w:rPr>
              <w:t>1.1.1.  1.1.2.  1.1.3. 1.1.4. 1.1.5.</w:t>
            </w:r>
            <w:r>
              <w:rPr>
                <w:lang w:val="sr-Cyrl-RS"/>
              </w:rPr>
              <w:t xml:space="preserve"> 1.1.7.</w:t>
            </w:r>
          </w:p>
          <w:p w:rsidR="00157F60" w:rsidRDefault="00157F60" w:rsidP="0073416A">
            <w:pPr>
              <w:rPr>
                <w:lang w:val="sr-Cyrl-RS"/>
              </w:rPr>
            </w:pPr>
          </w:p>
          <w:p w:rsidR="00157F60" w:rsidRDefault="00157F60" w:rsidP="0073416A">
            <w:pPr>
              <w:rPr>
                <w:lang w:val="sr-Cyrl-RS"/>
              </w:rPr>
            </w:pPr>
            <w:r>
              <w:rPr>
                <w:lang w:val="sr-Cyrl-RS"/>
              </w:rPr>
              <w:t>1.1.8.</w:t>
            </w:r>
            <w:r w:rsidRPr="003F06BD">
              <w:rPr>
                <w:lang w:val="sr-Cyrl-RS"/>
              </w:rPr>
              <w:t xml:space="preserve"> 1.1.11.</w:t>
            </w:r>
            <w:r>
              <w:rPr>
                <w:lang w:val="sr-Cyrl-RS"/>
              </w:rPr>
              <w:t xml:space="preserve"> </w:t>
            </w:r>
            <w:r w:rsidRPr="003F06BD">
              <w:rPr>
                <w:lang w:val="sr-Cyrl-RS"/>
              </w:rPr>
              <w:t xml:space="preserve">1.1.22. </w:t>
            </w:r>
            <w:r>
              <w:rPr>
                <w:lang w:val="sr-Cyrl-RS"/>
              </w:rPr>
              <w:t>1.1.23.</w:t>
            </w:r>
          </w:p>
          <w:p w:rsidR="00157F60" w:rsidRPr="003F06BD" w:rsidRDefault="00157F60" w:rsidP="0073416A">
            <w:pPr>
              <w:rPr>
                <w:lang w:val="sr-Cyrl-RS"/>
              </w:rPr>
            </w:pPr>
          </w:p>
          <w:p w:rsidR="00157F60" w:rsidRDefault="00157F60" w:rsidP="0073416A">
            <w:r w:rsidRPr="003F06BD">
              <w:rPr>
                <w:lang w:val="sr-Cyrl-RS"/>
              </w:rPr>
              <w:t xml:space="preserve">1.2.1. </w:t>
            </w:r>
            <w:r>
              <w:rPr>
                <w:lang w:val="sr-Cyrl-RS"/>
              </w:rPr>
              <w:t xml:space="preserve">1.2.2. </w:t>
            </w:r>
            <w:r w:rsidRPr="003F06BD">
              <w:rPr>
                <w:lang w:val="sr-Cyrl-RS"/>
              </w:rPr>
              <w:t>1.2.4. 2.1.1.</w:t>
            </w:r>
            <w:r>
              <w:rPr>
                <w:lang w:val="sr-Cyrl-RS"/>
              </w:rPr>
              <w:t xml:space="preserve"> </w:t>
            </w:r>
            <w:r w:rsidRPr="003F06BD">
              <w:rPr>
                <w:lang w:val="sr-Cyrl-RS"/>
              </w:rPr>
              <w:t xml:space="preserve">2.1.2. </w:t>
            </w:r>
            <w:r>
              <w:t>2.1.3.</w:t>
            </w:r>
          </w:p>
          <w:p w:rsidR="00157F60" w:rsidRPr="009D6261" w:rsidRDefault="00157F60" w:rsidP="0073416A">
            <w:pPr>
              <w:rPr>
                <w:lang w:val="sr-Cyrl-RS"/>
              </w:rPr>
            </w:pPr>
            <w:r>
              <w:t xml:space="preserve"> </w:t>
            </w:r>
          </w:p>
          <w:p w:rsidR="00157F60" w:rsidRDefault="00157F60" w:rsidP="0073416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2.1.6. </w:t>
            </w:r>
            <w:r>
              <w:rPr>
                <w:lang w:val="sr-Latn-RS"/>
              </w:rPr>
              <w:t>2.1.12.</w:t>
            </w:r>
            <w:r>
              <w:rPr>
                <w:lang w:val="sr-Cyrl-RS"/>
              </w:rPr>
              <w:t xml:space="preserve"> 2.1.13. 2.2.15. 2.1.22.</w:t>
            </w:r>
          </w:p>
          <w:p w:rsidR="00157F60" w:rsidRDefault="00157F60" w:rsidP="0073416A">
            <w:pPr>
              <w:rPr>
                <w:lang w:val="sr-Latn-RS"/>
              </w:rPr>
            </w:pPr>
          </w:p>
          <w:p w:rsidR="00157F60" w:rsidRPr="003F06BD" w:rsidRDefault="00157F60" w:rsidP="0073416A">
            <w:pPr>
              <w:rPr>
                <w:lang w:val="sr-Cyrl-RS"/>
              </w:rPr>
            </w:pPr>
            <w:r w:rsidRPr="003F06BD">
              <w:rPr>
                <w:lang w:val="sr-Cyrl-RS"/>
              </w:rPr>
              <w:t>2.1.25.</w:t>
            </w:r>
            <w:r>
              <w:rPr>
                <w:lang w:val="sr-Cyrl-RS"/>
              </w:rPr>
              <w:t xml:space="preserve"> 2.1.26. 2.2.1. 2.2.2. 2.2.3. </w:t>
            </w:r>
          </w:p>
        </w:tc>
        <w:tc>
          <w:tcPr>
            <w:tcW w:w="4657" w:type="dxa"/>
          </w:tcPr>
          <w:p w:rsidR="00157F60" w:rsidRPr="00BA0315" w:rsidRDefault="00157F60" w:rsidP="0073416A">
            <w:pPr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 завршетку теме ученици ће бити у стању да:</w:t>
            </w:r>
          </w:p>
          <w:p w:rsidR="00157F60" w:rsidRDefault="00157F60" w:rsidP="0073416A">
            <w:pPr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83616">
              <w:rPr>
                <w:sz w:val="20"/>
                <w:szCs w:val="20"/>
                <w:lang w:val="sr-Cyrl-RS"/>
              </w:rPr>
              <w:t>препознају и именују појмове који се односе на тему;</w:t>
            </w:r>
          </w:p>
          <w:p w:rsidR="00157F60" w:rsidRDefault="00157F60" w:rsidP="0073416A">
            <w:pPr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разумеју једноставна обавештења о положају у простору и реагују на њих;</w:t>
            </w:r>
          </w:p>
          <w:p w:rsidR="00157F60" w:rsidRDefault="00157F60" w:rsidP="0073416A">
            <w:pPr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траже и пруже једноставна обавештења о положају у простору;</w:t>
            </w:r>
          </w:p>
          <w:p w:rsidR="00157F60" w:rsidRDefault="00157F60" w:rsidP="0073416A">
            <w:pPr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разумеју свакодневне исказе у вези са непосредним осетима и реагују на њих;</w:t>
            </w:r>
          </w:p>
          <w:p w:rsidR="00157F60" w:rsidRDefault="00157F60" w:rsidP="0073416A">
            <w:pPr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изразе основне осете једноставним језичким средствима;</w:t>
            </w:r>
          </w:p>
          <w:p w:rsidR="00157F60" w:rsidRDefault="00157F60" w:rsidP="0073416A">
            <w:pPr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разумеју једноставна упутства и налоге и реагују на њих;</w:t>
            </w:r>
          </w:p>
          <w:p w:rsidR="00157F60" w:rsidRDefault="00157F60" w:rsidP="0073416A">
            <w:pPr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саопште једноставна упутства и налоге;</w:t>
            </w:r>
          </w:p>
          <w:p w:rsidR="00157F60" w:rsidRDefault="00157F60" w:rsidP="0073416A">
            <w:pPr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препознају и именују бића, предмете и места из непосредног окружења;</w:t>
            </w:r>
          </w:p>
          <w:p w:rsidR="00157F60" w:rsidRDefault="00157F60" w:rsidP="0073416A">
            <w:pPr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разумеју једноставне описе бића, предмета и места;</w:t>
            </w:r>
          </w:p>
          <w:p w:rsidR="00157F60" w:rsidRDefault="00157F60" w:rsidP="0073416A">
            <w:pPr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опишу бића, предмете и места користећи једноставна језичка средства;</w:t>
            </w:r>
          </w:p>
          <w:p w:rsidR="00157F60" w:rsidRDefault="00157F60" w:rsidP="0073416A">
            <w:pPr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траже и дају једноставне исказе којима се изражава поседовање/непоседовање;</w:t>
            </w:r>
          </w:p>
          <w:p w:rsidR="00157F60" w:rsidRPr="003F06BD" w:rsidRDefault="00157F60" w:rsidP="0073416A">
            <w:pPr>
              <w:rPr>
                <w:lang w:val="sr-Cyrl-CS"/>
              </w:rPr>
            </w:pPr>
            <w:r>
              <w:rPr>
                <w:sz w:val="20"/>
                <w:szCs w:val="20"/>
                <w:lang w:val="sr-Cyrl-RS"/>
              </w:rPr>
              <w:t>- размене информације које се односе на дату комуникативну ситуацију.</w:t>
            </w:r>
          </w:p>
        </w:tc>
      </w:tr>
      <w:tr w:rsidR="00157F60" w:rsidRPr="003F06BD" w:rsidTr="0073416A">
        <w:tc>
          <w:tcPr>
            <w:tcW w:w="741" w:type="dxa"/>
            <w:vAlign w:val="center"/>
          </w:tcPr>
          <w:p w:rsidR="00157F60" w:rsidRPr="003F06BD" w:rsidRDefault="00157F60" w:rsidP="0073416A">
            <w:pPr>
              <w:jc w:val="center"/>
              <w:rPr>
                <w:lang w:val="sr-Cyrl-RS"/>
              </w:rPr>
            </w:pPr>
          </w:p>
          <w:p w:rsidR="00157F60" w:rsidRPr="003F06BD" w:rsidRDefault="00157F60" w:rsidP="0073416A">
            <w:pPr>
              <w:jc w:val="center"/>
            </w:pPr>
            <w:r w:rsidRPr="003F06BD">
              <w:t>7.</w:t>
            </w:r>
          </w:p>
          <w:p w:rsidR="00157F60" w:rsidRPr="003F06BD" w:rsidRDefault="00157F60" w:rsidP="0073416A">
            <w:pPr>
              <w:jc w:val="center"/>
            </w:pPr>
          </w:p>
        </w:tc>
        <w:tc>
          <w:tcPr>
            <w:tcW w:w="2686" w:type="dxa"/>
          </w:tcPr>
          <w:p w:rsidR="00157F60" w:rsidRDefault="00157F60" w:rsidP="0073416A">
            <w:pPr>
              <w:rPr>
                <w:b/>
                <w:sz w:val="20"/>
                <w:szCs w:val="20"/>
                <w:lang w:val="sr-Cyrl-RS"/>
              </w:rPr>
            </w:pPr>
          </w:p>
          <w:p w:rsidR="00157F60" w:rsidRPr="00707A1E" w:rsidRDefault="00157F60" w:rsidP="0073416A">
            <w:pPr>
              <w:spacing w:line="276" w:lineRule="auto"/>
              <w:rPr>
                <w:b/>
                <w:sz w:val="22"/>
                <w:szCs w:val="22"/>
              </w:rPr>
            </w:pPr>
            <w:r w:rsidRPr="00707A1E">
              <w:rPr>
                <w:b/>
                <w:sz w:val="22"/>
                <w:szCs w:val="22"/>
              </w:rPr>
              <w:t xml:space="preserve">In the street </w:t>
            </w:r>
          </w:p>
          <w:p w:rsidR="00157F60" w:rsidRDefault="00157F60" w:rsidP="00734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 This/That, These/Those (AB, p.100)</w:t>
            </w:r>
          </w:p>
          <w:p w:rsidR="00157F60" w:rsidRDefault="00157F60" w:rsidP="0073416A">
            <w:pPr>
              <w:rPr>
                <w:b/>
                <w:sz w:val="20"/>
                <w:szCs w:val="20"/>
              </w:rPr>
            </w:pPr>
          </w:p>
          <w:p w:rsidR="00157F60" w:rsidRPr="0095085E" w:rsidRDefault="00157F60" w:rsidP="0073416A">
            <w:pPr>
              <w:rPr>
                <w:bCs/>
                <w:sz w:val="20"/>
                <w:szCs w:val="20"/>
                <w:lang w:val="sr-Cyrl-RS"/>
              </w:rPr>
            </w:pPr>
            <w:r>
              <w:rPr>
                <w:bCs/>
                <w:sz w:val="20"/>
                <w:szCs w:val="20"/>
                <w:lang w:val="sr-Cyrl-RS"/>
              </w:rPr>
              <w:t>Описивање бића и места; описивање догађаја у садашњости; позив и реаговање на позив за учешће у заједничкој активности.</w:t>
            </w:r>
          </w:p>
          <w:p w:rsidR="00157F60" w:rsidRDefault="00157F60" w:rsidP="0073416A">
            <w:pPr>
              <w:rPr>
                <w:b/>
                <w:sz w:val="20"/>
                <w:szCs w:val="20"/>
              </w:rPr>
            </w:pPr>
          </w:p>
          <w:p w:rsidR="00157F60" w:rsidRDefault="00157F60" w:rsidP="0073416A">
            <w:pPr>
              <w:rPr>
                <w:b/>
                <w:sz w:val="20"/>
                <w:szCs w:val="20"/>
                <w:lang w:val="sr-Cyrl-RS"/>
              </w:rPr>
            </w:pPr>
          </w:p>
          <w:p w:rsidR="00157F60" w:rsidRPr="003F06BD" w:rsidRDefault="00157F60" w:rsidP="0073416A">
            <w:pPr>
              <w:rPr>
                <w:lang w:val="sr-Cyrl-CS"/>
              </w:rPr>
            </w:pPr>
          </w:p>
        </w:tc>
        <w:tc>
          <w:tcPr>
            <w:tcW w:w="3061" w:type="dxa"/>
            <w:vAlign w:val="center"/>
          </w:tcPr>
          <w:p w:rsidR="00157F60" w:rsidRPr="003F06BD" w:rsidRDefault="00157F60" w:rsidP="0073416A">
            <w:pPr>
              <w:spacing w:line="0" w:lineRule="atLeast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учење; Сарадња; Комуникација; Естетичка компетенција; Дигитална компетенција; Одговорно учешће у демократском друштву</w:t>
            </w:r>
          </w:p>
        </w:tc>
        <w:tc>
          <w:tcPr>
            <w:tcW w:w="2980" w:type="dxa"/>
            <w:vAlign w:val="center"/>
          </w:tcPr>
          <w:p w:rsidR="00157F60" w:rsidRDefault="00157F60" w:rsidP="0073416A">
            <w:pPr>
              <w:rPr>
                <w:lang w:val="sr-Cyrl-RS"/>
              </w:rPr>
            </w:pPr>
            <w:r w:rsidRPr="003F06BD">
              <w:rPr>
                <w:lang w:val="sr-Cyrl-RS"/>
              </w:rPr>
              <w:t>1.1.1.  1.1.2.  1.1.3. 1.1.4. 1.1.5.</w:t>
            </w:r>
            <w:r>
              <w:rPr>
                <w:lang w:val="sr-Cyrl-RS"/>
              </w:rPr>
              <w:t xml:space="preserve"> 1.1.7.</w:t>
            </w:r>
          </w:p>
          <w:p w:rsidR="00157F60" w:rsidRDefault="00157F60" w:rsidP="0073416A">
            <w:pPr>
              <w:rPr>
                <w:lang w:val="sr-Cyrl-RS"/>
              </w:rPr>
            </w:pPr>
          </w:p>
          <w:p w:rsidR="00157F60" w:rsidRDefault="00157F60" w:rsidP="0073416A">
            <w:pPr>
              <w:rPr>
                <w:lang w:val="sr-Cyrl-RS"/>
              </w:rPr>
            </w:pPr>
            <w:r>
              <w:rPr>
                <w:lang w:val="sr-Cyrl-RS"/>
              </w:rPr>
              <w:t>1.1.8.</w:t>
            </w:r>
            <w:r w:rsidRPr="003F06BD">
              <w:rPr>
                <w:lang w:val="sr-Cyrl-RS"/>
              </w:rPr>
              <w:t xml:space="preserve"> 1.1.12. 1.1.15. </w:t>
            </w:r>
            <w:r>
              <w:rPr>
                <w:lang w:val="sr-Cyrl-RS"/>
              </w:rPr>
              <w:t xml:space="preserve">1.1.20. 1.1.22. </w:t>
            </w:r>
          </w:p>
          <w:p w:rsidR="00157F60" w:rsidRDefault="00157F60" w:rsidP="0073416A">
            <w:pPr>
              <w:rPr>
                <w:lang w:val="sr-Cyrl-RS"/>
              </w:rPr>
            </w:pPr>
          </w:p>
          <w:p w:rsidR="00157F60" w:rsidRDefault="00157F60" w:rsidP="0073416A">
            <w:r>
              <w:rPr>
                <w:lang w:val="sr-Cyrl-RS"/>
              </w:rPr>
              <w:t xml:space="preserve">1.1.23. 1.2.1. 1.2.2. </w:t>
            </w:r>
            <w:r w:rsidRPr="003F06BD">
              <w:rPr>
                <w:lang w:val="sr-Cyrl-RS"/>
              </w:rPr>
              <w:t xml:space="preserve">1.2.4. 2.1.1. </w:t>
            </w:r>
            <w:r>
              <w:t>2.1.2.</w:t>
            </w:r>
          </w:p>
          <w:p w:rsidR="00157F60" w:rsidRDefault="00157F60" w:rsidP="0073416A"/>
          <w:p w:rsidR="00157F60" w:rsidRDefault="00157F60" w:rsidP="0073416A">
            <w:pPr>
              <w:rPr>
                <w:lang w:val="sr-Cyrl-RS"/>
              </w:rPr>
            </w:pPr>
            <w:r w:rsidRPr="003F06BD">
              <w:rPr>
                <w:lang w:val="sr-Cyrl-RS"/>
              </w:rPr>
              <w:t xml:space="preserve">2.1.3. </w:t>
            </w:r>
            <w:r>
              <w:rPr>
                <w:lang w:val="sr-Cyrl-RS"/>
              </w:rPr>
              <w:t xml:space="preserve">2.1.6. </w:t>
            </w:r>
            <w:r>
              <w:rPr>
                <w:lang w:val="sr-Latn-RS"/>
              </w:rPr>
              <w:t>2.1.12.</w:t>
            </w:r>
            <w:r>
              <w:rPr>
                <w:lang w:val="sr-Cyrl-RS"/>
              </w:rPr>
              <w:t xml:space="preserve"> 2.1.13. 2.1.18. </w:t>
            </w:r>
          </w:p>
          <w:p w:rsidR="00157F60" w:rsidRDefault="00157F60" w:rsidP="0073416A">
            <w:pPr>
              <w:rPr>
                <w:lang w:val="sr-Cyrl-RS"/>
              </w:rPr>
            </w:pPr>
          </w:p>
          <w:p w:rsidR="00157F60" w:rsidRDefault="00157F60" w:rsidP="0073416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2.1.22. 2.1.25. 2.1.26. 2.2.1. 2.2.2. </w:t>
            </w:r>
          </w:p>
          <w:p w:rsidR="00157F60" w:rsidRDefault="00157F60" w:rsidP="0073416A">
            <w:pPr>
              <w:rPr>
                <w:lang w:val="sr-Cyrl-RS"/>
              </w:rPr>
            </w:pPr>
          </w:p>
          <w:p w:rsidR="00157F60" w:rsidRPr="003F06BD" w:rsidRDefault="00157F60" w:rsidP="0073416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2.2.3. </w:t>
            </w:r>
            <w:r>
              <w:rPr>
                <w:lang w:val="sr-Latn-RS"/>
              </w:rPr>
              <w:t xml:space="preserve"> </w:t>
            </w:r>
            <w:r w:rsidRPr="003F06BD">
              <w:rPr>
                <w:lang w:val="sr-Cyrl-RS"/>
              </w:rPr>
              <w:t xml:space="preserve"> </w:t>
            </w:r>
          </w:p>
        </w:tc>
        <w:tc>
          <w:tcPr>
            <w:tcW w:w="4657" w:type="dxa"/>
          </w:tcPr>
          <w:p w:rsidR="00157F60" w:rsidRPr="00BA0315" w:rsidRDefault="00157F60" w:rsidP="0073416A">
            <w:pPr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 завршетку теме ученици ће бити у стању да:</w:t>
            </w:r>
          </w:p>
          <w:p w:rsidR="00157F60" w:rsidRDefault="00157F60" w:rsidP="0073416A">
            <w:pPr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83616">
              <w:rPr>
                <w:sz w:val="20"/>
                <w:szCs w:val="20"/>
                <w:lang w:val="sr-Cyrl-RS"/>
              </w:rPr>
              <w:t>препознају и именују појмове који се односе на тему;</w:t>
            </w:r>
          </w:p>
          <w:p w:rsidR="00157F60" w:rsidRDefault="00157F60" w:rsidP="0073416A">
            <w:pPr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препознају и именују бића и места из непосредног окружења;</w:t>
            </w:r>
          </w:p>
          <w:p w:rsidR="00157F60" w:rsidRDefault="00157F60" w:rsidP="0073416A">
            <w:pPr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разумеју једноставне описе бића и места;</w:t>
            </w:r>
          </w:p>
          <w:p w:rsidR="00157F60" w:rsidRDefault="00157F60" w:rsidP="0073416A">
            <w:pPr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опишу бића и места користећи једноставна језичка средства;</w:t>
            </w:r>
          </w:p>
          <w:p w:rsidR="00157F60" w:rsidRDefault="00157F60" w:rsidP="0073416A">
            <w:pPr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разумеју једноставне текстове у којима се описују радње у садашњости;</w:t>
            </w:r>
          </w:p>
          <w:p w:rsidR="00157F60" w:rsidRDefault="00157F60" w:rsidP="0073416A">
            <w:pPr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- опишу радње користећи једноставна језичка средства; </w:t>
            </w:r>
          </w:p>
          <w:p w:rsidR="00157F60" w:rsidRDefault="00157F60" w:rsidP="0073416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размене информације које се односе на дату комуникативну ситуацију;</w:t>
            </w:r>
          </w:p>
          <w:p w:rsidR="00157F60" w:rsidRDefault="00157F60" w:rsidP="0073416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разумеју позив на заједничку активност и на прикладан начин реагују на њега;</w:t>
            </w:r>
          </w:p>
          <w:p w:rsidR="00157F60" w:rsidRPr="003F06BD" w:rsidRDefault="00157F60" w:rsidP="0073416A">
            <w:pPr>
              <w:rPr>
                <w:lang w:val="sr-Cyrl-CS"/>
              </w:rPr>
            </w:pPr>
            <w:r>
              <w:rPr>
                <w:sz w:val="20"/>
                <w:szCs w:val="20"/>
                <w:lang w:val="sr-Cyrl-RS"/>
              </w:rPr>
              <w:t>- упуте позив на заједничку активност.</w:t>
            </w:r>
          </w:p>
        </w:tc>
      </w:tr>
      <w:tr w:rsidR="00157F60" w:rsidRPr="003F06BD" w:rsidTr="0073416A">
        <w:tc>
          <w:tcPr>
            <w:tcW w:w="741" w:type="dxa"/>
            <w:vAlign w:val="center"/>
          </w:tcPr>
          <w:p w:rsidR="00157F60" w:rsidRPr="003F06BD" w:rsidRDefault="00157F60" w:rsidP="0073416A">
            <w:pPr>
              <w:jc w:val="center"/>
              <w:rPr>
                <w:lang w:val="sr-Cyrl-RS"/>
              </w:rPr>
            </w:pPr>
            <w:r w:rsidRPr="003F06BD">
              <w:rPr>
                <w:lang w:val="sr-Cyrl-RS"/>
              </w:rPr>
              <w:t>8.</w:t>
            </w:r>
          </w:p>
        </w:tc>
        <w:tc>
          <w:tcPr>
            <w:tcW w:w="2686" w:type="dxa"/>
          </w:tcPr>
          <w:p w:rsidR="00157F60" w:rsidRDefault="00157F60" w:rsidP="0073416A">
            <w:pPr>
              <w:rPr>
                <w:b/>
                <w:sz w:val="20"/>
                <w:szCs w:val="20"/>
                <w:lang w:val="sr-Cyrl-RS"/>
              </w:rPr>
            </w:pPr>
          </w:p>
          <w:p w:rsidR="00157F60" w:rsidRPr="005C2136" w:rsidRDefault="00157F60" w:rsidP="0073416A">
            <w:pPr>
              <w:spacing w:line="276" w:lineRule="auto"/>
              <w:rPr>
                <w:b/>
                <w:sz w:val="22"/>
                <w:szCs w:val="22"/>
                <w:lang w:val="en-GB"/>
              </w:rPr>
            </w:pPr>
            <w:r w:rsidRPr="005C2136">
              <w:rPr>
                <w:b/>
                <w:sz w:val="22"/>
                <w:szCs w:val="22"/>
                <w:lang w:val="en-GB"/>
              </w:rPr>
              <w:t xml:space="preserve">In the playground </w:t>
            </w:r>
          </w:p>
          <w:p w:rsidR="00157F60" w:rsidRDefault="00157F60" w:rsidP="0073416A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+ like/love/want (AB, p.102)</w:t>
            </w:r>
          </w:p>
          <w:p w:rsidR="00157F60" w:rsidRDefault="00157F60" w:rsidP="0073416A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lastRenderedPageBreak/>
              <w:t>+ Possessive adjectives (AB, p.101)</w:t>
            </w:r>
          </w:p>
          <w:p w:rsidR="00157F60" w:rsidRDefault="00157F60" w:rsidP="0073416A">
            <w:pPr>
              <w:rPr>
                <w:b/>
                <w:sz w:val="20"/>
                <w:szCs w:val="20"/>
                <w:lang w:val="en-GB"/>
              </w:rPr>
            </w:pPr>
          </w:p>
          <w:p w:rsidR="00157F60" w:rsidRDefault="00157F60" w:rsidP="0073416A">
            <w:pPr>
              <w:rPr>
                <w:bCs/>
                <w:sz w:val="20"/>
                <w:szCs w:val="20"/>
                <w:lang w:val="sr-Cyrl-RS"/>
              </w:rPr>
            </w:pPr>
            <w:r>
              <w:rPr>
                <w:bCs/>
                <w:sz w:val="20"/>
                <w:szCs w:val="20"/>
                <w:lang w:val="sr-Cyrl-RS"/>
              </w:rPr>
              <w:t>Изражавање припадања/</w:t>
            </w:r>
          </w:p>
          <w:p w:rsidR="00157F60" w:rsidRPr="003F06BD" w:rsidRDefault="00157F60" w:rsidP="0073416A">
            <w:pPr>
              <w:rPr>
                <w:lang w:val="sr-Cyrl-RS"/>
              </w:rPr>
            </w:pPr>
            <w:r>
              <w:rPr>
                <w:bCs/>
                <w:sz w:val="20"/>
                <w:szCs w:val="20"/>
                <w:lang w:val="sr-Cyrl-RS"/>
              </w:rPr>
              <w:t>неприпадања; изражавање допадања/недопадања; описивање предмета; изражавање бројева и количина (</w:t>
            </w:r>
            <w:r w:rsidRPr="00E06F0B">
              <w:rPr>
                <w:bCs/>
                <w:sz w:val="20"/>
                <w:szCs w:val="20"/>
                <w:lang w:val="sr-Cyrl-RS"/>
              </w:rPr>
              <w:t>димензија</w:t>
            </w:r>
            <w:r>
              <w:rPr>
                <w:bCs/>
                <w:sz w:val="20"/>
                <w:szCs w:val="20"/>
                <w:lang w:val="sr-Cyrl-RS"/>
              </w:rPr>
              <w:t>); описивање догађаја у садашњости.</w:t>
            </w:r>
          </w:p>
        </w:tc>
        <w:tc>
          <w:tcPr>
            <w:tcW w:w="3061" w:type="dxa"/>
            <w:vAlign w:val="center"/>
          </w:tcPr>
          <w:p w:rsidR="00157F60" w:rsidRPr="003F06BD" w:rsidRDefault="00157F60" w:rsidP="0073416A">
            <w:pPr>
              <w:spacing w:line="0" w:lineRule="atLeast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Компетенција за учење; Сарадња; Комуникација; Естетичка компетенција; Дигитална компетенција; Одговоран однос према </w:t>
            </w:r>
            <w:r>
              <w:rPr>
                <w:lang w:val="sr-Cyrl-RS"/>
              </w:rPr>
              <w:lastRenderedPageBreak/>
              <w:t>околини; Одговорно учешће у демократском друштву</w:t>
            </w:r>
          </w:p>
        </w:tc>
        <w:tc>
          <w:tcPr>
            <w:tcW w:w="2980" w:type="dxa"/>
            <w:vAlign w:val="center"/>
          </w:tcPr>
          <w:p w:rsidR="00157F60" w:rsidRDefault="00157F60" w:rsidP="0073416A">
            <w:pPr>
              <w:rPr>
                <w:lang w:val="sr-Cyrl-RS"/>
              </w:rPr>
            </w:pPr>
            <w:r w:rsidRPr="003F06BD">
              <w:rPr>
                <w:lang w:val="sr-Cyrl-RS"/>
              </w:rPr>
              <w:lastRenderedPageBreak/>
              <w:t>1.1.1. 1.1.2.  1.1.3. 1.1.4.  1.1.5.</w:t>
            </w:r>
            <w:r>
              <w:rPr>
                <w:lang w:val="sr-Cyrl-RS"/>
              </w:rPr>
              <w:t xml:space="preserve"> 1.1.7. </w:t>
            </w:r>
          </w:p>
          <w:p w:rsidR="00157F60" w:rsidRDefault="00157F60" w:rsidP="0073416A">
            <w:pPr>
              <w:rPr>
                <w:lang w:val="sr-Cyrl-RS"/>
              </w:rPr>
            </w:pPr>
          </w:p>
          <w:p w:rsidR="00157F60" w:rsidRPr="003F06BD" w:rsidRDefault="00157F60" w:rsidP="0073416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1.1.8. </w:t>
            </w:r>
            <w:r w:rsidRPr="003F06BD">
              <w:rPr>
                <w:lang w:val="sr-Cyrl-RS"/>
              </w:rPr>
              <w:t>1.1.11. 1.1.12.</w:t>
            </w:r>
            <w:r>
              <w:rPr>
                <w:lang w:val="sr-Cyrl-RS"/>
              </w:rPr>
              <w:t xml:space="preserve"> </w:t>
            </w:r>
            <w:r w:rsidRPr="003F06BD">
              <w:rPr>
                <w:lang w:val="sr-Cyrl-RS"/>
              </w:rPr>
              <w:t>1.1.14.</w:t>
            </w:r>
            <w:r>
              <w:rPr>
                <w:lang w:val="sr-Cyrl-RS"/>
              </w:rPr>
              <w:t xml:space="preserve"> </w:t>
            </w:r>
            <w:r w:rsidRPr="003F06BD">
              <w:rPr>
                <w:lang w:val="sr-Cyrl-RS"/>
              </w:rPr>
              <w:t>1.1.15</w:t>
            </w:r>
            <w:r>
              <w:rPr>
                <w:lang w:val="sr-Cyrl-RS"/>
              </w:rPr>
              <w:t>.</w:t>
            </w:r>
          </w:p>
          <w:p w:rsidR="00157F60" w:rsidRPr="003F06BD" w:rsidRDefault="00157F60" w:rsidP="0073416A">
            <w:pPr>
              <w:rPr>
                <w:lang w:val="sr-Cyrl-RS"/>
              </w:rPr>
            </w:pPr>
          </w:p>
          <w:p w:rsidR="00157F60" w:rsidRDefault="00157F60" w:rsidP="0073416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1.1.18. 1.1.20. </w:t>
            </w:r>
            <w:r w:rsidRPr="003F06BD">
              <w:rPr>
                <w:lang w:val="sr-Cyrl-RS"/>
              </w:rPr>
              <w:t>1.2.1.</w:t>
            </w:r>
            <w:r>
              <w:t xml:space="preserve"> </w:t>
            </w:r>
            <w:r>
              <w:rPr>
                <w:lang w:val="sr-Cyrl-RS"/>
              </w:rPr>
              <w:t xml:space="preserve">1.2.2. </w:t>
            </w:r>
            <w:r>
              <w:t>1.2.4.</w:t>
            </w:r>
            <w:r>
              <w:rPr>
                <w:lang w:val="sr-Cyrl-RS"/>
              </w:rPr>
              <w:t xml:space="preserve"> </w:t>
            </w:r>
          </w:p>
          <w:p w:rsidR="00157F60" w:rsidRDefault="00157F60" w:rsidP="0073416A">
            <w:pPr>
              <w:rPr>
                <w:lang w:val="sr-Cyrl-RS"/>
              </w:rPr>
            </w:pPr>
          </w:p>
          <w:p w:rsidR="00157F60" w:rsidRDefault="00157F60" w:rsidP="0073416A">
            <w:pPr>
              <w:rPr>
                <w:lang w:val="sr-Latn-RS"/>
              </w:rPr>
            </w:pPr>
            <w:r w:rsidRPr="003F06BD">
              <w:rPr>
                <w:lang w:val="sr-Cyrl-RS"/>
              </w:rPr>
              <w:t xml:space="preserve">2.1.1  </w:t>
            </w:r>
            <w:r>
              <w:t>2.1.2</w:t>
            </w:r>
            <w:r>
              <w:rPr>
                <w:lang w:val="sr-Cyrl-RS"/>
              </w:rPr>
              <w:t>.</w:t>
            </w:r>
            <w:r>
              <w:t xml:space="preserve"> 2.1.3.</w:t>
            </w:r>
            <w:r>
              <w:rPr>
                <w:lang w:val="sr-Cyrl-RS"/>
              </w:rPr>
              <w:t xml:space="preserve"> 2.1.6. </w:t>
            </w:r>
            <w:r>
              <w:rPr>
                <w:lang w:val="sr-Latn-RS"/>
              </w:rPr>
              <w:t xml:space="preserve">2.1.12. </w:t>
            </w:r>
          </w:p>
          <w:p w:rsidR="00157F60" w:rsidRDefault="00157F60" w:rsidP="0073416A">
            <w:pPr>
              <w:rPr>
                <w:lang w:val="sr-Latn-RS"/>
              </w:rPr>
            </w:pPr>
          </w:p>
          <w:p w:rsidR="00157F60" w:rsidRDefault="00157F60" w:rsidP="0073416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2.1.13. 2.1.16. 2.1.22. </w:t>
            </w:r>
            <w:r w:rsidRPr="003F06BD">
              <w:rPr>
                <w:lang w:val="sr-Cyrl-RS"/>
              </w:rPr>
              <w:t>2.1.25.</w:t>
            </w:r>
            <w:r>
              <w:rPr>
                <w:lang w:val="sr-Cyrl-RS"/>
              </w:rPr>
              <w:t xml:space="preserve"> 2.1.26.</w:t>
            </w:r>
          </w:p>
          <w:p w:rsidR="00157F60" w:rsidRDefault="00157F60" w:rsidP="0073416A">
            <w:pPr>
              <w:rPr>
                <w:lang w:val="sr-Cyrl-RS"/>
              </w:rPr>
            </w:pPr>
          </w:p>
          <w:p w:rsidR="00157F60" w:rsidRPr="003F06BD" w:rsidRDefault="00157F60" w:rsidP="0073416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2.2.1. 2.2.2. 2.2.3. </w:t>
            </w:r>
          </w:p>
        </w:tc>
        <w:tc>
          <w:tcPr>
            <w:tcW w:w="4657" w:type="dxa"/>
          </w:tcPr>
          <w:p w:rsidR="00157F60" w:rsidRDefault="00157F60" w:rsidP="0073416A">
            <w:pPr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По завршетку теме ученици ће бити у стању да:</w:t>
            </w:r>
          </w:p>
          <w:p w:rsidR="00157F60" w:rsidRDefault="00157F60" w:rsidP="0073416A">
            <w:pPr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препознају и именују појмове који се односе на тему;</w:t>
            </w:r>
          </w:p>
          <w:p w:rsidR="00157F60" w:rsidRDefault="00157F60" w:rsidP="0073416A">
            <w:pPr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- разумеју једноставне исказе којима се изражава припадање/неприпадање и реагују на њих;</w:t>
            </w:r>
          </w:p>
          <w:p w:rsidR="00157F60" w:rsidRDefault="00157F60" w:rsidP="0073416A">
            <w:pPr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траже и дају једноставне исказе којима се изражава припадање/неприпадање;</w:t>
            </w:r>
          </w:p>
          <w:p w:rsidR="00157F60" w:rsidRDefault="00157F60" w:rsidP="0073416A">
            <w:pPr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разумеју једноставне исказе за изражавање допадања/недопадања и реагују на њих;</w:t>
            </w:r>
          </w:p>
          <w:p w:rsidR="00157F60" w:rsidRDefault="00157F60" w:rsidP="0073416A">
            <w:pPr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траже мишљење и изражавају допадање/недопадање једноставним језичким средствима;</w:t>
            </w:r>
          </w:p>
          <w:p w:rsidR="00157F60" w:rsidRDefault="00157F60" w:rsidP="0073416A">
            <w:pPr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препознају и именују предмете из непосредног окружења;</w:t>
            </w:r>
          </w:p>
          <w:p w:rsidR="00157F60" w:rsidRDefault="00157F60" w:rsidP="0073416A">
            <w:pPr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разумеју једноставне описе предмета;</w:t>
            </w:r>
          </w:p>
          <w:p w:rsidR="00157F60" w:rsidRDefault="00157F60" w:rsidP="0073416A">
            <w:pPr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опишу предмете користећи једноставна језичка средства;</w:t>
            </w:r>
          </w:p>
          <w:p w:rsidR="00157F60" w:rsidRDefault="00157F60" w:rsidP="0073416A">
            <w:pPr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разумеју једноставне текстове у којима се описују радње у садашњости;</w:t>
            </w:r>
          </w:p>
          <w:p w:rsidR="00157F60" w:rsidRPr="003F06BD" w:rsidRDefault="00157F60" w:rsidP="0073416A">
            <w:pPr>
              <w:rPr>
                <w:lang w:val="sr-Cyrl-CS"/>
              </w:rPr>
            </w:pPr>
            <w:r>
              <w:rPr>
                <w:sz w:val="20"/>
                <w:szCs w:val="20"/>
                <w:lang w:val="sr-Cyrl-RS"/>
              </w:rPr>
              <w:t xml:space="preserve">- размене информације које се односе на дату комуникативну ситуацију. </w:t>
            </w:r>
          </w:p>
        </w:tc>
      </w:tr>
      <w:tr w:rsidR="00157F60" w:rsidRPr="003F06BD" w:rsidTr="0073416A">
        <w:tc>
          <w:tcPr>
            <w:tcW w:w="741" w:type="dxa"/>
            <w:vAlign w:val="center"/>
          </w:tcPr>
          <w:p w:rsidR="00157F60" w:rsidRPr="00DB6DE8" w:rsidRDefault="00157F60" w:rsidP="0073416A">
            <w:pPr>
              <w:jc w:val="center"/>
            </w:pPr>
            <w:r>
              <w:lastRenderedPageBreak/>
              <w:t>9</w:t>
            </w:r>
            <w:r w:rsidRPr="003F06BD">
              <w:rPr>
                <w:lang w:val="sr-Cyrl-RS"/>
              </w:rPr>
              <w:t>.</w:t>
            </w:r>
          </w:p>
        </w:tc>
        <w:tc>
          <w:tcPr>
            <w:tcW w:w="2686" w:type="dxa"/>
            <w:vAlign w:val="center"/>
          </w:tcPr>
          <w:p w:rsidR="00157F60" w:rsidRDefault="00157F60" w:rsidP="0073416A">
            <w:pPr>
              <w:rPr>
                <w:b/>
              </w:rPr>
            </w:pPr>
            <w:r w:rsidRPr="00772A10">
              <w:rPr>
                <w:b/>
                <w:sz w:val="22"/>
                <w:szCs w:val="22"/>
              </w:rPr>
              <w:t>Festivals</w:t>
            </w:r>
            <w:r>
              <w:rPr>
                <w:b/>
              </w:rPr>
              <w:t>:</w:t>
            </w:r>
          </w:p>
          <w:p w:rsidR="00157F60" w:rsidRDefault="00157F60" w:rsidP="0073416A">
            <w:pPr>
              <w:rPr>
                <w:b/>
              </w:rPr>
            </w:pPr>
          </w:p>
          <w:p w:rsidR="00157F60" w:rsidRPr="00772A10" w:rsidRDefault="00157F60" w:rsidP="0073416A">
            <w:pPr>
              <w:rPr>
                <w:b/>
                <w:sz w:val="20"/>
                <w:szCs w:val="20"/>
              </w:rPr>
            </w:pPr>
            <w:r w:rsidRPr="00772A10">
              <w:rPr>
                <w:b/>
                <w:sz w:val="20"/>
                <w:szCs w:val="20"/>
              </w:rPr>
              <w:t>Halloween</w:t>
            </w:r>
          </w:p>
          <w:p w:rsidR="00157F60" w:rsidRPr="00772A10" w:rsidRDefault="00157F60" w:rsidP="0073416A">
            <w:pPr>
              <w:rPr>
                <w:b/>
                <w:sz w:val="20"/>
                <w:szCs w:val="20"/>
              </w:rPr>
            </w:pPr>
            <w:r w:rsidRPr="00772A10">
              <w:rPr>
                <w:b/>
                <w:sz w:val="20"/>
                <w:szCs w:val="20"/>
              </w:rPr>
              <w:t>Christmas</w:t>
            </w:r>
          </w:p>
          <w:p w:rsidR="00157F60" w:rsidRPr="00772A10" w:rsidRDefault="00157F60" w:rsidP="0073416A">
            <w:pPr>
              <w:rPr>
                <w:b/>
                <w:sz w:val="20"/>
                <w:szCs w:val="20"/>
              </w:rPr>
            </w:pPr>
            <w:r w:rsidRPr="00772A10">
              <w:rPr>
                <w:b/>
                <w:sz w:val="20"/>
                <w:szCs w:val="20"/>
              </w:rPr>
              <w:t>Easter</w:t>
            </w:r>
          </w:p>
          <w:p w:rsidR="00157F60" w:rsidRPr="003F06BD" w:rsidRDefault="00157F60" w:rsidP="0073416A">
            <w:pPr>
              <w:rPr>
                <w:b/>
              </w:rPr>
            </w:pPr>
          </w:p>
          <w:p w:rsidR="00157F60" w:rsidRPr="003F06BD" w:rsidRDefault="00157F60" w:rsidP="0073416A">
            <w:pPr>
              <w:rPr>
                <w:lang w:val="sr-Cyrl-RS"/>
              </w:rPr>
            </w:pPr>
          </w:p>
        </w:tc>
        <w:tc>
          <w:tcPr>
            <w:tcW w:w="3061" w:type="dxa"/>
            <w:vAlign w:val="center"/>
          </w:tcPr>
          <w:p w:rsidR="00157F60" w:rsidRPr="003F06BD" w:rsidRDefault="00157F60" w:rsidP="0073416A">
            <w:pPr>
              <w:spacing w:line="0" w:lineRule="atLeast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учење; Сарадња; Комуникација; Естетичка компетенција; Дигитална компетенција; Одговорно учешће у демократском друштву</w:t>
            </w:r>
          </w:p>
        </w:tc>
        <w:tc>
          <w:tcPr>
            <w:tcW w:w="2980" w:type="dxa"/>
            <w:vAlign w:val="center"/>
          </w:tcPr>
          <w:p w:rsidR="00157F60" w:rsidRDefault="00157F60" w:rsidP="0073416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1.1.2. 1.1.3. 1.2.1. 1.2.2. 1.3.1. </w:t>
            </w:r>
          </w:p>
          <w:p w:rsidR="00157F60" w:rsidRPr="00306884" w:rsidRDefault="00157F60" w:rsidP="0073416A">
            <w:pPr>
              <w:rPr>
                <w:lang w:val="sr-Cyrl-RS"/>
              </w:rPr>
            </w:pPr>
            <w:r>
              <w:rPr>
                <w:lang w:val="sr-Cyrl-RS"/>
              </w:rPr>
              <w:t>2.1.1. 2.1.2. 2.1.16. 2.2.1. 2.2.2. 2.3.1.</w:t>
            </w:r>
          </w:p>
        </w:tc>
        <w:tc>
          <w:tcPr>
            <w:tcW w:w="4657" w:type="dxa"/>
          </w:tcPr>
          <w:p w:rsidR="00157F60" w:rsidRDefault="00157F60" w:rsidP="0073416A">
            <w:pPr>
              <w:spacing w:after="160" w:line="256" w:lineRule="auto"/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 завршетку теме ученици ће бити у стању да:</w:t>
            </w:r>
          </w:p>
          <w:p w:rsidR="00157F60" w:rsidRDefault="00157F60" w:rsidP="0073416A">
            <w:pPr>
              <w:spacing w:after="160" w:line="256" w:lineRule="auto"/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препознају и именују појмове који се односе на тему;</w:t>
            </w:r>
          </w:p>
          <w:p w:rsidR="00157F60" w:rsidRDefault="00157F60" w:rsidP="0073416A">
            <w:pPr>
              <w:spacing w:after="160" w:line="256" w:lineRule="auto"/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разумеју једноставно исказане честитке и одговоре на њих;</w:t>
            </w:r>
          </w:p>
          <w:p w:rsidR="00157F60" w:rsidRDefault="00157F60" w:rsidP="0073416A">
            <w:pPr>
              <w:spacing w:after="160" w:line="256" w:lineRule="auto"/>
              <w:contextualSpacing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 упуте једноставне честитке;</w:t>
            </w:r>
          </w:p>
          <w:p w:rsidR="00157F60" w:rsidRPr="003F06BD" w:rsidRDefault="00157F60" w:rsidP="0073416A">
            <w:pPr>
              <w:rPr>
                <w:lang w:val="sr-Cyrl-CS"/>
              </w:rPr>
            </w:pPr>
            <w:r>
              <w:rPr>
                <w:sz w:val="20"/>
                <w:szCs w:val="20"/>
                <w:lang w:val="sr-Cyrl-RS"/>
              </w:rPr>
              <w:t>- разумеју и, примењујући једноставна језичка средства, наведу уобичајене активности које се односе на прославу празника.</w:t>
            </w:r>
          </w:p>
        </w:tc>
      </w:tr>
    </w:tbl>
    <w:p w:rsidR="00157F60" w:rsidRDefault="00157F60" w:rsidP="00157F60">
      <w:pPr>
        <w:rPr>
          <w:b/>
          <w:sz w:val="20"/>
          <w:szCs w:val="20"/>
          <w:lang w:val="sr-Cyrl-RS"/>
        </w:rPr>
      </w:pPr>
    </w:p>
    <w:p w:rsidR="00157F60" w:rsidRDefault="00157F60" w:rsidP="00157F60">
      <w:pPr>
        <w:rPr>
          <w:b/>
          <w:sz w:val="20"/>
          <w:szCs w:val="20"/>
          <w:lang w:val="sr-Cyrl-RS"/>
        </w:rPr>
      </w:pPr>
    </w:p>
    <w:p w:rsidR="00157F60" w:rsidRDefault="00157F60" w:rsidP="00157F60">
      <w:pPr>
        <w:rPr>
          <w:b/>
          <w:sz w:val="20"/>
          <w:szCs w:val="20"/>
          <w:lang w:val="sr-Cyrl-RS"/>
        </w:rPr>
      </w:pPr>
    </w:p>
    <w:p w:rsidR="00157F60" w:rsidRDefault="00157F60" w:rsidP="00157F60">
      <w:pPr>
        <w:rPr>
          <w:b/>
          <w:sz w:val="20"/>
          <w:szCs w:val="20"/>
          <w:lang w:val="sr-Cyrl-RS"/>
        </w:rPr>
      </w:pPr>
    </w:p>
    <w:p w:rsidR="00157F60" w:rsidRDefault="00157F60" w:rsidP="00157F60">
      <w:pPr>
        <w:rPr>
          <w:b/>
          <w:sz w:val="20"/>
          <w:szCs w:val="20"/>
          <w:lang w:val="sr-Cyrl-RS"/>
        </w:rPr>
      </w:pPr>
    </w:p>
    <w:p w:rsidR="00157F60" w:rsidRDefault="00157F60" w:rsidP="00157F60">
      <w:pPr>
        <w:rPr>
          <w:b/>
          <w:sz w:val="20"/>
          <w:szCs w:val="20"/>
          <w:lang w:val="sr-Cyrl-RS"/>
        </w:rPr>
      </w:pPr>
    </w:p>
    <w:p w:rsidR="00157F60" w:rsidRDefault="00157F60" w:rsidP="00157F60">
      <w:pPr>
        <w:rPr>
          <w:b/>
          <w:sz w:val="20"/>
          <w:szCs w:val="20"/>
          <w:lang w:val="sr-Cyrl-RS"/>
        </w:rPr>
      </w:pPr>
    </w:p>
    <w:p w:rsidR="00157F60" w:rsidRDefault="00157F60" w:rsidP="00157F60">
      <w:pPr>
        <w:rPr>
          <w:b/>
          <w:sz w:val="20"/>
          <w:szCs w:val="20"/>
          <w:lang w:val="sr-Cyrl-RS"/>
        </w:rPr>
      </w:pPr>
    </w:p>
    <w:p w:rsidR="00157F60" w:rsidRDefault="00157F60" w:rsidP="00157F60">
      <w:pPr>
        <w:rPr>
          <w:b/>
          <w:sz w:val="20"/>
          <w:szCs w:val="20"/>
          <w:lang w:val="sr-Cyrl-RS"/>
        </w:rPr>
      </w:pPr>
    </w:p>
    <w:p w:rsidR="00157F60" w:rsidRDefault="00157F60" w:rsidP="00157F60">
      <w:pPr>
        <w:rPr>
          <w:b/>
          <w:sz w:val="20"/>
          <w:szCs w:val="20"/>
          <w:lang w:val="sr-Cyrl-RS"/>
        </w:rPr>
      </w:pPr>
    </w:p>
    <w:p w:rsidR="00157F60" w:rsidRDefault="00157F60" w:rsidP="00157F60">
      <w:pPr>
        <w:rPr>
          <w:b/>
          <w:sz w:val="20"/>
          <w:szCs w:val="20"/>
          <w:lang w:val="sr-Cyrl-RS"/>
        </w:rPr>
      </w:pPr>
    </w:p>
    <w:p w:rsidR="00157F60" w:rsidRDefault="00157F60" w:rsidP="00157F60">
      <w:pPr>
        <w:rPr>
          <w:b/>
          <w:sz w:val="20"/>
          <w:szCs w:val="20"/>
          <w:lang w:val="sr-Cyrl-RS"/>
        </w:rPr>
      </w:pPr>
    </w:p>
    <w:p w:rsidR="00157F60" w:rsidRDefault="00157F60" w:rsidP="00157F60">
      <w:pPr>
        <w:rPr>
          <w:b/>
          <w:sz w:val="20"/>
          <w:szCs w:val="20"/>
          <w:lang w:val="sr-Cyrl-RS"/>
        </w:rPr>
      </w:pPr>
    </w:p>
    <w:p w:rsidR="00157F60" w:rsidRDefault="00157F60" w:rsidP="00157F60">
      <w:pPr>
        <w:rPr>
          <w:b/>
          <w:sz w:val="20"/>
          <w:szCs w:val="20"/>
          <w:lang w:val="sr-Cyrl-RS"/>
        </w:rPr>
      </w:pPr>
    </w:p>
    <w:p w:rsidR="00157F60" w:rsidRDefault="00157F60" w:rsidP="00157F60">
      <w:pPr>
        <w:rPr>
          <w:b/>
          <w:sz w:val="20"/>
          <w:szCs w:val="20"/>
          <w:lang w:val="sr-Cyrl-RS"/>
        </w:rPr>
      </w:pPr>
    </w:p>
    <w:p w:rsidR="00157F60" w:rsidRDefault="00157F60" w:rsidP="00157F60">
      <w:pPr>
        <w:rPr>
          <w:b/>
          <w:sz w:val="20"/>
          <w:szCs w:val="20"/>
          <w:lang w:val="sr-Cyrl-RS"/>
        </w:rPr>
      </w:pPr>
    </w:p>
    <w:p w:rsidR="00D06631" w:rsidRDefault="00D06631" w:rsidP="00157F60">
      <w:pPr>
        <w:rPr>
          <w:b/>
          <w:sz w:val="20"/>
          <w:szCs w:val="20"/>
          <w:lang w:val="sr-Cyrl-RS"/>
        </w:rPr>
      </w:pPr>
    </w:p>
    <w:p w:rsidR="00157F60" w:rsidRDefault="00157F60" w:rsidP="00157F60">
      <w:pPr>
        <w:rPr>
          <w:b/>
          <w:sz w:val="20"/>
          <w:szCs w:val="20"/>
          <w:lang w:val="sr-Cyrl-RS"/>
        </w:rPr>
      </w:pPr>
    </w:p>
    <w:p w:rsidR="00157F60" w:rsidRDefault="00157F60" w:rsidP="00157F60">
      <w:pPr>
        <w:rPr>
          <w:b/>
          <w:sz w:val="20"/>
          <w:szCs w:val="20"/>
          <w:lang w:val="sr-Cyrl-RS"/>
        </w:rPr>
      </w:pPr>
    </w:p>
    <w:p w:rsidR="00EF6E07" w:rsidRDefault="00EF6E07" w:rsidP="00157F60">
      <w:pPr>
        <w:rPr>
          <w:b/>
          <w:sz w:val="20"/>
          <w:szCs w:val="20"/>
          <w:lang w:val="sr-Cyrl-RS"/>
        </w:rPr>
      </w:pPr>
    </w:p>
    <w:p w:rsidR="00EF6E07" w:rsidRDefault="00EF6E07" w:rsidP="00157F60">
      <w:pPr>
        <w:rPr>
          <w:b/>
          <w:sz w:val="20"/>
          <w:szCs w:val="20"/>
          <w:lang w:val="sr-Cyrl-RS"/>
        </w:rPr>
      </w:pPr>
    </w:p>
    <w:p w:rsidR="00EF6E07" w:rsidRDefault="00EF6E07" w:rsidP="00157F60">
      <w:pPr>
        <w:rPr>
          <w:b/>
          <w:sz w:val="20"/>
          <w:szCs w:val="20"/>
          <w:lang w:val="sr-Cyrl-RS"/>
        </w:rPr>
      </w:pPr>
    </w:p>
    <w:p w:rsidR="00EF6E07" w:rsidRDefault="00EF6E07" w:rsidP="00157F60">
      <w:pPr>
        <w:rPr>
          <w:b/>
          <w:sz w:val="20"/>
          <w:szCs w:val="20"/>
          <w:lang w:val="sr-Cyrl-RS"/>
        </w:rPr>
      </w:pPr>
    </w:p>
    <w:p w:rsidR="00EF6E07" w:rsidRDefault="00EF6E07" w:rsidP="00157F60">
      <w:pPr>
        <w:rPr>
          <w:b/>
          <w:sz w:val="20"/>
          <w:szCs w:val="20"/>
          <w:lang w:val="sr-Cyrl-RS"/>
        </w:rPr>
      </w:pPr>
    </w:p>
    <w:p w:rsidR="00EF6E07" w:rsidRDefault="00EF6E07" w:rsidP="00157F60">
      <w:pPr>
        <w:rPr>
          <w:b/>
          <w:sz w:val="20"/>
          <w:szCs w:val="20"/>
          <w:lang w:val="sr-Cyrl-RS"/>
        </w:rPr>
      </w:pPr>
    </w:p>
    <w:p w:rsidR="00EF6E07" w:rsidRDefault="00EF6E07" w:rsidP="00157F60">
      <w:pPr>
        <w:rPr>
          <w:b/>
          <w:sz w:val="20"/>
          <w:szCs w:val="20"/>
          <w:lang w:val="sr-Cyrl-RS"/>
        </w:rPr>
      </w:pPr>
    </w:p>
    <w:p w:rsidR="00EF6E07" w:rsidRDefault="00EF6E07" w:rsidP="00157F60">
      <w:pPr>
        <w:rPr>
          <w:b/>
          <w:sz w:val="20"/>
          <w:szCs w:val="20"/>
          <w:lang w:val="sr-Cyrl-RS"/>
        </w:rPr>
      </w:pPr>
    </w:p>
    <w:p w:rsidR="00157F60" w:rsidRDefault="00157F60" w:rsidP="00157F60">
      <w:pPr>
        <w:rPr>
          <w:b/>
          <w:sz w:val="20"/>
          <w:szCs w:val="20"/>
          <w:lang w:val="sr-Cyrl-RS"/>
        </w:rPr>
      </w:pPr>
    </w:p>
    <w:p w:rsidR="00157F60" w:rsidRPr="00E75BAE" w:rsidRDefault="00157F60" w:rsidP="0050159C">
      <w:pPr>
        <w:ind w:left="180"/>
        <w:rPr>
          <w:b/>
          <w:sz w:val="20"/>
          <w:szCs w:val="20"/>
          <w:lang w:val="sr-Cyrl-RS"/>
        </w:rPr>
      </w:pPr>
      <w:r w:rsidRPr="00E75BAE">
        <w:rPr>
          <w:b/>
          <w:sz w:val="20"/>
          <w:szCs w:val="20"/>
          <w:lang w:val="sr-Cyrl-RS"/>
        </w:rPr>
        <w:lastRenderedPageBreak/>
        <w:t>Преглед облика и метода рада, стандарда постигнућа и начина провере постигнућа, корелација, активности ученика и наставника</w:t>
      </w:r>
    </w:p>
    <w:p w:rsidR="00157F60" w:rsidRPr="00E75BAE" w:rsidRDefault="00157F60" w:rsidP="00157F60">
      <w:pPr>
        <w:rPr>
          <w:sz w:val="22"/>
          <w:szCs w:val="22"/>
        </w:rPr>
      </w:pPr>
    </w:p>
    <w:tbl>
      <w:tblPr>
        <w:tblW w:w="109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849"/>
        <w:gridCol w:w="1251"/>
        <w:gridCol w:w="942"/>
        <w:gridCol w:w="2126"/>
        <w:gridCol w:w="1276"/>
        <w:gridCol w:w="1638"/>
        <w:gridCol w:w="1260"/>
      </w:tblGrid>
      <w:tr w:rsidR="00157F60" w:rsidRPr="00725DA2" w:rsidTr="0050159C">
        <w:trPr>
          <w:cantSplit/>
          <w:trHeight w:val="219"/>
        </w:trPr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rPr>
                <w:b/>
                <w:sz w:val="14"/>
                <w:lang w:val="sr-Cyrl-RS"/>
              </w:rPr>
            </w:pPr>
            <w:r w:rsidRPr="00725DA2">
              <w:rPr>
                <w:b/>
                <w:sz w:val="14"/>
                <w:lang w:val="sr-Cyrl-RS"/>
              </w:rPr>
              <w:t>Број и назив теме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7F60" w:rsidRPr="00725DA2" w:rsidRDefault="00157F60" w:rsidP="0073416A">
            <w:pPr>
              <w:jc w:val="center"/>
              <w:rPr>
                <w:b/>
                <w:sz w:val="14"/>
                <w:szCs w:val="20"/>
                <w:lang w:val="sr-Cyrl-RS"/>
              </w:rPr>
            </w:pPr>
            <w:r w:rsidRPr="00725DA2">
              <w:rPr>
                <w:b/>
                <w:sz w:val="14"/>
                <w:szCs w:val="20"/>
                <w:lang w:val="sr-Cyrl-RS"/>
              </w:rPr>
              <w:t>Облици рада Методе рада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7F60" w:rsidRPr="00725DA2" w:rsidRDefault="00157F60" w:rsidP="0073416A">
            <w:pPr>
              <w:jc w:val="center"/>
              <w:rPr>
                <w:b/>
                <w:sz w:val="14"/>
                <w:szCs w:val="20"/>
                <w:lang w:val="sr-Cyrl-RS"/>
              </w:rPr>
            </w:pPr>
            <w:r w:rsidRPr="00725DA2">
              <w:rPr>
                <w:b/>
                <w:sz w:val="14"/>
                <w:szCs w:val="20"/>
                <w:lang w:val="sr-Cyrl-RS"/>
              </w:rPr>
              <w:t>Међупредметне компетенције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7F60" w:rsidRPr="00725DA2" w:rsidRDefault="00157F60" w:rsidP="0073416A">
            <w:pPr>
              <w:jc w:val="center"/>
              <w:rPr>
                <w:b/>
                <w:sz w:val="14"/>
                <w:szCs w:val="20"/>
                <w:lang w:val="sr-Cyrl-RS"/>
              </w:rPr>
            </w:pPr>
            <w:r w:rsidRPr="00725DA2">
              <w:rPr>
                <w:b/>
                <w:sz w:val="14"/>
                <w:szCs w:val="20"/>
                <w:lang w:val="sr-Cyrl-RS"/>
              </w:rPr>
              <w:t>Стандарди постигнућа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7F60" w:rsidRPr="00725DA2" w:rsidRDefault="00157F60" w:rsidP="0073416A">
            <w:pPr>
              <w:jc w:val="center"/>
              <w:rPr>
                <w:b/>
                <w:sz w:val="14"/>
                <w:szCs w:val="20"/>
                <w:lang w:val="sr-Cyrl-RS"/>
              </w:rPr>
            </w:pPr>
            <w:r w:rsidRPr="00725DA2">
              <w:rPr>
                <w:b/>
                <w:sz w:val="14"/>
                <w:szCs w:val="20"/>
                <w:lang w:val="sr-Cyrl-RS"/>
              </w:rPr>
              <w:t>Процена и провера постигнућа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7F60" w:rsidRPr="00725DA2" w:rsidRDefault="00157F60" w:rsidP="0073416A">
            <w:pPr>
              <w:jc w:val="center"/>
              <w:rPr>
                <w:b/>
                <w:sz w:val="14"/>
                <w:szCs w:val="20"/>
                <w:lang w:val="sr-Cyrl-RS"/>
              </w:rPr>
            </w:pPr>
            <w:r w:rsidRPr="00725DA2">
              <w:rPr>
                <w:b/>
                <w:sz w:val="14"/>
                <w:szCs w:val="20"/>
                <w:lang w:val="sr-Cyrl-RS"/>
              </w:rPr>
              <w:t>Корелација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7F60" w:rsidRPr="00725DA2" w:rsidRDefault="00157F60" w:rsidP="0073416A">
            <w:pPr>
              <w:jc w:val="center"/>
              <w:rPr>
                <w:b/>
                <w:sz w:val="14"/>
                <w:szCs w:val="20"/>
                <w:lang w:val="sr-Cyrl-RS"/>
              </w:rPr>
            </w:pPr>
            <w:r w:rsidRPr="00725DA2">
              <w:rPr>
                <w:b/>
                <w:sz w:val="14"/>
                <w:szCs w:val="20"/>
                <w:lang w:val="sr-Cyrl-RS"/>
              </w:rPr>
              <w:t>Активности ученика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7F60" w:rsidRPr="00725DA2" w:rsidRDefault="00157F60" w:rsidP="0073416A">
            <w:pPr>
              <w:jc w:val="center"/>
              <w:rPr>
                <w:b/>
                <w:sz w:val="14"/>
                <w:szCs w:val="20"/>
                <w:lang w:val="sr-Cyrl-RS"/>
              </w:rPr>
            </w:pPr>
            <w:r w:rsidRPr="00725DA2">
              <w:rPr>
                <w:b/>
                <w:sz w:val="14"/>
                <w:szCs w:val="20"/>
                <w:lang w:val="sr-Cyrl-RS"/>
              </w:rPr>
              <w:t>Активности наставника</w:t>
            </w:r>
          </w:p>
        </w:tc>
      </w:tr>
      <w:tr w:rsidR="00157F60" w:rsidRPr="00725DA2" w:rsidTr="0050159C">
        <w:trPr>
          <w:cantSplit/>
          <w:trHeight w:val="1134"/>
        </w:trPr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157F60" w:rsidRPr="00725DA2" w:rsidRDefault="00157F60" w:rsidP="0073416A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 w:rsidRPr="00725DA2">
              <w:rPr>
                <w:b/>
                <w:sz w:val="14"/>
                <w:szCs w:val="20"/>
                <w:lang w:val="en-GB"/>
              </w:rPr>
              <w:t xml:space="preserve">Welcome to Happy Street </w:t>
            </w:r>
          </w:p>
          <w:p w:rsidR="00157F60" w:rsidRPr="00725DA2" w:rsidRDefault="00157F60" w:rsidP="0073416A">
            <w:pPr>
              <w:ind w:left="195"/>
              <w:jc w:val="center"/>
              <w:rPr>
                <w:b/>
                <w:sz w:val="14"/>
                <w:szCs w:val="20"/>
                <w:lang w:val="en-GB"/>
              </w:rPr>
            </w:pPr>
            <w:r w:rsidRPr="00725DA2">
              <w:rPr>
                <w:b/>
                <w:sz w:val="14"/>
                <w:szCs w:val="20"/>
                <w:lang w:val="en-GB"/>
              </w:rPr>
              <w:t xml:space="preserve">+ </w:t>
            </w:r>
            <w:r w:rsidRPr="00725DA2">
              <w:rPr>
                <w:b/>
                <w:sz w:val="14"/>
                <w:szCs w:val="20"/>
              </w:rPr>
              <w:t>The English Alphabet</w:t>
            </w:r>
          </w:p>
          <w:p w:rsidR="00157F60" w:rsidRPr="00725DA2" w:rsidRDefault="00157F60" w:rsidP="0073416A">
            <w:pPr>
              <w:ind w:left="113"/>
              <w:rPr>
                <w:b/>
                <w:sz w:val="14"/>
                <w:szCs w:val="20"/>
              </w:rPr>
            </w:pPr>
          </w:p>
          <w:p w:rsidR="00157F60" w:rsidRPr="00725DA2" w:rsidRDefault="00157F60" w:rsidP="0073416A">
            <w:pPr>
              <w:pStyle w:val="ListParagraph"/>
              <w:ind w:left="555"/>
              <w:rPr>
                <w:b/>
                <w:sz w:val="14"/>
                <w:szCs w:val="20"/>
                <w:lang w:val="sr-Cyrl-RS"/>
              </w:rPr>
            </w:pPr>
          </w:p>
          <w:p w:rsidR="00157F60" w:rsidRPr="00725DA2" w:rsidRDefault="00157F60" w:rsidP="0073416A">
            <w:pPr>
              <w:rPr>
                <w:b/>
                <w:sz w:val="14"/>
                <w:szCs w:val="20"/>
              </w:rPr>
            </w:pPr>
            <w:r w:rsidRPr="00725DA2">
              <w:rPr>
                <w:b/>
                <w:sz w:val="14"/>
                <w:szCs w:val="20"/>
                <w:lang w:val="sr-Cyrl-RS"/>
              </w:rPr>
              <w:t xml:space="preserve">    </w:t>
            </w:r>
            <w:proofErr w:type="spellStart"/>
            <w:r w:rsidRPr="00725DA2">
              <w:rPr>
                <w:b/>
                <w:sz w:val="14"/>
                <w:szCs w:val="20"/>
              </w:rPr>
              <w:t>Увод</w:t>
            </w:r>
            <w:proofErr w:type="spellEnd"/>
          </w:p>
          <w:p w:rsidR="00157F60" w:rsidRPr="00725DA2" w:rsidRDefault="00157F60" w:rsidP="0073416A">
            <w:pPr>
              <w:ind w:left="113" w:right="113"/>
              <w:rPr>
                <w:b/>
                <w:sz w:val="14"/>
              </w:rPr>
            </w:pP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rPr>
                <w:sz w:val="14"/>
                <w:lang w:val="sr-Cyrl-RS"/>
              </w:rPr>
            </w:pPr>
            <w:r w:rsidRPr="00725DA2">
              <w:rPr>
                <w:sz w:val="14"/>
                <w:szCs w:val="20"/>
                <w:lang w:val="sr-Cyrl-RS"/>
              </w:rPr>
              <w:t>Фронтални, индивидуални, у пару, групни.</w:t>
            </w: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  <w:r w:rsidRPr="00725DA2">
              <w:rPr>
                <w:sz w:val="14"/>
                <w:szCs w:val="20"/>
                <w:lang w:val="sr-Cyrl-RS"/>
              </w:rPr>
              <w:t>Аудиовизуелна, вербална, демонстративна, текстуална, илустративна, дијалошка, хеуристичка, глума,  симулација.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7F60" w:rsidRPr="00725DA2" w:rsidRDefault="00157F60" w:rsidP="0073416A">
            <w:pPr>
              <w:rPr>
                <w:sz w:val="14"/>
                <w:lang w:val="sr-Cyrl-RS"/>
              </w:rPr>
            </w:pPr>
            <w:r w:rsidRPr="00725DA2">
              <w:rPr>
                <w:sz w:val="14"/>
                <w:lang w:val="sr-Cyrl-RS"/>
              </w:rPr>
              <w:t>Компетенција за учење; Сарадња; Комуникација; Естетичка компетенција; Дигитална компетенција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7F60" w:rsidRPr="00725DA2" w:rsidRDefault="00157F60" w:rsidP="0073416A">
            <w:pPr>
              <w:spacing w:after="200"/>
              <w:rPr>
                <w:sz w:val="14"/>
                <w:lang w:val="sr-Cyrl-RS"/>
              </w:rPr>
            </w:pPr>
            <w:r w:rsidRPr="00725DA2">
              <w:rPr>
                <w:sz w:val="14"/>
              </w:rPr>
              <w:t>1.1.1. 1.1.2.  1.1.3.</w:t>
            </w:r>
            <w:r w:rsidRPr="00725DA2">
              <w:rPr>
                <w:sz w:val="14"/>
                <w:lang w:val="sr-Cyrl-RS"/>
              </w:rPr>
              <w:t xml:space="preserve"> </w:t>
            </w:r>
            <w:r w:rsidRPr="00725DA2">
              <w:rPr>
                <w:sz w:val="14"/>
              </w:rPr>
              <w:t>1.1.4. 1.1.5.</w:t>
            </w:r>
            <w:r w:rsidRPr="00725DA2">
              <w:rPr>
                <w:sz w:val="14"/>
                <w:lang w:val="sr-Cyrl-RS"/>
              </w:rPr>
              <w:t xml:space="preserve"> 1.1.8.</w:t>
            </w:r>
          </w:p>
          <w:p w:rsidR="00157F60" w:rsidRPr="00725DA2" w:rsidRDefault="00157F60" w:rsidP="0073416A">
            <w:pPr>
              <w:spacing w:after="200"/>
              <w:rPr>
                <w:sz w:val="14"/>
              </w:rPr>
            </w:pPr>
            <w:r w:rsidRPr="00725DA2">
              <w:rPr>
                <w:sz w:val="14"/>
              </w:rPr>
              <w:t>1.1.10.</w:t>
            </w:r>
            <w:r w:rsidRPr="00725DA2">
              <w:rPr>
                <w:sz w:val="14"/>
                <w:lang w:val="sr-Cyrl-RS"/>
              </w:rPr>
              <w:t xml:space="preserve"> </w:t>
            </w:r>
            <w:r w:rsidRPr="00725DA2">
              <w:rPr>
                <w:sz w:val="14"/>
              </w:rPr>
              <w:t xml:space="preserve">1.1.11. </w:t>
            </w:r>
            <w:r w:rsidRPr="00725DA2">
              <w:rPr>
                <w:sz w:val="14"/>
                <w:lang w:val="sr-Cyrl-RS"/>
              </w:rPr>
              <w:t>1.1.12. 1.1.22. 1.1.23.</w:t>
            </w:r>
            <w:r w:rsidRPr="00725DA2">
              <w:rPr>
                <w:sz w:val="14"/>
              </w:rPr>
              <w:t xml:space="preserve"> </w:t>
            </w:r>
          </w:p>
          <w:p w:rsidR="00157F60" w:rsidRPr="00725DA2" w:rsidRDefault="00157F60" w:rsidP="0073416A">
            <w:pPr>
              <w:spacing w:after="200"/>
              <w:rPr>
                <w:sz w:val="14"/>
                <w:lang w:val="sr-Cyrl-RS"/>
              </w:rPr>
            </w:pPr>
            <w:r w:rsidRPr="00725DA2">
              <w:rPr>
                <w:sz w:val="14"/>
              </w:rPr>
              <w:t>1.2.1.</w:t>
            </w:r>
            <w:r w:rsidRPr="00725DA2">
              <w:rPr>
                <w:sz w:val="14"/>
                <w:lang w:val="sr-Cyrl-RS"/>
              </w:rPr>
              <w:t xml:space="preserve"> 1.2.2. </w:t>
            </w:r>
            <w:r w:rsidRPr="00725DA2">
              <w:rPr>
                <w:sz w:val="14"/>
              </w:rPr>
              <w:t>1.2.4. 2.1.1. 2.1.2.</w:t>
            </w:r>
            <w:r w:rsidRPr="00725DA2">
              <w:rPr>
                <w:sz w:val="14"/>
                <w:lang w:val="sr-Cyrl-RS"/>
              </w:rPr>
              <w:t xml:space="preserve"> </w:t>
            </w:r>
          </w:p>
          <w:p w:rsidR="00157F60" w:rsidRPr="00725DA2" w:rsidRDefault="00157F60" w:rsidP="0073416A">
            <w:pPr>
              <w:spacing w:after="200"/>
              <w:rPr>
                <w:sz w:val="14"/>
              </w:rPr>
            </w:pPr>
            <w:r w:rsidRPr="00725DA2">
              <w:rPr>
                <w:sz w:val="14"/>
              </w:rPr>
              <w:t>2.1.25.</w:t>
            </w:r>
            <w:r w:rsidRPr="00725DA2">
              <w:rPr>
                <w:sz w:val="14"/>
                <w:lang w:val="sr-Cyrl-RS"/>
              </w:rPr>
              <w:t xml:space="preserve"> 2.1.26. 2.2.1. 2.2.2.</w:t>
            </w: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rPr>
                <w:sz w:val="14"/>
                <w:lang w:val="sr-Cyrl-RS"/>
              </w:rPr>
            </w:pPr>
            <w:r w:rsidRPr="00725DA2">
              <w:rPr>
                <w:sz w:val="14"/>
                <w:szCs w:val="20"/>
                <w:lang w:val="sr-Cyrl-RS"/>
              </w:rPr>
              <w:t>Посматрање и праћење, усмена провера кроз играње улога у паровима, симулације у паровима и групама, различите технике формативног оцењивања, домаћи задаци, задаци у радној свесци, додатни материјал, тестови.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pStyle w:val="NoSpacing"/>
              <w:rPr>
                <w:rFonts w:ascii="Times New Roman" w:hAnsi="Times New Roman"/>
                <w:sz w:val="14"/>
                <w:szCs w:val="20"/>
                <w:lang w:val="en-GB"/>
              </w:rPr>
            </w:pP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математика</w:t>
            </w:r>
            <w:r w:rsidRPr="00725DA2">
              <w:rPr>
                <w:rFonts w:ascii="Times New Roman" w:hAnsi="Times New Roman"/>
                <w:sz w:val="14"/>
                <w:szCs w:val="20"/>
                <w:lang w:val="en-GB"/>
              </w:rPr>
              <w:t xml:space="preserve"> (</w:t>
            </w: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бројеви), музичка култура (песме), грађанско васпитање (учтиво обраћање)</w:t>
            </w:r>
            <w:r w:rsidRPr="00725DA2">
              <w:rPr>
                <w:rFonts w:ascii="Times New Roman" w:hAnsi="Times New Roman"/>
                <w:sz w:val="14"/>
                <w:szCs w:val="20"/>
                <w:lang w:val="en-GB"/>
              </w:rPr>
              <w:t xml:space="preserve">, </w:t>
            </w: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српски језик (алфабет у поређењу са абецедом)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7F60" w:rsidRPr="00725DA2" w:rsidRDefault="00157F60" w:rsidP="0073416A">
            <w:pPr>
              <w:pStyle w:val="NoSpacing"/>
              <w:rPr>
                <w:rFonts w:ascii="Times New Roman" w:hAnsi="Times New Roman"/>
                <w:sz w:val="14"/>
                <w:szCs w:val="20"/>
                <w:lang w:val="sr-Cyrl-RS"/>
              </w:rPr>
            </w:pP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Ученици уче и увежбавају изразе и речи који се користе у датој комуникативној ситуацији</w:t>
            </w:r>
            <w:r w:rsidRPr="00725DA2">
              <w:rPr>
                <w:rFonts w:ascii="Times New Roman" w:hAnsi="Times New Roman"/>
                <w:sz w:val="14"/>
                <w:szCs w:val="20"/>
                <w:lang w:val="en-GB"/>
              </w:rPr>
              <w:t>,</w:t>
            </w: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 xml:space="preserve"> слушају и понављају дијалошке моделе, симулирају ситуације, певају,</w:t>
            </w:r>
          </w:p>
          <w:p w:rsidR="00157F60" w:rsidRPr="00725DA2" w:rsidRDefault="00157F60" w:rsidP="0073416A">
            <w:pPr>
              <w:pStyle w:val="NoSpacing"/>
              <w:jc w:val="both"/>
              <w:rPr>
                <w:rFonts w:ascii="Times New Roman" w:hAnsi="Times New Roman"/>
                <w:sz w:val="14"/>
                <w:szCs w:val="20"/>
                <w:lang w:val="sr-Cyrl-RS"/>
              </w:rPr>
            </w:pP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цртају/заокружују/</w:t>
            </w:r>
          </w:p>
          <w:p w:rsidR="00157F60" w:rsidRPr="00725DA2" w:rsidRDefault="00157F60" w:rsidP="0073416A">
            <w:pPr>
              <w:pStyle w:val="NoSpacing"/>
              <w:jc w:val="both"/>
              <w:rPr>
                <w:rFonts w:ascii="Times New Roman" w:hAnsi="Times New Roman"/>
                <w:sz w:val="14"/>
                <w:szCs w:val="20"/>
                <w:lang w:val="sr-Cyrl-RS"/>
              </w:rPr>
            </w:pP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показују/спајају, пишу.</w:t>
            </w:r>
          </w:p>
          <w:p w:rsidR="00157F60" w:rsidRPr="00725DA2" w:rsidRDefault="00157F60" w:rsidP="0073416A">
            <w:pPr>
              <w:pStyle w:val="NoSpacing"/>
              <w:jc w:val="both"/>
              <w:rPr>
                <w:rFonts w:ascii="Times New Roman" w:hAnsi="Times New Roman"/>
                <w:b/>
                <w:sz w:val="14"/>
                <w:szCs w:val="20"/>
                <w:lang w:val="sr-Cyrl-RS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pStyle w:val="NoSpacing"/>
              <w:rPr>
                <w:rFonts w:ascii="Times New Roman" w:hAnsi="Times New Roman"/>
                <w:sz w:val="14"/>
                <w:szCs w:val="20"/>
                <w:lang w:val="sr-Cyrl-RS"/>
              </w:rPr>
            </w:pP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Наставник мотивише ученике за рад; подстиче сарадњу и самосталност у раду, креативно / критичко мишљење; пружа подршку; прати и евидентира рад и напредовање ученика.</w:t>
            </w:r>
          </w:p>
        </w:tc>
      </w:tr>
      <w:tr w:rsidR="00157F60" w:rsidRPr="00725DA2" w:rsidTr="0050159C">
        <w:trPr>
          <w:cantSplit/>
          <w:trHeight w:val="1134"/>
        </w:trPr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157F60" w:rsidRPr="00725DA2" w:rsidRDefault="00157F60" w:rsidP="0073416A">
            <w:pPr>
              <w:jc w:val="center"/>
              <w:rPr>
                <w:b/>
                <w:sz w:val="14"/>
                <w:szCs w:val="20"/>
              </w:rPr>
            </w:pPr>
            <w:r w:rsidRPr="00725DA2">
              <w:rPr>
                <w:b/>
                <w:sz w:val="14"/>
                <w:szCs w:val="20"/>
              </w:rPr>
              <w:t>2.  At school</w:t>
            </w:r>
          </w:p>
          <w:p w:rsidR="00157F60" w:rsidRPr="00725DA2" w:rsidRDefault="00157F60" w:rsidP="0073416A">
            <w:pPr>
              <w:jc w:val="center"/>
              <w:rPr>
                <w:b/>
                <w:sz w:val="14"/>
                <w:szCs w:val="20"/>
              </w:rPr>
            </w:pPr>
            <w:r w:rsidRPr="00725DA2">
              <w:rPr>
                <w:b/>
                <w:sz w:val="14"/>
                <w:szCs w:val="20"/>
                <w:lang w:val="en-GB"/>
              </w:rPr>
              <w:t>+ Everyday English (AB, p.104)</w:t>
            </w:r>
          </w:p>
          <w:p w:rsidR="00157F60" w:rsidRPr="00725DA2" w:rsidRDefault="00157F60" w:rsidP="0073416A">
            <w:pPr>
              <w:rPr>
                <w:b/>
                <w:sz w:val="14"/>
                <w:szCs w:val="20"/>
              </w:rPr>
            </w:pPr>
            <w:r w:rsidRPr="00725DA2">
              <w:rPr>
                <w:b/>
                <w:sz w:val="14"/>
                <w:szCs w:val="20"/>
                <w:lang w:val="sr-Cyrl-RS"/>
              </w:rPr>
              <w:t xml:space="preserve">   </w:t>
            </w:r>
          </w:p>
          <w:p w:rsidR="00157F60" w:rsidRPr="00725DA2" w:rsidRDefault="00157F60" w:rsidP="0073416A">
            <w:pPr>
              <w:rPr>
                <w:b/>
                <w:sz w:val="14"/>
                <w:szCs w:val="20"/>
                <w:lang w:val="sr-Latn-C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rPr>
                <w:sz w:val="14"/>
                <w:lang w:val="sr-Cyrl-RS"/>
              </w:rPr>
            </w:pPr>
            <w:r w:rsidRPr="00725DA2">
              <w:rPr>
                <w:sz w:val="14"/>
                <w:szCs w:val="20"/>
                <w:lang w:val="sr-Cyrl-RS"/>
              </w:rPr>
              <w:t>Фронтални, индивидуални, у пару, групни.</w:t>
            </w: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  <w:r w:rsidRPr="00725DA2">
              <w:rPr>
                <w:sz w:val="14"/>
                <w:szCs w:val="20"/>
                <w:lang w:val="sr-Cyrl-RS"/>
              </w:rPr>
              <w:t>Аудиовизуелна, вербална, демонстративна, текстуална, илустративна, дијалошка, хеуристичка, глума,  симулација.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7F60" w:rsidRPr="00725DA2" w:rsidRDefault="00157F60" w:rsidP="0073416A">
            <w:pPr>
              <w:rPr>
                <w:sz w:val="14"/>
                <w:szCs w:val="20"/>
                <w:lang w:val="sr-Cyrl-RS"/>
              </w:rPr>
            </w:pPr>
            <w:r w:rsidRPr="00725DA2">
              <w:rPr>
                <w:sz w:val="14"/>
                <w:lang w:val="sr-Cyrl-RS"/>
              </w:rPr>
              <w:t>Компетенција за учење; Сарадња; Комуникација; Естетичка компетенција; Дигитална компетенција; Одговорно учешће у демократском друштву; Предузимљивост и оријентација ка предузетништву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7F60" w:rsidRPr="00725DA2" w:rsidRDefault="00157F60" w:rsidP="0073416A">
            <w:pPr>
              <w:spacing w:after="200" w:line="276" w:lineRule="auto"/>
              <w:rPr>
                <w:sz w:val="14"/>
                <w:lang w:val="sr-Cyrl-RS"/>
              </w:rPr>
            </w:pPr>
            <w:r w:rsidRPr="00725DA2">
              <w:rPr>
                <w:sz w:val="14"/>
              </w:rPr>
              <w:t>1.1.1. 1.1.2.  1.1.3.</w:t>
            </w:r>
            <w:r w:rsidRPr="00725DA2">
              <w:rPr>
                <w:sz w:val="14"/>
                <w:lang w:val="sr-Cyrl-RS"/>
              </w:rPr>
              <w:t xml:space="preserve"> </w:t>
            </w:r>
            <w:r w:rsidRPr="00725DA2">
              <w:rPr>
                <w:sz w:val="14"/>
              </w:rPr>
              <w:t xml:space="preserve">1.1.4. 1.1.5. </w:t>
            </w:r>
            <w:r w:rsidRPr="00725DA2">
              <w:rPr>
                <w:sz w:val="14"/>
                <w:lang w:val="sr-Cyrl-RS"/>
              </w:rPr>
              <w:t xml:space="preserve">1.1.7. </w:t>
            </w:r>
          </w:p>
          <w:p w:rsidR="00157F60" w:rsidRPr="00725DA2" w:rsidRDefault="00157F60" w:rsidP="0073416A">
            <w:pPr>
              <w:spacing w:after="200" w:line="276" w:lineRule="auto"/>
              <w:rPr>
                <w:sz w:val="14"/>
                <w:lang w:val="sr-Cyrl-RS"/>
              </w:rPr>
            </w:pPr>
            <w:r w:rsidRPr="00725DA2">
              <w:rPr>
                <w:sz w:val="14"/>
                <w:lang w:val="sr-Cyrl-RS"/>
              </w:rPr>
              <w:t xml:space="preserve">1.1.8. </w:t>
            </w:r>
            <w:r w:rsidRPr="00725DA2">
              <w:rPr>
                <w:sz w:val="14"/>
              </w:rPr>
              <w:t>1.1.10.</w:t>
            </w:r>
            <w:r w:rsidRPr="00725DA2">
              <w:rPr>
                <w:sz w:val="14"/>
                <w:lang w:val="sr-Cyrl-RS"/>
              </w:rPr>
              <w:t xml:space="preserve"> </w:t>
            </w:r>
            <w:r w:rsidRPr="00725DA2">
              <w:rPr>
                <w:sz w:val="14"/>
              </w:rPr>
              <w:t xml:space="preserve">1.1.11. </w:t>
            </w:r>
            <w:r w:rsidRPr="00725DA2">
              <w:rPr>
                <w:sz w:val="14"/>
                <w:lang w:val="sr-Cyrl-RS"/>
              </w:rPr>
              <w:t xml:space="preserve">1.1.12. 1.1.13. </w:t>
            </w:r>
          </w:p>
          <w:p w:rsidR="00157F60" w:rsidRPr="00725DA2" w:rsidRDefault="00157F60" w:rsidP="0073416A">
            <w:pPr>
              <w:spacing w:after="200" w:line="276" w:lineRule="auto"/>
              <w:rPr>
                <w:sz w:val="14"/>
                <w:lang w:val="sr-Cyrl-RS"/>
              </w:rPr>
            </w:pPr>
            <w:r w:rsidRPr="00725DA2">
              <w:rPr>
                <w:sz w:val="14"/>
              </w:rPr>
              <w:t>1.1.15.</w:t>
            </w:r>
            <w:r w:rsidRPr="00725DA2">
              <w:rPr>
                <w:sz w:val="14"/>
                <w:lang w:val="sr-Cyrl-RS"/>
              </w:rPr>
              <w:t xml:space="preserve"> 1.1.20. 1.1.22. 1.1.23. </w:t>
            </w:r>
            <w:r w:rsidRPr="00725DA2">
              <w:rPr>
                <w:sz w:val="14"/>
              </w:rPr>
              <w:t>1.2.1.</w:t>
            </w:r>
            <w:r w:rsidRPr="00725DA2">
              <w:rPr>
                <w:sz w:val="14"/>
                <w:lang w:val="sr-Cyrl-RS"/>
              </w:rPr>
              <w:t xml:space="preserve"> </w:t>
            </w:r>
          </w:p>
          <w:p w:rsidR="00157F60" w:rsidRPr="00725DA2" w:rsidRDefault="00157F60" w:rsidP="0073416A">
            <w:pPr>
              <w:spacing w:after="200" w:line="276" w:lineRule="auto"/>
              <w:rPr>
                <w:sz w:val="14"/>
              </w:rPr>
            </w:pPr>
            <w:r w:rsidRPr="00725DA2">
              <w:rPr>
                <w:sz w:val="14"/>
                <w:lang w:val="sr-Cyrl-RS"/>
              </w:rPr>
              <w:t xml:space="preserve">1.2.2.  </w:t>
            </w:r>
            <w:r w:rsidRPr="00725DA2">
              <w:rPr>
                <w:sz w:val="14"/>
              </w:rPr>
              <w:t xml:space="preserve">1.2.4.  </w:t>
            </w:r>
            <w:r w:rsidRPr="00725DA2">
              <w:rPr>
                <w:sz w:val="14"/>
                <w:lang w:val="sr-Cyrl-RS"/>
              </w:rPr>
              <w:t xml:space="preserve">1.3.2. </w:t>
            </w:r>
            <w:r w:rsidRPr="00725DA2">
              <w:rPr>
                <w:sz w:val="14"/>
              </w:rPr>
              <w:t>2.1.1. 2.1.2. 2.1.3.</w:t>
            </w:r>
          </w:p>
          <w:p w:rsidR="00157F60" w:rsidRPr="00725DA2" w:rsidRDefault="00157F60" w:rsidP="0073416A">
            <w:pPr>
              <w:spacing w:after="200" w:line="276" w:lineRule="auto"/>
              <w:rPr>
                <w:sz w:val="14"/>
                <w:lang w:val="sr-Cyrl-RS"/>
              </w:rPr>
            </w:pPr>
            <w:r w:rsidRPr="00725DA2">
              <w:rPr>
                <w:sz w:val="14"/>
                <w:lang w:val="sr-Cyrl-RS"/>
              </w:rPr>
              <w:t xml:space="preserve">2.1.6. 2.1.16.  </w:t>
            </w:r>
            <w:r w:rsidRPr="00725DA2">
              <w:rPr>
                <w:sz w:val="14"/>
              </w:rPr>
              <w:t>2.1.25</w:t>
            </w:r>
            <w:r w:rsidRPr="00725DA2">
              <w:rPr>
                <w:sz w:val="14"/>
                <w:lang w:val="sr-Cyrl-RS"/>
              </w:rPr>
              <w:t>. 2.1.26. 2.2.1. 2.2.2.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rPr>
                <w:sz w:val="14"/>
                <w:szCs w:val="20"/>
                <w:lang w:val="sr-Cyrl-RS"/>
              </w:rPr>
            </w:pPr>
            <w:r w:rsidRPr="00725DA2">
              <w:rPr>
                <w:sz w:val="14"/>
                <w:szCs w:val="20"/>
                <w:lang w:val="sr-Cyrl-RS"/>
              </w:rPr>
              <w:t>Посматрање и праћење, усмена провера кроз играње улога у паровима, симулације у паровима и групама, различите технике формативног оцењивања, домаћи задаци, задаци у радној свесци, додатни материјал, тестови.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pStyle w:val="NoSpacing"/>
              <w:rPr>
                <w:rFonts w:ascii="Times New Roman" w:hAnsi="Times New Roman"/>
                <w:sz w:val="14"/>
                <w:szCs w:val="20"/>
                <w:lang w:val="sr-Cyrl-RS"/>
              </w:rPr>
            </w:pP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музичка култура (песме, музички инструменти), свет око нас (државе света где је енглески матерњи језик), ликовна култура (боје, цртање), грађанско васпитање (поштовање различитости, учтиво обраћање)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pStyle w:val="NoSpacing"/>
              <w:rPr>
                <w:rFonts w:ascii="Times New Roman" w:hAnsi="Times New Roman"/>
                <w:sz w:val="14"/>
                <w:szCs w:val="20"/>
                <w:lang w:val="sr-Cyrl-RS"/>
              </w:rPr>
            </w:pP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Ученици уче и увежбавају изразе и речи који се користе у датој комуникативној ситуацији</w:t>
            </w:r>
            <w:r w:rsidRPr="00725DA2">
              <w:rPr>
                <w:rFonts w:ascii="Times New Roman" w:hAnsi="Times New Roman"/>
                <w:sz w:val="14"/>
                <w:szCs w:val="20"/>
                <w:lang w:val="en-GB"/>
              </w:rPr>
              <w:t xml:space="preserve">, </w:t>
            </w: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слушају песмице и приче, певају, глуме, симулирају ситуације, играју тимске игре, цртају/заокружују/</w:t>
            </w:r>
          </w:p>
          <w:p w:rsidR="00157F60" w:rsidRPr="00725DA2" w:rsidRDefault="00157F60" w:rsidP="0073416A">
            <w:pPr>
              <w:pStyle w:val="NoSpacing"/>
              <w:rPr>
                <w:rFonts w:ascii="Times New Roman" w:hAnsi="Times New Roman"/>
                <w:sz w:val="14"/>
                <w:szCs w:val="20"/>
                <w:lang w:val="sr-Cyrl-RS"/>
              </w:rPr>
            </w:pP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показују/спајају, пишу, раде мини пројекте.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pStyle w:val="NoSpacing"/>
              <w:rPr>
                <w:rFonts w:ascii="Times New Roman" w:hAnsi="Times New Roman"/>
                <w:sz w:val="14"/>
                <w:szCs w:val="20"/>
                <w:lang w:val="sr-Cyrl-RS"/>
              </w:rPr>
            </w:pP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Наставник мотивише ученике за рад; подстиче сарадњу и самосталност у раду, креативно / критичко мишљење; пружа подршку; прати и евидентира рад и напредовање ученика.</w:t>
            </w:r>
          </w:p>
        </w:tc>
      </w:tr>
      <w:tr w:rsidR="00157F60" w:rsidRPr="00725DA2" w:rsidTr="0050159C">
        <w:trPr>
          <w:cantSplit/>
          <w:trHeight w:val="2577"/>
        </w:trPr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157F60" w:rsidRPr="00725DA2" w:rsidRDefault="00157F60" w:rsidP="0073416A">
            <w:pPr>
              <w:jc w:val="center"/>
              <w:rPr>
                <w:b/>
                <w:sz w:val="14"/>
                <w:szCs w:val="20"/>
              </w:rPr>
            </w:pPr>
            <w:r w:rsidRPr="00725DA2">
              <w:rPr>
                <w:b/>
                <w:sz w:val="14"/>
                <w:szCs w:val="20"/>
              </w:rPr>
              <w:t>3.  At Happy House</w:t>
            </w:r>
            <w:r w:rsidRPr="00725DA2">
              <w:rPr>
                <w:b/>
                <w:sz w:val="14"/>
                <w:szCs w:val="20"/>
              </w:rPr>
              <w:br/>
            </w:r>
            <w:r w:rsidRPr="00725DA2">
              <w:rPr>
                <w:b/>
                <w:sz w:val="14"/>
                <w:szCs w:val="20"/>
                <w:lang w:val="en-GB"/>
              </w:rPr>
              <w:t>+ Days and time (AB, p.97)</w:t>
            </w:r>
          </w:p>
          <w:p w:rsidR="00157F60" w:rsidRPr="00725DA2" w:rsidRDefault="00157F60" w:rsidP="0073416A">
            <w:pPr>
              <w:rPr>
                <w:b/>
                <w:sz w:val="14"/>
                <w:szCs w:val="20"/>
              </w:rPr>
            </w:pPr>
            <w:r w:rsidRPr="00725DA2">
              <w:rPr>
                <w:b/>
                <w:sz w:val="14"/>
                <w:szCs w:val="20"/>
                <w:lang w:val="sr-Cyrl-RS"/>
              </w:rPr>
              <w:t xml:space="preserve"> 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rPr>
                <w:sz w:val="14"/>
                <w:lang w:val="sr-Cyrl-RS"/>
              </w:rPr>
            </w:pPr>
            <w:r w:rsidRPr="00725DA2">
              <w:rPr>
                <w:sz w:val="14"/>
                <w:szCs w:val="20"/>
                <w:lang w:val="sr-Cyrl-RS"/>
              </w:rPr>
              <w:t>Фронтални, индивидуални, у пару, групни.</w:t>
            </w: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  <w:r w:rsidRPr="00725DA2">
              <w:rPr>
                <w:sz w:val="14"/>
                <w:szCs w:val="20"/>
                <w:lang w:val="sr-Cyrl-RS"/>
              </w:rPr>
              <w:t>Аудиовизуелна, вербална, демонстративна, текстуална, илустративна, дијалошка, хеуристичка, глума,  симулација.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7F60" w:rsidRPr="00725DA2" w:rsidRDefault="00157F60" w:rsidP="0073416A">
            <w:pPr>
              <w:rPr>
                <w:sz w:val="14"/>
                <w:szCs w:val="20"/>
                <w:lang w:val="sr-Cyrl-RS"/>
              </w:rPr>
            </w:pPr>
            <w:r w:rsidRPr="00725DA2">
              <w:rPr>
                <w:sz w:val="14"/>
                <w:lang w:val="sr-Cyrl-RS"/>
              </w:rPr>
              <w:t>Компетенција за учење; Сарадња; Комуникација; Естетичка компетенција; Дигитална компетенција; Одговорно учешће у демократском друштву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7F60" w:rsidRPr="00725DA2" w:rsidRDefault="00157F60" w:rsidP="0073416A">
            <w:pPr>
              <w:rPr>
                <w:sz w:val="14"/>
                <w:lang w:val="sr-Cyrl-RS"/>
              </w:rPr>
            </w:pPr>
            <w:r w:rsidRPr="00725DA2">
              <w:rPr>
                <w:sz w:val="14"/>
              </w:rPr>
              <w:t>1.1.1. 1.1.2.  1.1.3.</w:t>
            </w:r>
            <w:r w:rsidRPr="00725DA2">
              <w:rPr>
                <w:sz w:val="14"/>
                <w:lang w:val="sr-Cyrl-RS"/>
              </w:rPr>
              <w:t xml:space="preserve"> </w:t>
            </w:r>
            <w:r w:rsidRPr="00725DA2">
              <w:rPr>
                <w:sz w:val="14"/>
              </w:rPr>
              <w:t xml:space="preserve">1.1.4. 1.1.5. </w:t>
            </w:r>
            <w:r w:rsidRPr="00725DA2">
              <w:rPr>
                <w:sz w:val="14"/>
                <w:lang w:val="sr-Cyrl-RS"/>
              </w:rPr>
              <w:t>1.1.7.</w:t>
            </w: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  <w:r w:rsidRPr="00725DA2">
              <w:rPr>
                <w:sz w:val="14"/>
                <w:lang w:val="sr-Cyrl-RS"/>
              </w:rPr>
              <w:t xml:space="preserve"> </w:t>
            </w:r>
          </w:p>
          <w:p w:rsidR="00157F60" w:rsidRPr="00725DA2" w:rsidRDefault="00157F60" w:rsidP="0073416A">
            <w:pPr>
              <w:rPr>
                <w:sz w:val="14"/>
              </w:rPr>
            </w:pPr>
            <w:r w:rsidRPr="00725DA2">
              <w:rPr>
                <w:sz w:val="14"/>
                <w:lang w:val="sr-Cyrl-RS"/>
              </w:rPr>
              <w:t xml:space="preserve">1.1.8. </w:t>
            </w:r>
            <w:r w:rsidRPr="00725DA2">
              <w:rPr>
                <w:sz w:val="14"/>
              </w:rPr>
              <w:t xml:space="preserve">1.1.11. </w:t>
            </w:r>
            <w:r w:rsidRPr="00725DA2">
              <w:rPr>
                <w:sz w:val="14"/>
                <w:lang w:val="sr-Cyrl-RS"/>
              </w:rPr>
              <w:t>1.1.12. 1.1.13.</w:t>
            </w:r>
            <w:r w:rsidRPr="00725DA2">
              <w:rPr>
                <w:sz w:val="14"/>
              </w:rPr>
              <w:t xml:space="preserve">  1.2.1.</w:t>
            </w: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  <w:r w:rsidRPr="00725DA2">
              <w:rPr>
                <w:sz w:val="14"/>
                <w:lang w:val="sr-Cyrl-RS"/>
              </w:rPr>
              <w:t xml:space="preserve"> </w:t>
            </w: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  <w:r w:rsidRPr="00725DA2">
              <w:rPr>
                <w:sz w:val="14"/>
                <w:lang w:val="sr-Cyrl-RS"/>
              </w:rPr>
              <w:t xml:space="preserve">1.2.2. </w:t>
            </w:r>
            <w:r w:rsidRPr="00725DA2">
              <w:rPr>
                <w:sz w:val="14"/>
              </w:rPr>
              <w:t>1.2.4.</w:t>
            </w:r>
            <w:r w:rsidRPr="00725DA2">
              <w:rPr>
                <w:sz w:val="14"/>
                <w:lang w:val="sr-Cyrl-RS"/>
              </w:rPr>
              <w:t xml:space="preserve"> </w:t>
            </w:r>
            <w:r w:rsidRPr="00725DA2">
              <w:rPr>
                <w:sz w:val="14"/>
              </w:rPr>
              <w:t xml:space="preserve">2.1.1. 2.1.2. 2.1.3. </w:t>
            </w:r>
            <w:r w:rsidRPr="00725DA2">
              <w:rPr>
                <w:sz w:val="14"/>
                <w:lang w:val="sr-Cyrl-RS"/>
              </w:rPr>
              <w:t>2.1.6.</w:t>
            </w: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  <w:r w:rsidRPr="00725DA2">
              <w:rPr>
                <w:sz w:val="14"/>
                <w:lang w:val="sr-Cyrl-RS"/>
              </w:rPr>
              <w:t xml:space="preserve"> </w:t>
            </w: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  <w:r w:rsidRPr="00725DA2">
              <w:rPr>
                <w:sz w:val="14"/>
                <w:lang w:val="sr-Cyrl-RS"/>
              </w:rPr>
              <w:t xml:space="preserve">2.1.22. </w:t>
            </w:r>
            <w:r w:rsidRPr="00725DA2">
              <w:rPr>
                <w:sz w:val="14"/>
              </w:rPr>
              <w:t>2.1.25.</w:t>
            </w:r>
            <w:r w:rsidRPr="00725DA2">
              <w:rPr>
                <w:sz w:val="14"/>
                <w:lang w:val="sr-Cyrl-RS"/>
              </w:rPr>
              <w:t xml:space="preserve"> 2.1.26. 2.2.1. 2.2.2.</w:t>
            </w:r>
          </w:p>
          <w:p w:rsidR="00157F60" w:rsidRPr="00725DA2" w:rsidRDefault="00157F60" w:rsidP="0073416A">
            <w:pPr>
              <w:rPr>
                <w:sz w:val="14"/>
                <w:szCs w:val="20"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rPr>
                <w:sz w:val="14"/>
                <w:szCs w:val="20"/>
                <w:lang w:val="sr-Cyrl-RS"/>
              </w:rPr>
            </w:pPr>
            <w:r w:rsidRPr="00725DA2">
              <w:rPr>
                <w:sz w:val="14"/>
                <w:szCs w:val="20"/>
                <w:lang w:val="sr-Cyrl-RS"/>
              </w:rPr>
              <w:t>Посматрање и праћење, усмена провера кроз играње улога у паровима, симулације у паровима и групама, различите технике формативног оцењивања, домаћи задаци, задаци у радној свесци, додатни материјал, тестови.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pStyle w:val="NoSpacing"/>
              <w:rPr>
                <w:rFonts w:ascii="Times New Roman" w:hAnsi="Times New Roman"/>
                <w:sz w:val="14"/>
                <w:szCs w:val="20"/>
                <w:lang w:val="sr-Cyrl-RS"/>
              </w:rPr>
            </w:pP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ликовна култура (боје, цртање) музичка култура (песме), математика (бројеви), физичко васпитање (</w:t>
            </w:r>
            <w:r w:rsidRPr="00725DA2">
              <w:rPr>
                <w:rFonts w:ascii="Times New Roman" w:hAnsi="Times New Roman"/>
                <w:sz w:val="14"/>
                <w:szCs w:val="20"/>
                <w:lang w:val="en-GB"/>
              </w:rPr>
              <w:t>TPR)</w:t>
            </w: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, грађанско васпитање (рециклирани материјали), свет око нас (материјали, хронолошко време)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pStyle w:val="NoSpacing"/>
              <w:rPr>
                <w:rFonts w:ascii="Times New Roman" w:hAnsi="Times New Roman"/>
                <w:sz w:val="14"/>
                <w:szCs w:val="20"/>
                <w:lang w:val="sr-Cyrl-RS"/>
              </w:rPr>
            </w:pP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Ученици уче и увежбавају изразе и речи који се користе у датој комуникативној ситуацији</w:t>
            </w:r>
            <w:r w:rsidRPr="00725DA2">
              <w:rPr>
                <w:rFonts w:ascii="Times New Roman" w:hAnsi="Times New Roman"/>
                <w:sz w:val="14"/>
                <w:szCs w:val="20"/>
                <w:lang w:val="en-GB"/>
              </w:rPr>
              <w:t xml:space="preserve">, </w:t>
            </w: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слушају песмице и приче, певају, глуме, симулирају ситуације, играју тимске игре, цртају/заокружују/</w:t>
            </w:r>
          </w:p>
          <w:p w:rsidR="00157F60" w:rsidRPr="00725DA2" w:rsidRDefault="00157F60" w:rsidP="0073416A">
            <w:pPr>
              <w:pStyle w:val="NoSpacing"/>
              <w:rPr>
                <w:rFonts w:ascii="Times New Roman" w:hAnsi="Times New Roman"/>
                <w:sz w:val="14"/>
                <w:szCs w:val="20"/>
                <w:lang w:val="sr-Cyrl-RS"/>
              </w:rPr>
            </w:pP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показују/спајају, пишу, раде мини пројекте.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pStyle w:val="NoSpacing"/>
              <w:rPr>
                <w:rFonts w:ascii="Times New Roman" w:hAnsi="Times New Roman"/>
                <w:sz w:val="14"/>
                <w:szCs w:val="20"/>
                <w:lang w:val="sr-Cyrl-RS"/>
              </w:rPr>
            </w:pP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Наставник мотивише ученике за рад; подстиче сарадњу и самосталност у раду, креативно / критичко мишљење; пружа подршку; прати и евидентира рад и напредовање ученика.</w:t>
            </w:r>
          </w:p>
        </w:tc>
      </w:tr>
      <w:tr w:rsidR="00157F60" w:rsidRPr="00725DA2" w:rsidTr="0050159C">
        <w:trPr>
          <w:cantSplit/>
          <w:trHeight w:val="2235"/>
        </w:trPr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157F60" w:rsidRPr="00725DA2" w:rsidRDefault="00157F60" w:rsidP="0073416A">
            <w:pPr>
              <w:jc w:val="center"/>
              <w:rPr>
                <w:b/>
                <w:sz w:val="14"/>
                <w:szCs w:val="20"/>
                <w:lang w:val="en-GB"/>
              </w:rPr>
            </w:pPr>
            <w:r w:rsidRPr="00725DA2">
              <w:rPr>
                <w:b/>
                <w:sz w:val="14"/>
                <w:szCs w:val="20"/>
                <w:lang w:val="en-GB"/>
              </w:rPr>
              <w:t>Festivals: Halloween</w:t>
            </w:r>
          </w:p>
          <w:p w:rsidR="00157F60" w:rsidRPr="00725DA2" w:rsidRDefault="00157F60" w:rsidP="0073416A">
            <w:pPr>
              <w:rPr>
                <w:b/>
                <w:sz w:val="14"/>
                <w:szCs w:val="20"/>
                <w:lang w:val="en-GB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rPr>
                <w:sz w:val="14"/>
                <w:szCs w:val="20"/>
                <w:lang w:val="sr-Cyrl-RS"/>
              </w:rPr>
            </w:pPr>
            <w:r w:rsidRPr="00725DA2">
              <w:rPr>
                <w:sz w:val="14"/>
                <w:szCs w:val="20"/>
                <w:lang w:val="sr-Cyrl-RS"/>
              </w:rPr>
              <w:t>Фронтални, индивидуални, у пару, групни.</w:t>
            </w: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  <w:r w:rsidRPr="00725DA2">
              <w:rPr>
                <w:sz w:val="14"/>
                <w:szCs w:val="20"/>
                <w:lang w:val="sr-Cyrl-RS"/>
              </w:rPr>
              <w:t>Аудиовизуелна, вербална, демонстративна, текстуална, илустративна, дијалошка, глума,  симулација.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7F60" w:rsidRPr="00725DA2" w:rsidRDefault="00157F60" w:rsidP="0073416A">
            <w:pPr>
              <w:rPr>
                <w:sz w:val="14"/>
                <w:szCs w:val="20"/>
                <w:lang w:val="sr-Cyrl-RS"/>
              </w:rPr>
            </w:pPr>
            <w:r w:rsidRPr="00725DA2">
              <w:rPr>
                <w:sz w:val="14"/>
                <w:lang w:val="sr-Cyrl-RS"/>
              </w:rPr>
              <w:t>Компетенција за учење; Сарадња; Комуникација; Естетичка компетенција; Дигитална компетенција; Одговорно учешће у демократском друштву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7F60" w:rsidRPr="00725DA2" w:rsidRDefault="00157F60" w:rsidP="0073416A">
            <w:pPr>
              <w:rPr>
                <w:sz w:val="14"/>
                <w:szCs w:val="20"/>
                <w:lang w:val="sr-Cyrl-RS"/>
              </w:rPr>
            </w:pPr>
            <w:r w:rsidRPr="00725DA2">
              <w:rPr>
                <w:sz w:val="14"/>
                <w:lang w:val="sr-Cyrl-RS"/>
              </w:rPr>
              <w:t>1.1.2. 1.1.3. 1.2.1. 1.2.2. 1.3.1. 2.1.1. 2.1.2. 2.1.16. 2.2.1. 2.2.2. 2.3.1.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rPr>
                <w:sz w:val="14"/>
                <w:szCs w:val="20"/>
                <w:lang w:val="sr-Cyrl-RS"/>
              </w:rPr>
            </w:pPr>
            <w:r w:rsidRPr="00725DA2">
              <w:rPr>
                <w:sz w:val="14"/>
                <w:szCs w:val="20"/>
                <w:lang w:val="sr-Cyrl-RS"/>
              </w:rPr>
              <w:t>Посматрање и праћење, усмена провера кроз играње улога у паровима, симулације у паровима и групама</w:t>
            </w:r>
            <w:r w:rsidRPr="00725DA2">
              <w:rPr>
                <w:sz w:val="14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pStyle w:val="NoSpacing"/>
              <w:rPr>
                <w:rFonts w:ascii="Times New Roman" w:hAnsi="Times New Roman"/>
                <w:sz w:val="14"/>
                <w:szCs w:val="20"/>
                <w:lang w:val="sr-Cyrl-RS"/>
              </w:rPr>
            </w:pP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ликовна култура (боје, цртање, израда декорација),  музичка култура (песме)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pStyle w:val="NoSpacing"/>
              <w:rPr>
                <w:rFonts w:ascii="Times New Roman" w:hAnsi="Times New Roman"/>
                <w:sz w:val="14"/>
                <w:szCs w:val="20"/>
                <w:lang w:val="sr-Cyrl-RS"/>
              </w:rPr>
            </w:pP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Ученици уче и увежбавају изразе и речи који се користе у датој комуникативној ситуацији</w:t>
            </w:r>
            <w:r w:rsidRPr="00725DA2">
              <w:rPr>
                <w:rFonts w:ascii="Times New Roman" w:hAnsi="Times New Roman"/>
                <w:sz w:val="14"/>
                <w:szCs w:val="20"/>
                <w:lang w:val="en-GB"/>
              </w:rPr>
              <w:t xml:space="preserve">, </w:t>
            </w: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слушају песмице и приче, певају, глуме, симулирају ситуације,</w:t>
            </w:r>
          </w:p>
          <w:p w:rsidR="00157F60" w:rsidRPr="00725DA2" w:rsidRDefault="00157F60" w:rsidP="0073416A">
            <w:pPr>
              <w:pStyle w:val="NoSpacing"/>
              <w:rPr>
                <w:rFonts w:ascii="Times New Roman" w:hAnsi="Times New Roman"/>
                <w:sz w:val="14"/>
                <w:szCs w:val="20"/>
                <w:lang w:val="sr-Cyrl-RS"/>
              </w:rPr>
            </w:pP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показују/спајају, пишу.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pStyle w:val="NoSpacing"/>
              <w:rPr>
                <w:rFonts w:ascii="Times New Roman" w:hAnsi="Times New Roman"/>
                <w:sz w:val="14"/>
                <w:szCs w:val="20"/>
                <w:lang w:val="sr-Cyrl-RS"/>
              </w:rPr>
            </w:pP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Наставник мотивише ученике за рад; подстиче сарадњу и самосталност у раду, креативно / критичко мишљење; пружа подршку; прати и евидентира рад и напредовање ученика.</w:t>
            </w:r>
          </w:p>
        </w:tc>
      </w:tr>
      <w:tr w:rsidR="00157F60" w:rsidRPr="00725DA2" w:rsidTr="0050159C">
        <w:trPr>
          <w:cantSplit/>
          <w:trHeight w:val="1134"/>
        </w:trPr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157F60" w:rsidRPr="00725DA2" w:rsidRDefault="00157F60" w:rsidP="0073416A">
            <w:pPr>
              <w:jc w:val="center"/>
              <w:rPr>
                <w:b/>
                <w:sz w:val="14"/>
                <w:szCs w:val="20"/>
              </w:rPr>
            </w:pPr>
            <w:r w:rsidRPr="00725DA2">
              <w:rPr>
                <w:b/>
                <w:sz w:val="14"/>
                <w:szCs w:val="20"/>
              </w:rPr>
              <w:lastRenderedPageBreak/>
              <w:t>4.  At the shop</w:t>
            </w:r>
            <w:r w:rsidRPr="00725DA2">
              <w:rPr>
                <w:b/>
                <w:sz w:val="14"/>
                <w:szCs w:val="20"/>
              </w:rPr>
              <w:br/>
              <w:t>+ Plural nouns (AB, p.98)</w:t>
            </w:r>
          </w:p>
          <w:p w:rsidR="00157F60" w:rsidRPr="00725DA2" w:rsidRDefault="00157F60" w:rsidP="0073416A">
            <w:pPr>
              <w:rPr>
                <w:b/>
                <w:sz w:val="14"/>
                <w:szCs w:val="20"/>
              </w:rPr>
            </w:pPr>
            <w:r w:rsidRPr="00725DA2">
              <w:rPr>
                <w:b/>
                <w:sz w:val="14"/>
                <w:szCs w:val="20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rPr>
                <w:sz w:val="14"/>
                <w:lang w:val="sr-Cyrl-RS"/>
              </w:rPr>
            </w:pPr>
            <w:r w:rsidRPr="00725DA2">
              <w:rPr>
                <w:sz w:val="14"/>
                <w:szCs w:val="20"/>
                <w:lang w:val="sr-Cyrl-RS"/>
              </w:rPr>
              <w:t>Фронтални, индивидуални, у пару, групни.</w:t>
            </w: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  <w:r w:rsidRPr="00725DA2">
              <w:rPr>
                <w:sz w:val="14"/>
                <w:szCs w:val="20"/>
                <w:lang w:val="sr-Cyrl-RS"/>
              </w:rPr>
              <w:t>Аудиовизуелна, вербална, демонстративна, текстуална, илустративна, дијалошка, хеуристичка, глума,  симулација.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7F60" w:rsidRPr="00725DA2" w:rsidRDefault="00157F60" w:rsidP="0073416A">
            <w:pPr>
              <w:rPr>
                <w:sz w:val="14"/>
                <w:szCs w:val="20"/>
                <w:lang w:val="sr-Cyrl-RS"/>
              </w:rPr>
            </w:pPr>
            <w:r w:rsidRPr="00725DA2">
              <w:rPr>
                <w:sz w:val="14"/>
                <w:lang w:val="sr-Cyrl-RS"/>
              </w:rPr>
              <w:t>Компетенција за учење; Сарадња; Комуникација; Естетичка компетенција; Дигитална компетенција; Одговоран однос према здрављу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7F60" w:rsidRPr="00725DA2" w:rsidRDefault="00157F60" w:rsidP="0073416A">
            <w:pPr>
              <w:rPr>
                <w:sz w:val="14"/>
                <w:lang w:val="sr-Cyrl-RS"/>
              </w:rPr>
            </w:pPr>
            <w:r w:rsidRPr="00725DA2">
              <w:rPr>
                <w:sz w:val="14"/>
                <w:lang w:val="sr-Cyrl-RS"/>
              </w:rPr>
              <w:t>1.1.1.  1.1.2.  1.1.3. 1.1.4. 1.1.5. 1.1.7.</w:t>
            </w: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  <w:r w:rsidRPr="00725DA2">
              <w:rPr>
                <w:sz w:val="14"/>
                <w:lang w:val="sr-Cyrl-RS"/>
              </w:rPr>
              <w:t>1.1.8. 1.1.10. 1.1.11. 1.1.14. 1.1.15.</w:t>
            </w: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  <w:r w:rsidRPr="00725DA2">
              <w:rPr>
                <w:sz w:val="14"/>
                <w:lang w:val="sr-Cyrl-RS"/>
              </w:rPr>
              <w:t>1.1.22. 1.1.23. 1.2.1. 1.2.2. 1.2.4.</w:t>
            </w: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  <w:r w:rsidRPr="00725DA2">
              <w:rPr>
                <w:sz w:val="14"/>
                <w:lang w:val="sr-Cyrl-RS"/>
              </w:rPr>
              <w:t>1.3.1. 2.1.1.</w:t>
            </w:r>
            <w:r w:rsidRPr="00725DA2">
              <w:rPr>
                <w:sz w:val="14"/>
              </w:rPr>
              <w:t xml:space="preserve"> 2.1.2. 2.1.3. </w:t>
            </w:r>
            <w:r w:rsidRPr="00725DA2">
              <w:rPr>
                <w:sz w:val="14"/>
                <w:lang w:val="sr-Cyrl-RS"/>
              </w:rPr>
              <w:t>2.1.6.</w:t>
            </w: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  <w:r w:rsidRPr="00725DA2">
              <w:rPr>
                <w:sz w:val="14"/>
              </w:rPr>
              <w:t xml:space="preserve">2.1.12. </w:t>
            </w:r>
            <w:r w:rsidRPr="00725DA2">
              <w:rPr>
                <w:sz w:val="14"/>
                <w:lang w:val="sr-Cyrl-RS"/>
              </w:rPr>
              <w:t>2.1.13. 2.1.16. 2.1.25. 2.1.26.</w:t>
            </w: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</w:p>
          <w:p w:rsidR="00157F60" w:rsidRPr="00725DA2" w:rsidRDefault="00157F60" w:rsidP="0073416A">
            <w:pPr>
              <w:rPr>
                <w:sz w:val="14"/>
                <w:szCs w:val="20"/>
                <w:lang w:val="sr-Cyrl-RS"/>
              </w:rPr>
            </w:pPr>
            <w:r w:rsidRPr="00725DA2">
              <w:rPr>
                <w:sz w:val="14"/>
                <w:lang w:val="sr-Cyrl-RS"/>
              </w:rPr>
              <w:t>2.2.1. 2.2.2. 2.2.3.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rPr>
                <w:sz w:val="14"/>
                <w:szCs w:val="20"/>
                <w:lang w:val="sr-Cyrl-RS"/>
              </w:rPr>
            </w:pPr>
            <w:r w:rsidRPr="00725DA2">
              <w:rPr>
                <w:sz w:val="14"/>
                <w:szCs w:val="20"/>
                <w:lang w:val="sr-Cyrl-RS"/>
              </w:rPr>
              <w:t>Посматрање и праћење, усмена провера кроз играње улога у паровима, симулације у паровима и групама, различите технике формативног оцењивања, домаћи задаци, задаци у радној свесци, додатни материјал, тестови.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pStyle w:val="NoSpacing"/>
              <w:rPr>
                <w:rFonts w:ascii="Times New Roman" w:hAnsi="Times New Roman"/>
                <w:sz w:val="14"/>
                <w:szCs w:val="20"/>
                <w:lang w:val="sr-Cyrl-RS"/>
              </w:rPr>
            </w:pP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свет око нас (храна, пијаца), ликовна култура (боје, цртање), музичка култура (песме), математика (рачунске операције с новцем), грађанско васпитање (учтиво обраћање), српски језик (појам множине)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pStyle w:val="NoSpacing"/>
              <w:rPr>
                <w:rFonts w:ascii="Times New Roman" w:hAnsi="Times New Roman"/>
                <w:sz w:val="14"/>
                <w:szCs w:val="20"/>
                <w:lang w:val="sr-Cyrl-RS"/>
              </w:rPr>
            </w:pP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Ученици уче и увежбавају изразе и речи који се користе у датој комуникативној ситуацији</w:t>
            </w:r>
            <w:r w:rsidRPr="00725DA2">
              <w:rPr>
                <w:rFonts w:ascii="Times New Roman" w:hAnsi="Times New Roman"/>
                <w:sz w:val="14"/>
                <w:szCs w:val="20"/>
                <w:lang w:val="en-GB"/>
              </w:rPr>
              <w:t xml:space="preserve">, </w:t>
            </w: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слушају песмице и приче, певају, глуме, симулирају ситуације, играју тимске игре, цртају/заокружују/</w:t>
            </w:r>
          </w:p>
          <w:p w:rsidR="00157F60" w:rsidRPr="00725DA2" w:rsidRDefault="00157F60" w:rsidP="0073416A">
            <w:pPr>
              <w:pStyle w:val="NoSpacing"/>
              <w:rPr>
                <w:rFonts w:ascii="Times New Roman" w:hAnsi="Times New Roman"/>
                <w:sz w:val="14"/>
                <w:szCs w:val="20"/>
                <w:lang w:val="sr-Cyrl-RS"/>
              </w:rPr>
            </w:pP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показују/спајају, пишу, раде мини пројекте.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pStyle w:val="NoSpacing"/>
              <w:rPr>
                <w:rFonts w:ascii="Times New Roman" w:hAnsi="Times New Roman"/>
                <w:sz w:val="14"/>
                <w:szCs w:val="20"/>
                <w:lang w:val="sr-Cyrl-RS"/>
              </w:rPr>
            </w:pP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Наставник мотивише ученике за рад; подстиче сарадњу и самосталност у раду, креативно / критичко мишљење; пружа подршку; прати и евидентира рад и напредовање ученика.</w:t>
            </w:r>
          </w:p>
        </w:tc>
      </w:tr>
      <w:tr w:rsidR="00157F60" w:rsidRPr="00725DA2" w:rsidTr="0050159C">
        <w:trPr>
          <w:cantSplit/>
          <w:trHeight w:val="1134"/>
        </w:trPr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157F60" w:rsidRPr="00725DA2" w:rsidRDefault="00157F60" w:rsidP="0073416A">
            <w:pPr>
              <w:jc w:val="center"/>
              <w:rPr>
                <w:b/>
                <w:sz w:val="14"/>
                <w:szCs w:val="20"/>
              </w:rPr>
            </w:pPr>
            <w:r w:rsidRPr="00725DA2">
              <w:rPr>
                <w:b/>
                <w:sz w:val="14"/>
                <w:szCs w:val="20"/>
              </w:rPr>
              <w:t>Festivals: Christmas</w:t>
            </w:r>
          </w:p>
          <w:p w:rsidR="00157F60" w:rsidRPr="00725DA2" w:rsidRDefault="00157F60" w:rsidP="0073416A">
            <w:pPr>
              <w:rPr>
                <w:b/>
                <w:sz w:val="14"/>
                <w:szCs w:val="20"/>
              </w:rPr>
            </w:pPr>
            <w:r w:rsidRPr="00725DA2">
              <w:rPr>
                <w:b/>
                <w:sz w:val="14"/>
                <w:szCs w:val="20"/>
              </w:rPr>
              <w:t xml:space="preserve">     </w:t>
            </w:r>
          </w:p>
          <w:p w:rsidR="00157F60" w:rsidRPr="00725DA2" w:rsidRDefault="00157F60" w:rsidP="0073416A">
            <w:pPr>
              <w:rPr>
                <w:b/>
                <w:sz w:val="14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rPr>
                <w:sz w:val="14"/>
                <w:lang w:val="sr-Cyrl-RS"/>
              </w:rPr>
            </w:pPr>
            <w:r w:rsidRPr="00725DA2">
              <w:rPr>
                <w:sz w:val="14"/>
                <w:szCs w:val="20"/>
                <w:lang w:val="sr-Cyrl-RS"/>
              </w:rPr>
              <w:t>Фронтални, индивидуални, у пару, групни.</w:t>
            </w: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  <w:r w:rsidRPr="00725DA2">
              <w:rPr>
                <w:sz w:val="14"/>
                <w:szCs w:val="20"/>
                <w:lang w:val="sr-Cyrl-RS"/>
              </w:rPr>
              <w:t>Аудиовизуелна, вербална, демонстративна, текстуална, илустративна, дијалошка, глума,  симулација.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7F60" w:rsidRPr="00725DA2" w:rsidRDefault="00157F60" w:rsidP="0073416A">
            <w:pPr>
              <w:rPr>
                <w:sz w:val="14"/>
                <w:szCs w:val="20"/>
                <w:lang w:val="sr-Cyrl-RS"/>
              </w:rPr>
            </w:pPr>
            <w:r w:rsidRPr="00725DA2">
              <w:rPr>
                <w:sz w:val="14"/>
                <w:lang w:val="sr-Cyrl-RS"/>
              </w:rPr>
              <w:t>Компетенција за учење; Сарадња; Комуникација; Естетичка компетенција; Дигитална компетенција; Одговорно учешће у демократском друштву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7F60" w:rsidRPr="00725DA2" w:rsidRDefault="00157F60" w:rsidP="0073416A">
            <w:pPr>
              <w:rPr>
                <w:sz w:val="14"/>
                <w:szCs w:val="20"/>
                <w:lang w:val="sr-Cyrl-RS"/>
              </w:rPr>
            </w:pPr>
            <w:r w:rsidRPr="00725DA2">
              <w:rPr>
                <w:sz w:val="14"/>
                <w:lang w:val="sr-Cyrl-RS"/>
              </w:rPr>
              <w:t>1.1.2. 1.1.3. 1.2.1. 1.2.2. 1.3.1. 2.1.1. 2.1.2. 2.1.16. 2.2.1. 2.2.2. 2.3.1.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rPr>
                <w:sz w:val="14"/>
                <w:szCs w:val="20"/>
                <w:lang w:val="sr-Cyrl-RS"/>
              </w:rPr>
            </w:pPr>
            <w:r w:rsidRPr="00725DA2">
              <w:rPr>
                <w:sz w:val="14"/>
                <w:szCs w:val="20"/>
                <w:lang w:val="sr-Cyrl-RS"/>
              </w:rPr>
              <w:t>Посматрање и праћење, усмена провера кроз играње улога у паровима, симулације у паровима и групама.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pStyle w:val="NoSpacing"/>
              <w:rPr>
                <w:rFonts w:ascii="Times New Roman" w:hAnsi="Times New Roman"/>
                <w:sz w:val="14"/>
                <w:szCs w:val="20"/>
                <w:lang w:val="sr-Cyrl-RS"/>
              </w:rPr>
            </w:pP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верска настава (прослава Божића у ВБ и код нас), музичка култура (песме), ликовна култура (боје, цртање, израда декорација)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pStyle w:val="NoSpacing"/>
              <w:rPr>
                <w:rFonts w:ascii="Times New Roman" w:hAnsi="Times New Roman"/>
                <w:sz w:val="14"/>
                <w:szCs w:val="20"/>
                <w:lang w:val="sr-Cyrl-RS"/>
              </w:rPr>
            </w:pP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Ученици уче и увежбавају изразе и речи који се користе у датој комуникативној ситуацији</w:t>
            </w:r>
            <w:r w:rsidRPr="00725DA2">
              <w:rPr>
                <w:rFonts w:ascii="Times New Roman" w:hAnsi="Times New Roman"/>
                <w:sz w:val="14"/>
                <w:szCs w:val="20"/>
                <w:lang w:val="en-GB"/>
              </w:rPr>
              <w:t xml:space="preserve">, </w:t>
            </w: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слушају песмице и приче, певају, глуме, симулирају ситуације, цртају/</w:t>
            </w:r>
          </w:p>
          <w:p w:rsidR="00157F60" w:rsidRPr="00725DA2" w:rsidRDefault="00157F60" w:rsidP="0073416A">
            <w:pPr>
              <w:pStyle w:val="NoSpacing"/>
              <w:rPr>
                <w:rFonts w:ascii="Times New Roman" w:hAnsi="Times New Roman"/>
                <w:sz w:val="14"/>
                <w:szCs w:val="20"/>
                <w:lang w:val="sr-Cyrl-RS"/>
              </w:rPr>
            </w:pP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показују/спајају, пишу, раде мини пројекте.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pStyle w:val="NoSpacing"/>
              <w:rPr>
                <w:rFonts w:ascii="Times New Roman" w:hAnsi="Times New Roman"/>
                <w:sz w:val="14"/>
                <w:szCs w:val="20"/>
                <w:lang w:val="sr-Cyrl-RS"/>
              </w:rPr>
            </w:pP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Наставник мотивише ученике за рад; подстиче сарадњу и самосталност у раду, креативно / критичко мишљење; пружа подршку; прати и евидентира рад и напредовање ученика.</w:t>
            </w:r>
          </w:p>
          <w:p w:rsidR="00157F60" w:rsidRPr="00725DA2" w:rsidRDefault="00157F60" w:rsidP="0073416A">
            <w:pPr>
              <w:pStyle w:val="NoSpacing"/>
              <w:rPr>
                <w:rFonts w:ascii="Times New Roman" w:hAnsi="Times New Roman"/>
                <w:sz w:val="14"/>
                <w:szCs w:val="20"/>
                <w:lang w:val="sr-Cyrl-RS"/>
              </w:rPr>
            </w:pPr>
          </w:p>
        </w:tc>
      </w:tr>
      <w:tr w:rsidR="00157F60" w:rsidRPr="00725DA2" w:rsidTr="0050159C">
        <w:trPr>
          <w:cantSplit/>
          <w:trHeight w:val="1134"/>
        </w:trPr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157F60" w:rsidRPr="00725DA2" w:rsidRDefault="00157F60" w:rsidP="0073416A">
            <w:pPr>
              <w:jc w:val="center"/>
              <w:rPr>
                <w:b/>
                <w:sz w:val="14"/>
                <w:szCs w:val="20"/>
              </w:rPr>
            </w:pPr>
            <w:r w:rsidRPr="00725DA2">
              <w:rPr>
                <w:b/>
                <w:sz w:val="14"/>
                <w:szCs w:val="20"/>
              </w:rPr>
              <w:t>5. At the park</w:t>
            </w:r>
            <w:r w:rsidRPr="00725DA2">
              <w:rPr>
                <w:b/>
                <w:sz w:val="14"/>
                <w:szCs w:val="20"/>
              </w:rPr>
              <w:br/>
            </w:r>
            <w:r w:rsidRPr="00725DA2">
              <w:rPr>
                <w:b/>
                <w:sz w:val="14"/>
                <w:szCs w:val="20"/>
                <w:lang w:val="en-GB"/>
              </w:rPr>
              <w:t>+ Numbers 20-100 (AB, p.96)</w:t>
            </w:r>
          </w:p>
          <w:p w:rsidR="00157F60" w:rsidRPr="00725DA2" w:rsidRDefault="00157F60" w:rsidP="0073416A">
            <w:pPr>
              <w:rPr>
                <w:b/>
                <w:sz w:val="14"/>
                <w:szCs w:val="20"/>
              </w:rPr>
            </w:pPr>
          </w:p>
          <w:p w:rsidR="00157F60" w:rsidRPr="00725DA2" w:rsidRDefault="00157F60" w:rsidP="0073416A">
            <w:pPr>
              <w:rPr>
                <w:b/>
                <w:sz w:val="14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rPr>
                <w:sz w:val="14"/>
                <w:lang w:val="sr-Cyrl-RS"/>
              </w:rPr>
            </w:pPr>
            <w:r w:rsidRPr="00725DA2">
              <w:rPr>
                <w:sz w:val="14"/>
                <w:szCs w:val="20"/>
                <w:lang w:val="sr-Cyrl-RS"/>
              </w:rPr>
              <w:t>Фронтални, индивидуални, у пару, групни.</w:t>
            </w: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  <w:r w:rsidRPr="00725DA2">
              <w:rPr>
                <w:sz w:val="14"/>
                <w:szCs w:val="20"/>
                <w:lang w:val="sr-Cyrl-RS"/>
              </w:rPr>
              <w:t>Аудиовизуелна, вербална, демонстративна, текстуална, илустративна, дијалошка, хеуристичка, глума,  симулација.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7F60" w:rsidRPr="00725DA2" w:rsidRDefault="00157F60" w:rsidP="0073416A">
            <w:pPr>
              <w:rPr>
                <w:sz w:val="14"/>
                <w:szCs w:val="20"/>
                <w:lang w:val="sr-Cyrl-RS"/>
              </w:rPr>
            </w:pPr>
            <w:r w:rsidRPr="00725DA2">
              <w:rPr>
                <w:sz w:val="14"/>
                <w:lang w:val="sr-Cyrl-RS"/>
              </w:rPr>
              <w:t>Компетенција за учење; Сарадња; Комуникација; Естетичка компетенција; Дигитална компетенција; Одговоран однос према околини; Предузимљивост и оријентација ка предузетништву; Одговорно учешће у демократском друштву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7F60" w:rsidRPr="00725DA2" w:rsidRDefault="00157F60" w:rsidP="0073416A">
            <w:pPr>
              <w:rPr>
                <w:sz w:val="14"/>
                <w:lang w:val="sr-Cyrl-RS"/>
              </w:rPr>
            </w:pPr>
            <w:r w:rsidRPr="00725DA2">
              <w:rPr>
                <w:sz w:val="14"/>
                <w:lang w:val="sr-Latn-RS"/>
              </w:rPr>
              <w:t xml:space="preserve">1.1.1. 1.1.2.  1.1.3. 1.1.4. 1.1.5. </w:t>
            </w:r>
            <w:r w:rsidRPr="00725DA2">
              <w:rPr>
                <w:sz w:val="14"/>
                <w:lang w:val="sr-Cyrl-RS"/>
              </w:rPr>
              <w:t>1.1.7.</w:t>
            </w: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</w:p>
          <w:p w:rsidR="00157F60" w:rsidRPr="00725DA2" w:rsidRDefault="00157F60" w:rsidP="0073416A">
            <w:pPr>
              <w:rPr>
                <w:sz w:val="14"/>
                <w:lang w:val="sr-Latn-RS"/>
              </w:rPr>
            </w:pPr>
            <w:r w:rsidRPr="00725DA2">
              <w:rPr>
                <w:sz w:val="14"/>
                <w:lang w:val="sr-Cyrl-RS"/>
              </w:rPr>
              <w:t xml:space="preserve">1.1.8. </w:t>
            </w:r>
            <w:r w:rsidRPr="00725DA2">
              <w:rPr>
                <w:sz w:val="14"/>
                <w:lang w:val="sr-Latn-RS"/>
              </w:rPr>
              <w:t>1.1.11. 1.1.12 1.1.13. 1.1.15.</w:t>
            </w:r>
          </w:p>
          <w:p w:rsidR="00157F60" w:rsidRPr="00725DA2" w:rsidRDefault="00157F60" w:rsidP="0073416A">
            <w:pPr>
              <w:rPr>
                <w:sz w:val="14"/>
                <w:lang w:val="sr-Latn-RS"/>
              </w:rPr>
            </w:pP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  <w:r w:rsidRPr="00725DA2">
              <w:rPr>
                <w:sz w:val="14"/>
                <w:lang w:val="sr-Cyrl-RS"/>
              </w:rPr>
              <w:t xml:space="preserve">1.1.20. </w:t>
            </w:r>
            <w:r w:rsidRPr="00725DA2">
              <w:rPr>
                <w:sz w:val="14"/>
                <w:lang w:val="sr-Latn-RS"/>
              </w:rPr>
              <w:t xml:space="preserve">1.1.22. </w:t>
            </w:r>
            <w:r w:rsidRPr="00725DA2">
              <w:rPr>
                <w:sz w:val="14"/>
                <w:lang w:val="sr-Cyrl-RS"/>
              </w:rPr>
              <w:t xml:space="preserve">1.1.23. </w:t>
            </w:r>
            <w:r w:rsidRPr="00725DA2">
              <w:rPr>
                <w:sz w:val="14"/>
                <w:lang w:val="sr-Latn-RS"/>
              </w:rPr>
              <w:t xml:space="preserve">1.2.1. </w:t>
            </w:r>
            <w:r w:rsidRPr="00725DA2">
              <w:rPr>
                <w:sz w:val="14"/>
                <w:lang w:val="sr-Cyrl-RS"/>
              </w:rPr>
              <w:t xml:space="preserve">1.2.2. </w:t>
            </w:r>
          </w:p>
          <w:p w:rsidR="00157F60" w:rsidRPr="00725DA2" w:rsidRDefault="00157F60" w:rsidP="0073416A">
            <w:pPr>
              <w:rPr>
                <w:sz w:val="14"/>
                <w:lang w:val="sr-Latn-RS"/>
              </w:rPr>
            </w:pP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  <w:r w:rsidRPr="00725DA2">
              <w:rPr>
                <w:sz w:val="14"/>
                <w:lang w:val="sr-Latn-RS"/>
              </w:rPr>
              <w:t>1.2.4. 2.1.1. 2.1.2. 2.1.3.</w:t>
            </w:r>
            <w:r w:rsidRPr="00725DA2">
              <w:rPr>
                <w:sz w:val="14"/>
                <w:lang w:val="sr-Cyrl-RS"/>
              </w:rPr>
              <w:t xml:space="preserve"> 2.1.6. 2.1.7. </w:t>
            </w: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  <w:r w:rsidRPr="00725DA2">
              <w:rPr>
                <w:sz w:val="14"/>
                <w:lang w:val="sr-Latn-RS"/>
              </w:rPr>
              <w:t xml:space="preserve"> </w:t>
            </w: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  <w:r w:rsidRPr="00725DA2">
              <w:rPr>
                <w:sz w:val="14"/>
                <w:lang w:val="sr-Latn-RS"/>
              </w:rPr>
              <w:t xml:space="preserve">2.1.12. </w:t>
            </w:r>
            <w:r w:rsidRPr="00725DA2">
              <w:rPr>
                <w:sz w:val="14"/>
                <w:lang w:val="sr-Cyrl-RS"/>
              </w:rPr>
              <w:t xml:space="preserve">2.1.13. </w:t>
            </w:r>
            <w:r w:rsidRPr="00725DA2">
              <w:rPr>
                <w:sz w:val="14"/>
                <w:lang w:val="sr-Latn-RS"/>
              </w:rPr>
              <w:t>2.1.25.</w:t>
            </w:r>
            <w:r w:rsidRPr="00725DA2">
              <w:rPr>
                <w:sz w:val="14"/>
                <w:lang w:val="sr-Cyrl-RS"/>
              </w:rPr>
              <w:t xml:space="preserve"> 2.1.26. 2.2.1. </w:t>
            </w: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</w:p>
          <w:p w:rsidR="00157F60" w:rsidRPr="00725DA2" w:rsidRDefault="00157F60" w:rsidP="0073416A">
            <w:pPr>
              <w:rPr>
                <w:sz w:val="14"/>
                <w:szCs w:val="20"/>
                <w:lang w:val="sr-Cyrl-RS"/>
              </w:rPr>
            </w:pPr>
            <w:r w:rsidRPr="00725DA2">
              <w:rPr>
                <w:sz w:val="14"/>
                <w:lang w:val="sr-Cyrl-RS"/>
              </w:rPr>
              <w:t xml:space="preserve">2.2.2. 2.2.3.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rPr>
                <w:sz w:val="14"/>
                <w:szCs w:val="20"/>
                <w:lang w:val="sr-Cyrl-RS"/>
              </w:rPr>
            </w:pPr>
            <w:r w:rsidRPr="00725DA2">
              <w:rPr>
                <w:sz w:val="14"/>
                <w:szCs w:val="20"/>
                <w:lang w:val="sr-Cyrl-RS"/>
              </w:rPr>
              <w:t>Посматрање и праћење, усмена провера кроз играње улога у паровима, симулације у паровима и групама, различите технике формативног оцењивања, домаћи задаци, задаци у радној свесци, додатни материјал, тестови.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pStyle w:val="NoSpacing"/>
              <w:rPr>
                <w:rFonts w:ascii="Times New Roman" w:hAnsi="Times New Roman"/>
                <w:sz w:val="14"/>
                <w:szCs w:val="20"/>
                <w:lang w:val="sr-Cyrl-RS"/>
              </w:rPr>
            </w:pP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свет око нас (безбедност у саобраћају, делови тела), физичко васпитање (физичке активности, плес), музичка култура (песме, плес), ликовна култура (боје, цртање), математика (бројеви до 100)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pStyle w:val="NoSpacing"/>
              <w:rPr>
                <w:rFonts w:ascii="Times New Roman" w:hAnsi="Times New Roman"/>
                <w:sz w:val="14"/>
                <w:szCs w:val="20"/>
                <w:lang w:val="sr-Cyrl-RS"/>
              </w:rPr>
            </w:pP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Ученици уче и увежбавају изразе и речи који се користе у датој комуникативној ситуацији</w:t>
            </w:r>
            <w:r w:rsidRPr="00725DA2">
              <w:rPr>
                <w:rFonts w:ascii="Times New Roman" w:hAnsi="Times New Roman"/>
                <w:sz w:val="14"/>
                <w:szCs w:val="20"/>
                <w:lang w:val="en-GB"/>
              </w:rPr>
              <w:t xml:space="preserve">, </w:t>
            </w: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слушају песмице и приче, певају, глуме, симулирају ситуације, играју тимске игре, цртају/заокружују/</w:t>
            </w:r>
          </w:p>
          <w:p w:rsidR="00157F60" w:rsidRPr="00725DA2" w:rsidRDefault="00157F60" w:rsidP="0073416A">
            <w:pPr>
              <w:pStyle w:val="NoSpacing"/>
              <w:rPr>
                <w:rFonts w:ascii="Times New Roman" w:hAnsi="Times New Roman"/>
                <w:sz w:val="14"/>
                <w:szCs w:val="20"/>
                <w:lang w:val="sr-Cyrl-RS"/>
              </w:rPr>
            </w:pP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показују/спајају, пишу, раде мини пројекте.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pStyle w:val="NoSpacing"/>
              <w:rPr>
                <w:rFonts w:ascii="Times New Roman" w:hAnsi="Times New Roman"/>
                <w:sz w:val="14"/>
                <w:szCs w:val="20"/>
                <w:lang w:val="sr-Cyrl-RS"/>
              </w:rPr>
            </w:pP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Наставник мотивише ученике за рад; подстиче сарадњу и самосталност у раду, креативно / критичко мишљење; пружа подршку; прати и евидентира рад и напредовање ученика.</w:t>
            </w:r>
          </w:p>
        </w:tc>
      </w:tr>
      <w:tr w:rsidR="00157F60" w:rsidRPr="00725DA2" w:rsidTr="0050159C">
        <w:trPr>
          <w:cantSplit/>
          <w:trHeight w:val="1134"/>
        </w:trPr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157F60" w:rsidRPr="00725DA2" w:rsidRDefault="00157F60" w:rsidP="0073416A">
            <w:pPr>
              <w:jc w:val="center"/>
              <w:rPr>
                <w:b/>
                <w:sz w:val="14"/>
                <w:szCs w:val="20"/>
              </w:rPr>
            </w:pPr>
            <w:r w:rsidRPr="00725DA2">
              <w:rPr>
                <w:b/>
                <w:sz w:val="14"/>
                <w:szCs w:val="20"/>
              </w:rPr>
              <w:t>6. Greg’s flat</w:t>
            </w:r>
            <w:r w:rsidRPr="00725DA2">
              <w:rPr>
                <w:b/>
                <w:sz w:val="14"/>
                <w:szCs w:val="20"/>
              </w:rPr>
              <w:br/>
              <w:t>+ Personal pronouns and ‘To be’ (AB, p.99)</w:t>
            </w:r>
          </w:p>
          <w:p w:rsidR="00157F60" w:rsidRPr="00725DA2" w:rsidRDefault="00157F60" w:rsidP="0073416A">
            <w:pPr>
              <w:rPr>
                <w:b/>
                <w:sz w:val="14"/>
                <w:szCs w:val="20"/>
              </w:rPr>
            </w:pPr>
            <w:r w:rsidRPr="00725DA2">
              <w:rPr>
                <w:b/>
                <w:sz w:val="14"/>
                <w:szCs w:val="20"/>
                <w:lang w:val="sr-Cyrl-RS"/>
              </w:rPr>
              <w:t xml:space="preserve">     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rPr>
                <w:sz w:val="14"/>
                <w:lang w:val="sr-Cyrl-RS"/>
              </w:rPr>
            </w:pPr>
            <w:r w:rsidRPr="00725DA2">
              <w:rPr>
                <w:sz w:val="14"/>
                <w:szCs w:val="20"/>
                <w:lang w:val="sr-Cyrl-RS"/>
              </w:rPr>
              <w:t>Фронтални, индивидуални, у пару, групни.</w:t>
            </w: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  <w:r w:rsidRPr="00725DA2">
              <w:rPr>
                <w:sz w:val="14"/>
                <w:szCs w:val="20"/>
                <w:lang w:val="sr-Cyrl-RS"/>
              </w:rPr>
              <w:t>Аудиовизуелна, вербална, демонстративна, текстуална, илустративна, дијалошка, хеуристичка, глума,  симулација.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7F60" w:rsidRPr="00725DA2" w:rsidRDefault="00157F60" w:rsidP="0073416A">
            <w:pPr>
              <w:rPr>
                <w:sz w:val="14"/>
                <w:szCs w:val="20"/>
                <w:lang w:val="sr-Cyrl-RS"/>
              </w:rPr>
            </w:pPr>
            <w:r w:rsidRPr="00725DA2">
              <w:rPr>
                <w:sz w:val="14"/>
                <w:lang w:val="sr-Cyrl-RS"/>
              </w:rPr>
              <w:t>Компетенција за учење; Сарадња; Комуникација; Естетичка компетенција; Дигитална компетенција; Одговоран однос према околини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7F60" w:rsidRPr="00725DA2" w:rsidRDefault="00157F60" w:rsidP="0073416A">
            <w:pPr>
              <w:rPr>
                <w:sz w:val="14"/>
                <w:lang w:val="sr-Cyrl-RS"/>
              </w:rPr>
            </w:pPr>
            <w:r w:rsidRPr="00725DA2">
              <w:rPr>
                <w:sz w:val="14"/>
                <w:lang w:val="sr-Cyrl-RS"/>
              </w:rPr>
              <w:t>1.1.1.  1.1.2.  1.1.3. 1.1.4. 1.1.5. 1.1.7.</w:t>
            </w: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  <w:r w:rsidRPr="00725DA2">
              <w:rPr>
                <w:sz w:val="14"/>
                <w:lang w:val="sr-Cyrl-RS"/>
              </w:rPr>
              <w:t>1.1.8. 1.1.11. 1.1.22. 1.1.23.</w:t>
            </w: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</w:p>
          <w:p w:rsidR="00157F60" w:rsidRPr="00725DA2" w:rsidRDefault="00157F60" w:rsidP="0073416A">
            <w:pPr>
              <w:rPr>
                <w:sz w:val="14"/>
              </w:rPr>
            </w:pPr>
            <w:r w:rsidRPr="00725DA2">
              <w:rPr>
                <w:sz w:val="14"/>
                <w:lang w:val="sr-Cyrl-RS"/>
              </w:rPr>
              <w:t xml:space="preserve">1.2.1. 1.2.2. 1.2.4. 2.1.1. 2.1.2. </w:t>
            </w:r>
            <w:r w:rsidRPr="00725DA2">
              <w:rPr>
                <w:sz w:val="14"/>
              </w:rPr>
              <w:t>2.1.3.</w:t>
            </w: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  <w:r w:rsidRPr="00725DA2">
              <w:rPr>
                <w:sz w:val="14"/>
              </w:rPr>
              <w:t xml:space="preserve"> </w:t>
            </w: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  <w:r w:rsidRPr="00725DA2">
              <w:rPr>
                <w:sz w:val="14"/>
                <w:lang w:val="sr-Cyrl-RS"/>
              </w:rPr>
              <w:t xml:space="preserve">2.1.6. </w:t>
            </w:r>
            <w:r w:rsidRPr="00725DA2">
              <w:rPr>
                <w:sz w:val="14"/>
                <w:lang w:val="sr-Latn-RS"/>
              </w:rPr>
              <w:t>2.1.12.</w:t>
            </w:r>
            <w:r w:rsidRPr="00725DA2">
              <w:rPr>
                <w:sz w:val="14"/>
                <w:lang w:val="sr-Cyrl-RS"/>
              </w:rPr>
              <w:t xml:space="preserve"> 2.1.13. 2.2.15. 2.1.22.</w:t>
            </w:r>
          </w:p>
          <w:p w:rsidR="00157F60" w:rsidRPr="00725DA2" w:rsidRDefault="00157F60" w:rsidP="0073416A">
            <w:pPr>
              <w:rPr>
                <w:sz w:val="14"/>
                <w:lang w:val="sr-Latn-RS"/>
              </w:rPr>
            </w:pPr>
          </w:p>
          <w:p w:rsidR="00157F60" w:rsidRPr="00725DA2" w:rsidRDefault="00157F60" w:rsidP="0073416A">
            <w:pPr>
              <w:rPr>
                <w:sz w:val="14"/>
                <w:szCs w:val="20"/>
                <w:lang w:val="sr-Cyrl-RS"/>
              </w:rPr>
            </w:pPr>
            <w:r w:rsidRPr="00725DA2">
              <w:rPr>
                <w:sz w:val="14"/>
                <w:lang w:val="sr-Cyrl-RS"/>
              </w:rPr>
              <w:t xml:space="preserve">2.1.25. 2.1.26. 2.2.1. 2.2.2. 2.2.3.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rPr>
                <w:sz w:val="14"/>
                <w:szCs w:val="20"/>
                <w:lang w:val="sr-Cyrl-RS"/>
              </w:rPr>
            </w:pPr>
            <w:r w:rsidRPr="00725DA2">
              <w:rPr>
                <w:sz w:val="14"/>
                <w:szCs w:val="20"/>
                <w:lang w:val="sr-Cyrl-RS"/>
              </w:rPr>
              <w:t>Посматрање и праћење, усмена провера кроз играње улога у паровима, симулације у паровима и групама, различите технике формативног оцењивања, домаћи задаци, задаци у радној свесци, додатни материјал, тестови.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pStyle w:val="NoSpacing"/>
              <w:rPr>
                <w:rFonts w:ascii="Times New Roman" w:hAnsi="Times New Roman"/>
                <w:sz w:val="14"/>
                <w:szCs w:val="20"/>
                <w:lang w:val="sr-Cyrl-RS"/>
              </w:rPr>
            </w:pP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српски језик (личне заменице), свет око нас (стамбени простор, кућни љубимци), ликовна култура (боје, цртање), музичка култура (песме)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pStyle w:val="NoSpacing"/>
              <w:rPr>
                <w:rFonts w:ascii="Times New Roman" w:hAnsi="Times New Roman"/>
                <w:sz w:val="14"/>
                <w:szCs w:val="20"/>
                <w:lang w:val="sr-Cyrl-RS"/>
              </w:rPr>
            </w:pP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Ученици уче и увежбавају изразе и речи који се користе у датој комуникативној ситуацији</w:t>
            </w:r>
            <w:r w:rsidRPr="00725DA2">
              <w:rPr>
                <w:rFonts w:ascii="Times New Roman" w:hAnsi="Times New Roman"/>
                <w:sz w:val="14"/>
                <w:szCs w:val="20"/>
                <w:lang w:val="en-GB"/>
              </w:rPr>
              <w:t xml:space="preserve">, </w:t>
            </w: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слушају песмице и приче, певају, глуме, симулирају ситуације, играју тимске игре, цртају/заокружују/</w:t>
            </w:r>
          </w:p>
          <w:p w:rsidR="00157F60" w:rsidRPr="00725DA2" w:rsidRDefault="00157F60" w:rsidP="0073416A">
            <w:pPr>
              <w:pStyle w:val="NoSpacing"/>
              <w:rPr>
                <w:rFonts w:ascii="Times New Roman" w:hAnsi="Times New Roman"/>
                <w:sz w:val="14"/>
                <w:szCs w:val="20"/>
                <w:lang w:val="sr-Cyrl-RS"/>
              </w:rPr>
            </w:pP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показују/спајају, пишу, раде мини пројекте.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pStyle w:val="NoSpacing"/>
              <w:rPr>
                <w:rFonts w:ascii="Times New Roman" w:hAnsi="Times New Roman"/>
                <w:sz w:val="14"/>
                <w:szCs w:val="20"/>
                <w:lang w:val="sr-Cyrl-RS"/>
              </w:rPr>
            </w:pP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Наставник мотивише ученике за рад; подстиче сарадњу и самосталност у раду, креативно / критичко мишљење; пружа подршку; прати и евидентира рад и напредовање ученика.</w:t>
            </w:r>
          </w:p>
        </w:tc>
      </w:tr>
      <w:tr w:rsidR="00157F60" w:rsidRPr="00725DA2" w:rsidTr="0050159C">
        <w:trPr>
          <w:cantSplit/>
          <w:trHeight w:val="1134"/>
        </w:trPr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157F60" w:rsidRPr="00725DA2" w:rsidRDefault="00157F60" w:rsidP="0073416A">
            <w:pPr>
              <w:shd w:val="clear" w:color="auto" w:fill="FFFFFF"/>
              <w:jc w:val="center"/>
              <w:rPr>
                <w:b/>
                <w:sz w:val="14"/>
                <w:szCs w:val="20"/>
              </w:rPr>
            </w:pPr>
            <w:r w:rsidRPr="00725DA2">
              <w:rPr>
                <w:b/>
                <w:sz w:val="14"/>
                <w:szCs w:val="20"/>
              </w:rPr>
              <w:lastRenderedPageBreak/>
              <w:t>7.  In the street</w:t>
            </w:r>
            <w:r w:rsidRPr="00725DA2">
              <w:rPr>
                <w:b/>
                <w:sz w:val="14"/>
                <w:szCs w:val="20"/>
              </w:rPr>
              <w:br/>
              <w:t>+ This/That, These/Those (</w:t>
            </w:r>
            <w:r w:rsidRPr="00725DA2">
              <w:rPr>
                <w:b/>
                <w:sz w:val="14"/>
                <w:szCs w:val="20"/>
                <w:shd w:val="clear" w:color="auto" w:fill="FFFFFF"/>
              </w:rPr>
              <w:t>AB, p.100)</w:t>
            </w:r>
          </w:p>
          <w:p w:rsidR="00157F60" w:rsidRPr="00725DA2" w:rsidRDefault="00157F60" w:rsidP="0073416A">
            <w:pPr>
              <w:rPr>
                <w:b/>
                <w:sz w:val="14"/>
                <w:szCs w:val="20"/>
              </w:rPr>
            </w:pPr>
            <w:r w:rsidRPr="00725DA2">
              <w:rPr>
                <w:b/>
                <w:sz w:val="14"/>
                <w:szCs w:val="20"/>
                <w:lang w:val="sr-Cyrl-RS"/>
              </w:rPr>
              <w:t xml:space="preserve">       </w:t>
            </w:r>
          </w:p>
          <w:p w:rsidR="00157F60" w:rsidRPr="00725DA2" w:rsidRDefault="00157F60" w:rsidP="0073416A">
            <w:pPr>
              <w:rPr>
                <w:b/>
                <w:sz w:val="14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rPr>
                <w:sz w:val="14"/>
                <w:lang w:val="sr-Cyrl-RS"/>
              </w:rPr>
            </w:pPr>
            <w:r w:rsidRPr="00725DA2">
              <w:rPr>
                <w:sz w:val="14"/>
                <w:szCs w:val="20"/>
                <w:lang w:val="sr-Cyrl-RS"/>
              </w:rPr>
              <w:t>Фронтални, индивидуални, у пару, групни.</w:t>
            </w: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  <w:r w:rsidRPr="00725DA2">
              <w:rPr>
                <w:sz w:val="14"/>
                <w:szCs w:val="20"/>
                <w:lang w:val="sr-Cyrl-RS"/>
              </w:rPr>
              <w:t>Аудиовизуелна, вербална, демонстративна, текстуална, илустративна, дијалошка, хеуристичка, глума,  симулација.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7F60" w:rsidRPr="00725DA2" w:rsidRDefault="00157F60" w:rsidP="0073416A">
            <w:pPr>
              <w:rPr>
                <w:sz w:val="14"/>
                <w:szCs w:val="20"/>
                <w:lang w:val="sr-Cyrl-RS"/>
              </w:rPr>
            </w:pPr>
            <w:r w:rsidRPr="00725DA2">
              <w:rPr>
                <w:sz w:val="14"/>
                <w:lang w:val="sr-Cyrl-RS"/>
              </w:rPr>
              <w:t>Компетенција за учење; Сарадња; Комуникација; Естетичка компетенција; Дигитална компетенција; Одговорно учешће у демократском друштву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7F60" w:rsidRPr="00725DA2" w:rsidRDefault="00157F60" w:rsidP="0073416A">
            <w:pPr>
              <w:rPr>
                <w:sz w:val="14"/>
                <w:lang w:val="sr-Cyrl-RS"/>
              </w:rPr>
            </w:pPr>
            <w:r w:rsidRPr="00725DA2">
              <w:rPr>
                <w:sz w:val="14"/>
                <w:lang w:val="sr-Cyrl-RS"/>
              </w:rPr>
              <w:t>1.1.1.  1.1.2.  1.1.3. 1.1.4. 1.1.5. 1.1.7.</w:t>
            </w: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  <w:r w:rsidRPr="00725DA2">
              <w:rPr>
                <w:sz w:val="14"/>
                <w:lang w:val="sr-Cyrl-RS"/>
              </w:rPr>
              <w:t xml:space="preserve">1.1.8. 1.1.12. 1.1.15. 1.1.20. 1.1.22. </w:t>
            </w: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</w:p>
          <w:p w:rsidR="00157F60" w:rsidRPr="00725DA2" w:rsidRDefault="00157F60" w:rsidP="0073416A">
            <w:pPr>
              <w:rPr>
                <w:sz w:val="14"/>
              </w:rPr>
            </w:pPr>
            <w:r w:rsidRPr="00725DA2">
              <w:rPr>
                <w:sz w:val="14"/>
                <w:lang w:val="sr-Cyrl-RS"/>
              </w:rPr>
              <w:t xml:space="preserve">1.1.23. 1.2.1. 1.2.2. 1.2.4. 2.1.1. </w:t>
            </w:r>
            <w:r w:rsidRPr="00725DA2">
              <w:rPr>
                <w:sz w:val="14"/>
              </w:rPr>
              <w:t>2.1.2.</w:t>
            </w:r>
          </w:p>
          <w:p w:rsidR="00157F60" w:rsidRPr="00725DA2" w:rsidRDefault="00157F60" w:rsidP="0073416A">
            <w:pPr>
              <w:rPr>
                <w:sz w:val="14"/>
              </w:rPr>
            </w:pP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  <w:r w:rsidRPr="00725DA2">
              <w:rPr>
                <w:sz w:val="14"/>
                <w:lang w:val="sr-Cyrl-RS"/>
              </w:rPr>
              <w:t xml:space="preserve">2.1.3. 2.1.6. </w:t>
            </w:r>
            <w:r w:rsidRPr="00725DA2">
              <w:rPr>
                <w:sz w:val="14"/>
                <w:lang w:val="sr-Latn-RS"/>
              </w:rPr>
              <w:t>2.1.12.</w:t>
            </w:r>
            <w:r w:rsidRPr="00725DA2">
              <w:rPr>
                <w:sz w:val="14"/>
                <w:lang w:val="sr-Cyrl-RS"/>
              </w:rPr>
              <w:t xml:space="preserve"> 2.1.13. 2.1.18. </w:t>
            </w: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  <w:r w:rsidRPr="00725DA2">
              <w:rPr>
                <w:sz w:val="14"/>
                <w:lang w:val="sr-Cyrl-RS"/>
              </w:rPr>
              <w:t xml:space="preserve">2.1.22. 2.1.25. 2.1.26. 2.2.1. 2.2.2. </w:t>
            </w: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</w:p>
          <w:p w:rsidR="00157F60" w:rsidRPr="00725DA2" w:rsidRDefault="00157F60" w:rsidP="0073416A">
            <w:pPr>
              <w:rPr>
                <w:sz w:val="14"/>
                <w:szCs w:val="20"/>
                <w:lang w:val="sr-Cyrl-RS"/>
              </w:rPr>
            </w:pPr>
            <w:r w:rsidRPr="00725DA2">
              <w:rPr>
                <w:sz w:val="14"/>
                <w:lang w:val="sr-Cyrl-RS"/>
              </w:rPr>
              <w:t xml:space="preserve">2.2.3. </w:t>
            </w:r>
            <w:r w:rsidRPr="00725DA2">
              <w:rPr>
                <w:sz w:val="14"/>
                <w:lang w:val="sr-Latn-RS"/>
              </w:rPr>
              <w:t xml:space="preserve"> </w:t>
            </w:r>
            <w:r w:rsidRPr="00725DA2">
              <w:rPr>
                <w:sz w:val="14"/>
                <w:lang w:val="sr-Cyrl-R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rPr>
                <w:sz w:val="14"/>
                <w:szCs w:val="20"/>
                <w:lang w:val="sr-Cyrl-RS"/>
              </w:rPr>
            </w:pPr>
            <w:r w:rsidRPr="00725DA2">
              <w:rPr>
                <w:sz w:val="14"/>
                <w:szCs w:val="20"/>
                <w:lang w:val="sr-Cyrl-RS"/>
              </w:rPr>
              <w:t>Посматрање и праћење, усмена провера кроз играње улога у паровима, симулације у паровима и групама, различите технике формативног оцењивања, домаћи задаци, задаци у радној свесци, додатни материјал, тестови.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pStyle w:val="NoSpacing"/>
              <w:rPr>
                <w:rFonts w:ascii="Times New Roman" w:hAnsi="Times New Roman"/>
                <w:sz w:val="14"/>
                <w:szCs w:val="20"/>
                <w:lang w:val="sr-Cyrl-RS"/>
              </w:rPr>
            </w:pP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свет око нас (опис физичких карактеристи-ка), ликовна култура (боје, цртање, опис уметничких слика), музичка култура (песме), грађанско васпитање (места за забаву/излет), српски језик (показне заменице)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pStyle w:val="NoSpacing"/>
              <w:rPr>
                <w:rFonts w:ascii="Times New Roman" w:hAnsi="Times New Roman"/>
                <w:sz w:val="14"/>
                <w:szCs w:val="20"/>
                <w:lang w:val="sr-Cyrl-RS"/>
              </w:rPr>
            </w:pP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Ученици уче и увежбавају изразе и речи који се користе у датој комуникативној ситуацији</w:t>
            </w:r>
            <w:r w:rsidRPr="00725DA2">
              <w:rPr>
                <w:rFonts w:ascii="Times New Roman" w:hAnsi="Times New Roman"/>
                <w:sz w:val="14"/>
                <w:szCs w:val="20"/>
                <w:lang w:val="en-GB"/>
              </w:rPr>
              <w:t xml:space="preserve">, </w:t>
            </w: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слушају песмице и приче, певају, глуме, симулирају ситуације, играју тимске игре, цртају/заокружују/</w:t>
            </w:r>
          </w:p>
          <w:p w:rsidR="00157F60" w:rsidRPr="00725DA2" w:rsidRDefault="00157F60" w:rsidP="0073416A">
            <w:pPr>
              <w:pStyle w:val="NoSpacing"/>
              <w:rPr>
                <w:rFonts w:ascii="Times New Roman" w:hAnsi="Times New Roman"/>
                <w:sz w:val="14"/>
                <w:szCs w:val="20"/>
                <w:lang w:val="sr-Cyrl-RS"/>
              </w:rPr>
            </w:pP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показују/спајају, пишу, раде мини пројекте.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pStyle w:val="NoSpacing"/>
              <w:rPr>
                <w:rFonts w:ascii="Times New Roman" w:hAnsi="Times New Roman"/>
                <w:sz w:val="14"/>
                <w:szCs w:val="20"/>
                <w:lang w:val="sr-Cyrl-RS"/>
              </w:rPr>
            </w:pP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Наставник мотивише ученике за рад; подстиче сарадњу и самосталност у раду, креативно / критичко мишљење; пружа подршку; прати и евидентира рад и напредовање ученика.</w:t>
            </w:r>
          </w:p>
        </w:tc>
      </w:tr>
      <w:tr w:rsidR="00157F60" w:rsidRPr="00725DA2" w:rsidTr="0050159C">
        <w:trPr>
          <w:cantSplit/>
          <w:trHeight w:val="1134"/>
        </w:trPr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157F60" w:rsidRPr="00725DA2" w:rsidRDefault="00157F60" w:rsidP="0073416A">
            <w:pPr>
              <w:jc w:val="center"/>
              <w:rPr>
                <w:b/>
                <w:sz w:val="14"/>
                <w:szCs w:val="20"/>
              </w:rPr>
            </w:pPr>
            <w:r w:rsidRPr="00725DA2">
              <w:rPr>
                <w:b/>
                <w:sz w:val="14"/>
                <w:szCs w:val="20"/>
              </w:rPr>
              <w:t>Festivals: Easter</w:t>
            </w:r>
          </w:p>
          <w:p w:rsidR="00157F60" w:rsidRPr="00725DA2" w:rsidRDefault="00157F60" w:rsidP="0073416A">
            <w:pPr>
              <w:rPr>
                <w:b/>
                <w:sz w:val="14"/>
                <w:szCs w:val="20"/>
              </w:rPr>
            </w:pPr>
            <w:r w:rsidRPr="00725DA2">
              <w:rPr>
                <w:b/>
                <w:sz w:val="14"/>
                <w:szCs w:val="20"/>
              </w:rPr>
              <w:t xml:space="preserve">  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rPr>
                <w:sz w:val="14"/>
                <w:lang w:val="sr-Cyrl-RS"/>
              </w:rPr>
            </w:pPr>
            <w:r w:rsidRPr="00725DA2">
              <w:rPr>
                <w:sz w:val="14"/>
                <w:szCs w:val="20"/>
                <w:lang w:val="sr-Cyrl-RS"/>
              </w:rPr>
              <w:t>Фронтални, индивидуални, у пару, групни.</w:t>
            </w: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  <w:r w:rsidRPr="00725DA2">
              <w:rPr>
                <w:sz w:val="14"/>
                <w:szCs w:val="20"/>
                <w:lang w:val="sr-Cyrl-RS"/>
              </w:rPr>
              <w:t>Аудиовизуелна, вербална, демонстративна, текстуална, илустративна, дијалошка, глума,  симулација.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7F60" w:rsidRPr="00725DA2" w:rsidRDefault="00157F60" w:rsidP="0073416A">
            <w:pPr>
              <w:rPr>
                <w:sz w:val="14"/>
                <w:szCs w:val="20"/>
                <w:lang w:val="sr-Cyrl-RS"/>
              </w:rPr>
            </w:pPr>
            <w:r w:rsidRPr="00725DA2">
              <w:rPr>
                <w:sz w:val="14"/>
                <w:lang w:val="sr-Cyrl-RS"/>
              </w:rPr>
              <w:t>Компетенција за учење; Сарадња; Комуникација; Естетичка компетенција; Дигитална компетенција; Одговорно учешће у демократском друштву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7F60" w:rsidRPr="00725DA2" w:rsidRDefault="00157F60" w:rsidP="0073416A">
            <w:pPr>
              <w:rPr>
                <w:sz w:val="14"/>
                <w:szCs w:val="20"/>
                <w:lang w:val="sr-Cyrl-RS"/>
              </w:rPr>
            </w:pPr>
            <w:r w:rsidRPr="00725DA2">
              <w:rPr>
                <w:sz w:val="14"/>
                <w:lang w:val="sr-Cyrl-RS"/>
              </w:rPr>
              <w:t>1.1.2. 1.1.3. 1.2.1. 1.2.2. 1.3.1. 2.1.1. 2.1.2. 2.1.16. 2.2.1. 2.2.2. 2.3.1.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pStyle w:val="NoSpacing"/>
              <w:rPr>
                <w:rFonts w:ascii="Times New Roman" w:hAnsi="Times New Roman"/>
                <w:sz w:val="14"/>
                <w:szCs w:val="20"/>
                <w:lang w:val="sr-Cyrl-RS"/>
              </w:rPr>
            </w:pP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 xml:space="preserve">Посматрање и праћење, усмена провера кроз играње улога у паровима, симулације у </w:t>
            </w:r>
          </w:p>
          <w:p w:rsidR="00157F60" w:rsidRPr="00725DA2" w:rsidRDefault="00157F60" w:rsidP="0073416A">
            <w:pPr>
              <w:pStyle w:val="NoSpacing"/>
              <w:rPr>
                <w:rFonts w:ascii="Times New Roman" w:hAnsi="Times New Roman"/>
                <w:sz w:val="14"/>
                <w:szCs w:val="20"/>
                <w:lang w:val="sr-Cyrl-RS"/>
              </w:rPr>
            </w:pP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паровима и групама.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pStyle w:val="NoSpacing"/>
              <w:rPr>
                <w:rFonts w:ascii="Times New Roman" w:hAnsi="Times New Roman"/>
                <w:sz w:val="14"/>
                <w:szCs w:val="20"/>
                <w:lang w:val="sr-Cyrl-RS"/>
              </w:rPr>
            </w:pP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верска настава (прослава Ускрса у ВБ и код нас), свет око нас (животиње), музичка култура (песме), ликовна култура (боје, цртање, израда декорација)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pStyle w:val="NoSpacing"/>
              <w:rPr>
                <w:rFonts w:ascii="Times New Roman" w:hAnsi="Times New Roman"/>
                <w:sz w:val="14"/>
                <w:szCs w:val="20"/>
                <w:lang w:val="sr-Cyrl-RS"/>
              </w:rPr>
            </w:pP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Ученици уче и увежбавају изразе и речи који се користе у датој комуникативној ситуацији</w:t>
            </w:r>
            <w:r w:rsidRPr="00725DA2">
              <w:rPr>
                <w:rFonts w:ascii="Times New Roman" w:hAnsi="Times New Roman"/>
                <w:sz w:val="14"/>
                <w:szCs w:val="20"/>
                <w:lang w:val="en-GB"/>
              </w:rPr>
              <w:t xml:space="preserve">, </w:t>
            </w: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слушају песмице и приче, певају, глуме, симулирају ситуације, цртају/заокружују/</w:t>
            </w:r>
          </w:p>
          <w:p w:rsidR="00157F60" w:rsidRPr="00725DA2" w:rsidRDefault="00157F60" w:rsidP="0073416A">
            <w:pPr>
              <w:pStyle w:val="NoSpacing"/>
              <w:rPr>
                <w:rFonts w:ascii="Times New Roman" w:hAnsi="Times New Roman"/>
                <w:sz w:val="14"/>
                <w:szCs w:val="20"/>
                <w:lang w:val="sr-Cyrl-RS"/>
              </w:rPr>
            </w:pP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показују, пишу, раде мини пројекте.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pStyle w:val="NoSpacing"/>
              <w:rPr>
                <w:rFonts w:ascii="Times New Roman" w:hAnsi="Times New Roman"/>
                <w:sz w:val="14"/>
                <w:szCs w:val="20"/>
                <w:lang w:val="sr-Cyrl-RS"/>
              </w:rPr>
            </w:pP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Наставник мотивише ученике за рад; подстиче сарадњу и самосталност у раду, креативно / критичко мишљење; пружа подршку; прати и евидентира рад и напредовање ученика.</w:t>
            </w:r>
          </w:p>
        </w:tc>
      </w:tr>
      <w:tr w:rsidR="00157F60" w:rsidRPr="00725DA2" w:rsidTr="0050159C">
        <w:trPr>
          <w:cantSplit/>
          <w:trHeight w:val="1134"/>
        </w:trPr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157F60" w:rsidRPr="00725DA2" w:rsidRDefault="00157F60" w:rsidP="0073416A">
            <w:pPr>
              <w:shd w:val="clear" w:color="auto" w:fill="FFFFFF"/>
              <w:jc w:val="center"/>
              <w:rPr>
                <w:b/>
                <w:sz w:val="14"/>
                <w:szCs w:val="20"/>
                <w:lang w:val="en-GB"/>
              </w:rPr>
            </w:pPr>
            <w:r w:rsidRPr="00725DA2">
              <w:rPr>
                <w:b/>
                <w:sz w:val="14"/>
                <w:szCs w:val="20"/>
              </w:rPr>
              <w:t>8. In the playground</w:t>
            </w:r>
            <w:r w:rsidRPr="00725DA2">
              <w:rPr>
                <w:b/>
                <w:sz w:val="14"/>
                <w:szCs w:val="20"/>
              </w:rPr>
              <w:br/>
            </w:r>
            <w:r w:rsidRPr="00725DA2">
              <w:rPr>
                <w:b/>
                <w:sz w:val="14"/>
                <w:szCs w:val="20"/>
                <w:lang w:val="en-GB"/>
              </w:rPr>
              <w:t>+ like/love/want (AB, p.102)</w:t>
            </w:r>
          </w:p>
          <w:p w:rsidR="00157F60" w:rsidRPr="00725DA2" w:rsidRDefault="00157F60" w:rsidP="0073416A">
            <w:pPr>
              <w:jc w:val="center"/>
              <w:rPr>
                <w:b/>
                <w:sz w:val="14"/>
                <w:szCs w:val="20"/>
              </w:rPr>
            </w:pPr>
            <w:r w:rsidRPr="00725DA2">
              <w:rPr>
                <w:b/>
                <w:sz w:val="14"/>
                <w:szCs w:val="20"/>
                <w:lang w:val="en-GB"/>
              </w:rPr>
              <w:t>+ Possessive adjectives (AB, p.101)</w:t>
            </w:r>
          </w:p>
          <w:p w:rsidR="00157F60" w:rsidRPr="00725DA2" w:rsidRDefault="00157F60" w:rsidP="0073416A">
            <w:pPr>
              <w:rPr>
                <w:b/>
                <w:sz w:val="14"/>
                <w:szCs w:val="20"/>
              </w:rPr>
            </w:pPr>
            <w:r w:rsidRPr="00725DA2">
              <w:rPr>
                <w:b/>
                <w:sz w:val="14"/>
                <w:szCs w:val="20"/>
                <w:lang w:val="sr-Cyrl-RS"/>
              </w:rPr>
              <w:t xml:space="preserve">    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rPr>
                <w:sz w:val="14"/>
                <w:lang w:val="sr-Cyrl-RS"/>
              </w:rPr>
            </w:pPr>
            <w:r w:rsidRPr="00725DA2">
              <w:rPr>
                <w:sz w:val="14"/>
                <w:szCs w:val="20"/>
                <w:lang w:val="sr-Cyrl-RS"/>
              </w:rPr>
              <w:t>Фронтални, индивидуални, у пару, групни.</w:t>
            </w: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  <w:r w:rsidRPr="00725DA2">
              <w:rPr>
                <w:sz w:val="14"/>
                <w:szCs w:val="20"/>
                <w:lang w:val="sr-Cyrl-RS"/>
              </w:rPr>
              <w:t>Аудиовизуелна, вербална, демонстративна, текстуална, илустративна, дијалошка, хеуристичка, глума,  симулација.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7F60" w:rsidRPr="00725DA2" w:rsidRDefault="00157F60" w:rsidP="0073416A">
            <w:pPr>
              <w:rPr>
                <w:sz w:val="14"/>
                <w:szCs w:val="20"/>
                <w:lang w:val="sr-Cyrl-RS"/>
              </w:rPr>
            </w:pPr>
            <w:r w:rsidRPr="00725DA2">
              <w:rPr>
                <w:sz w:val="14"/>
                <w:lang w:val="sr-Cyrl-RS"/>
              </w:rPr>
              <w:t>Компетенција за учење; Сарадња; Комуникација; Естетичка компетенција; Дигитална компетенција; Одговоран однос према околини; Одговорно учешће у демократском друштву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7F60" w:rsidRPr="00725DA2" w:rsidRDefault="00157F60" w:rsidP="0073416A">
            <w:pPr>
              <w:rPr>
                <w:sz w:val="14"/>
                <w:lang w:val="sr-Cyrl-RS"/>
              </w:rPr>
            </w:pPr>
            <w:r w:rsidRPr="00725DA2">
              <w:rPr>
                <w:sz w:val="14"/>
                <w:lang w:val="sr-Cyrl-RS"/>
              </w:rPr>
              <w:t xml:space="preserve">1.1.1. 1.1.2.  1.1.3. 1.1.4.  1.1.5. 1.1.7. </w:t>
            </w: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  <w:r w:rsidRPr="00725DA2">
              <w:rPr>
                <w:sz w:val="14"/>
                <w:lang w:val="sr-Cyrl-RS"/>
              </w:rPr>
              <w:t>1.1.8. 1.1.11. 1.1.12. 1.1.14. 1.1.15.</w:t>
            </w: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  <w:r w:rsidRPr="00725DA2">
              <w:rPr>
                <w:sz w:val="14"/>
                <w:lang w:val="sr-Cyrl-RS"/>
              </w:rPr>
              <w:t>1.1.18. 1.1.20. 1.2.1.</w:t>
            </w:r>
            <w:r w:rsidRPr="00725DA2">
              <w:rPr>
                <w:sz w:val="14"/>
              </w:rPr>
              <w:t xml:space="preserve"> </w:t>
            </w:r>
            <w:r w:rsidRPr="00725DA2">
              <w:rPr>
                <w:sz w:val="14"/>
                <w:lang w:val="sr-Cyrl-RS"/>
              </w:rPr>
              <w:t xml:space="preserve">1.2.2. </w:t>
            </w:r>
            <w:r w:rsidRPr="00725DA2">
              <w:rPr>
                <w:sz w:val="14"/>
              </w:rPr>
              <w:t>1.2.4.</w:t>
            </w:r>
            <w:r w:rsidRPr="00725DA2">
              <w:rPr>
                <w:sz w:val="14"/>
                <w:lang w:val="sr-Cyrl-RS"/>
              </w:rPr>
              <w:t xml:space="preserve"> </w:t>
            </w: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</w:p>
          <w:p w:rsidR="00157F60" w:rsidRPr="00725DA2" w:rsidRDefault="00157F60" w:rsidP="0073416A">
            <w:pPr>
              <w:rPr>
                <w:sz w:val="14"/>
                <w:lang w:val="sr-Latn-RS"/>
              </w:rPr>
            </w:pPr>
            <w:r w:rsidRPr="00725DA2">
              <w:rPr>
                <w:sz w:val="14"/>
                <w:lang w:val="sr-Cyrl-RS"/>
              </w:rPr>
              <w:t xml:space="preserve">2.1.1  </w:t>
            </w:r>
            <w:r w:rsidRPr="00725DA2">
              <w:rPr>
                <w:sz w:val="14"/>
              </w:rPr>
              <w:t>2.1.2</w:t>
            </w:r>
            <w:r w:rsidRPr="00725DA2">
              <w:rPr>
                <w:sz w:val="14"/>
                <w:lang w:val="sr-Cyrl-RS"/>
              </w:rPr>
              <w:t>.</w:t>
            </w:r>
            <w:r w:rsidRPr="00725DA2">
              <w:rPr>
                <w:sz w:val="14"/>
              </w:rPr>
              <w:t xml:space="preserve"> 2.1.3.</w:t>
            </w:r>
            <w:r w:rsidRPr="00725DA2">
              <w:rPr>
                <w:sz w:val="14"/>
                <w:lang w:val="sr-Cyrl-RS"/>
              </w:rPr>
              <w:t xml:space="preserve"> 2.1.6. </w:t>
            </w:r>
            <w:r w:rsidRPr="00725DA2">
              <w:rPr>
                <w:sz w:val="14"/>
                <w:lang w:val="sr-Latn-RS"/>
              </w:rPr>
              <w:t xml:space="preserve">2.1.12. </w:t>
            </w:r>
          </w:p>
          <w:p w:rsidR="00157F60" w:rsidRPr="00725DA2" w:rsidRDefault="00157F60" w:rsidP="0073416A">
            <w:pPr>
              <w:rPr>
                <w:sz w:val="14"/>
                <w:lang w:val="sr-Latn-RS"/>
              </w:rPr>
            </w:pP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  <w:r w:rsidRPr="00725DA2">
              <w:rPr>
                <w:sz w:val="14"/>
                <w:lang w:val="sr-Cyrl-RS"/>
              </w:rPr>
              <w:t>2.1.13. 2.1.16. 2.1.22. 2.1.25. 2.1.26.</w:t>
            </w:r>
          </w:p>
          <w:p w:rsidR="00157F60" w:rsidRPr="00725DA2" w:rsidRDefault="00157F60" w:rsidP="0073416A">
            <w:pPr>
              <w:rPr>
                <w:sz w:val="14"/>
                <w:lang w:val="sr-Cyrl-RS"/>
              </w:rPr>
            </w:pPr>
          </w:p>
          <w:p w:rsidR="00157F60" w:rsidRPr="00725DA2" w:rsidRDefault="00157F60" w:rsidP="0073416A">
            <w:pPr>
              <w:rPr>
                <w:sz w:val="14"/>
                <w:szCs w:val="20"/>
                <w:lang w:val="sr-Cyrl-RS"/>
              </w:rPr>
            </w:pPr>
            <w:r w:rsidRPr="00725DA2">
              <w:rPr>
                <w:sz w:val="14"/>
                <w:lang w:val="sr-Cyrl-RS"/>
              </w:rPr>
              <w:t xml:space="preserve">2.2.1. 2.2.2. 2.2.3.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pStyle w:val="NoSpacing"/>
              <w:rPr>
                <w:rFonts w:ascii="Times New Roman" w:hAnsi="Times New Roman"/>
                <w:sz w:val="14"/>
                <w:szCs w:val="20"/>
                <w:lang w:val="en-GB"/>
              </w:rPr>
            </w:pP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Посматрање и праћење, усмена провера кроз играње улога у паровима, симулације у паровима и групама, различите технике формативног оцењивања, домаћи задаци, задаци у радној свесци, додатни материјал, тестови.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pStyle w:val="NoSpacing"/>
              <w:rPr>
                <w:rFonts w:ascii="Times New Roman" w:hAnsi="Times New Roman"/>
                <w:sz w:val="14"/>
                <w:szCs w:val="20"/>
                <w:lang w:val="sr-Cyrl-RS"/>
              </w:rPr>
            </w:pP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свет око нас (одевни предмети, породица) ликовна култура (боје, цртање), музичка култура (песме), математика (бројеви, димензије), српски језик (присвојни облици)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pStyle w:val="NoSpacing"/>
              <w:rPr>
                <w:rFonts w:ascii="Times New Roman" w:hAnsi="Times New Roman"/>
                <w:sz w:val="14"/>
                <w:szCs w:val="20"/>
                <w:lang w:val="sr-Cyrl-RS"/>
              </w:rPr>
            </w:pP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Ученици уче и увежбавају изразе и речи који се користе у датој комуникативној ситуацији</w:t>
            </w:r>
            <w:r w:rsidRPr="00725DA2">
              <w:rPr>
                <w:rFonts w:ascii="Times New Roman" w:hAnsi="Times New Roman"/>
                <w:sz w:val="14"/>
                <w:szCs w:val="20"/>
                <w:lang w:val="en-GB"/>
              </w:rPr>
              <w:t xml:space="preserve">, </w:t>
            </w: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слушају песмице и приче, певају, глуме, симулирају ситуације, играју тимске игре, цртају/заокружују/</w:t>
            </w:r>
          </w:p>
          <w:p w:rsidR="00157F60" w:rsidRPr="00725DA2" w:rsidRDefault="00157F60" w:rsidP="0073416A">
            <w:pPr>
              <w:pStyle w:val="NoSpacing"/>
              <w:rPr>
                <w:rFonts w:ascii="Times New Roman" w:hAnsi="Times New Roman"/>
                <w:sz w:val="14"/>
                <w:szCs w:val="20"/>
                <w:lang w:val="sr-Cyrl-RS"/>
              </w:rPr>
            </w:pP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показују/спајају, пишу, раде мини пројекте.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7F60" w:rsidRPr="00725DA2" w:rsidRDefault="00157F60" w:rsidP="0073416A">
            <w:pPr>
              <w:pStyle w:val="NoSpacing"/>
              <w:rPr>
                <w:rFonts w:ascii="Times New Roman" w:hAnsi="Times New Roman"/>
                <w:sz w:val="14"/>
                <w:szCs w:val="20"/>
                <w:lang w:val="sr-Cyrl-RS"/>
              </w:rPr>
            </w:pPr>
            <w:r w:rsidRPr="00725DA2">
              <w:rPr>
                <w:rFonts w:ascii="Times New Roman" w:hAnsi="Times New Roman"/>
                <w:sz w:val="14"/>
                <w:szCs w:val="20"/>
                <w:lang w:val="sr-Cyrl-RS"/>
              </w:rPr>
              <w:t>Наставник мотивише ученике за рад; подстиче сарадњу и самосталност у раду, креативно / критичко мишљење; пружа подршку; прати и евидентира рад и напредовање ученика.</w:t>
            </w:r>
          </w:p>
        </w:tc>
      </w:tr>
    </w:tbl>
    <w:p w:rsidR="00157F60" w:rsidRDefault="00157F60" w:rsidP="00157F60"/>
    <w:p w:rsidR="00157F60" w:rsidRDefault="00157F60" w:rsidP="00157F60"/>
    <w:p w:rsidR="00157F60" w:rsidRDefault="00157F60" w:rsidP="00157F60"/>
    <w:p w:rsidR="00157F60" w:rsidRDefault="00157F60" w:rsidP="00157F60"/>
    <w:p w:rsidR="00B26036" w:rsidRDefault="00B26036" w:rsidP="00157F60"/>
    <w:p w:rsidR="00B26036" w:rsidRDefault="00B26036" w:rsidP="00157F60"/>
    <w:p w:rsidR="00B26036" w:rsidRDefault="00B26036" w:rsidP="00157F60"/>
    <w:p w:rsidR="00B26036" w:rsidRDefault="00B26036" w:rsidP="00157F60"/>
    <w:p w:rsidR="00B26036" w:rsidRDefault="00B26036" w:rsidP="00157F60"/>
    <w:p w:rsidR="00B26036" w:rsidRDefault="00B26036" w:rsidP="00157F60"/>
    <w:p w:rsidR="00B26036" w:rsidRDefault="00B26036" w:rsidP="00157F60"/>
    <w:p w:rsidR="00B26036" w:rsidRDefault="00B26036" w:rsidP="00157F60"/>
    <w:p w:rsidR="00B26036" w:rsidRDefault="00B26036" w:rsidP="00157F60"/>
    <w:p w:rsidR="00B26036" w:rsidRDefault="00B26036" w:rsidP="00157F60"/>
    <w:p w:rsidR="00B26036" w:rsidRDefault="00B26036" w:rsidP="00157F60"/>
    <w:p w:rsidR="00B26036" w:rsidRDefault="00B26036" w:rsidP="00157F60"/>
    <w:p w:rsidR="00B26036" w:rsidRDefault="00B26036" w:rsidP="00157F60"/>
    <w:p w:rsidR="00B26036" w:rsidRDefault="00B26036" w:rsidP="00157F60"/>
    <w:p w:rsidR="00B26036" w:rsidRDefault="00B26036" w:rsidP="00157F60"/>
    <w:p w:rsidR="00B26036" w:rsidRDefault="00B26036" w:rsidP="00157F60"/>
    <w:p w:rsidR="00157F60" w:rsidRDefault="00157F60" w:rsidP="00157F60"/>
    <w:p w:rsidR="00157F60" w:rsidRDefault="00157F60" w:rsidP="00157F60"/>
    <w:tbl>
      <w:tblPr>
        <w:tblW w:w="101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163"/>
        <w:gridCol w:w="33"/>
        <w:gridCol w:w="507"/>
        <w:gridCol w:w="631"/>
        <w:gridCol w:w="540"/>
        <w:gridCol w:w="540"/>
        <w:gridCol w:w="450"/>
        <w:gridCol w:w="450"/>
        <w:gridCol w:w="540"/>
        <w:gridCol w:w="739"/>
        <w:gridCol w:w="6"/>
        <w:gridCol w:w="730"/>
        <w:gridCol w:w="284"/>
        <w:gridCol w:w="720"/>
        <w:gridCol w:w="720"/>
        <w:gridCol w:w="540"/>
      </w:tblGrid>
      <w:tr w:rsidR="00157F60" w:rsidRPr="0033258E" w:rsidTr="00725DA2">
        <w:trPr>
          <w:trHeight w:val="368"/>
          <w:jc w:val="center"/>
        </w:trPr>
        <w:tc>
          <w:tcPr>
            <w:tcW w:w="2694" w:type="dxa"/>
            <w:gridSpan w:val="2"/>
            <w:vAlign w:val="center"/>
          </w:tcPr>
          <w:p w:rsidR="00157F60" w:rsidRPr="0033258E" w:rsidRDefault="00157F60" w:rsidP="0073416A">
            <w:pPr>
              <w:jc w:val="center"/>
            </w:pPr>
          </w:p>
          <w:p w:rsidR="00157F60" w:rsidRPr="0068475D" w:rsidRDefault="00157F60" w:rsidP="0073416A">
            <w:pPr>
              <w:jc w:val="center"/>
              <w:rPr>
                <w:b/>
              </w:rPr>
            </w:pPr>
            <w:r w:rsidRPr="0068475D">
              <w:rPr>
                <w:b/>
              </w:rPr>
              <w:t>ОБЛАСТ/ТЕМА</w:t>
            </w:r>
          </w:p>
          <w:p w:rsidR="00157F60" w:rsidRPr="0033258E" w:rsidRDefault="00157F60" w:rsidP="0073416A">
            <w:pPr>
              <w:jc w:val="center"/>
            </w:pPr>
          </w:p>
        </w:tc>
        <w:tc>
          <w:tcPr>
            <w:tcW w:w="5450" w:type="dxa"/>
            <w:gridSpan w:val="12"/>
            <w:tcBorders>
              <w:bottom w:val="single" w:sz="4" w:space="0" w:color="auto"/>
            </w:tcBorders>
            <w:vAlign w:val="center"/>
          </w:tcPr>
          <w:p w:rsidR="00157F60" w:rsidRPr="0068475D" w:rsidRDefault="00157F60" w:rsidP="0073416A">
            <w:pPr>
              <w:jc w:val="center"/>
              <w:rPr>
                <w:b/>
              </w:rPr>
            </w:pPr>
            <w:r w:rsidRPr="0068475D">
              <w:rPr>
                <w:b/>
              </w:rPr>
              <w:t>МЕСЕЦ</w:t>
            </w:r>
          </w:p>
        </w:tc>
        <w:tc>
          <w:tcPr>
            <w:tcW w:w="720" w:type="dxa"/>
            <w:vAlign w:val="center"/>
          </w:tcPr>
          <w:p w:rsidR="00157F60" w:rsidRPr="0068475D" w:rsidRDefault="00157F60" w:rsidP="0073416A">
            <w:pPr>
              <w:jc w:val="center"/>
              <w:rPr>
                <w:b/>
              </w:rPr>
            </w:pPr>
          </w:p>
          <w:p w:rsidR="00157F60" w:rsidRPr="0068475D" w:rsidRDefault="00157F60" w:rsidP="0073416A">
            <w:pPr>
              <w:jc w:val="center"/>
              <w:rPr>
                <w:b/>
                <w:lang w:val="sr-Cyrl-RS"/>
              </w:rPr>
            </w:pPr>
            <w:r w:rsidRPr="0068475D">
              <w:rPr>
                <w:b/>
                <w:lang w:val="sr-Cyrl-RS"/>
              </w:rPr>
              <w:t>Обрада</w:t>
            </w:r>
          </w:p>
        </w:tc>
        <w:tc>
          <w:tcPr>
            <w:tcW w:w="720" w:type="dxa"/>
            <w:vAlign w:val="center"/>
          </w:tcPr>
          <w:p w:rsidR="00157F60" w:rsidRPr="0068475D" w:rsidRDefault="00157F60" w:rsidP="0073416A">
            <w:pPr>
              <w:jc w:val="center"/>
              <w:rPr>
                <w:b/>
                <w:lang w:val="sr-Cyrl-RS"/>
              </w:rPr>
            </w:pPr>
            <w:r w:rsidRPr="0068475D">
              <w:rPr>
                <w:b/>
                <w:lang w:val="sr-Cyrl-RS"/>
              </w:rPr>
              <w:t>Остали типови часа</w:t>
            </w:r>
          </w:p>
        </w:tc>
        <w:tc>
          <w:tcPr>
            <w:tcW w:w="540" w:type="dxa"/>
            <w:vAlign w:val="center"/>
          </w:tcPr>
          <w:p w:rsidR="00157F60" w:rsidRPr="0068475D" w:rsidRDefault="00157F60" w:rsidP="0073416A">
            <w:pPr>
              <w:jc w:val="center"/>
              <w:rPr>
                <w:b/>
              </w:rPr>
            </w:pPr>
          </w:p>
          <w:p w:rsidR="00157F60" w:rsidRPr="0068475D" w:rsidRDefault="00157F60" w:rsidP="0073416A">
            <w:pPr>
              <w:jc w:val="center"/>
              <w:rPr>
                <w:b/>
                <w:lang w:val="sr-Cyrl-RS"/>
              </w:rPr>
            </w:pPr>
            <w:r w:rsidRPr="0068475D">
              <w:rPr>
                <w:b/>
                <w:lang w:val="sr-Cyrl-RS"/>
              </w:rPr>
              <w:t>Свега</w:t>
            </w:r>
          </w:p>
        </w:tc>
      </w:tr>
      <w:tr w:rsidR="00157F60" w:rsidRPr="0033258E" w:rsidTr="00725DA2">
        <w:trPr>
          <w:trHeight w:val="419"/>
          <w:jc w:val="center"/>
        </w:trPr>
        <w:tc>
          <w:tcPr>
            <w:tcW w:w="2727" w:type="dxa"/>
            <w:gridSpan w:val="3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507" w:type="dxa"/>
            <w:tcBorders>
              <w:top w:val="single" w:sz="4" w:space="0" w:color="auto"/>
              <w:right w:val="single" w:sz="4" w:space="0" w:color="auto"/>
            </w:tcBorders>
          </w:tcPr>
          <w:p w:rsidR="00157F60" w:rsidRPr="0033258E" w:rsidRDefault="00157F60" w:rsidP="0073416A">
            <w:pPr>
              <w:jc w:val="center"/>
            </w:pPr>
            <w:r w:rsidRPr="0033258E">
              <w:t>IX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F60" w:rsidRPr="0033258E" w:rsidRDefault="00157F60" w:rsidP="0073416A">
            <w:pPr>
              <w:jc w:val="center"/>
            </w:pPr>
            <w:r w:rsidRPr="0033258E"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F60" w:rsidRPr="0033258E" w:rsidRDefault="00157F60" w:rsidP="0073416A">
            <w:pPr>
              <w:jc w:val="center"/>
            </w:pPr>
            <w:r w:rsidRPr="0033258E">
              <w:t>XI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F60" w:rsidRPr="0033258E" w:rsidRDefault="00157F60" w:rsidP="0073416A">
            <w:pPr>
              <w:jc w:val="center"/>
            </w:pPr>
            <w:r w:rsidRPr="0033258E">
              <w:t>XII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F60" w:rsidRPr="0033258E" w:rsidRDefault="00157F60" w:rsidP="0073416A">
            <w:pPr>
              <w:jc w:val="center"/>
            </w:pPr>
            <w:r w:rsidRPr="0033258E">
              <w:t>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F60" w:rsidRPr="0033258E" w:rsidRDefault="00157F60" w:rsidP="0073416A">
            <w:pPr>
              <w:jc w:val="center"/>
            </w:pPr>
            <w:r w:rsidRPr="0033258E">
              <w:t>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F60" w:rsidRPr="0033258E" w:rsidRDefault="00157F60" w:rsidP="0073416A">
            <w:pPr>
              <w:jc w:val="center"/>
            </w:pPr>
            <w:r w:rsidRPr="0033258E">
              <w:t>III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F60" w:rsidRPr="0033258E" w:rsidRDefault="00157F60" w:rsidP="0073416A">
            <w:pPr>
              <w:jc w:val="center"/>
            </w:pPr>
            <w:r w:rsidRPr="0033258E">
              <w:t>IV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F60" w:rsidRPr="0033258E" w:rsidRDefault="00157F60" w:rsidP="0073416A">
            <w:pPr>
              <w:jc w:val="center"/>
            </w:pPr>
            <w:r w:rsidRPr="0033258E"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157F60" w:rsidRPr="0033258E" w:rsidRDefault="00157F60" w:rsidP="0073416A">
            <w:pPr>
              <w:jc w:val="center"/>
            </w:pPr>
            <w:r w:rsidRPr="0033258E">
              <w:t>VI</w:t>
            </w:r>
          </w:p>
        </w:tc>
        <w:tc>
          <w:tcPr>
            <w:tcW w:w="720" w:type="dxa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720" w:type="dxa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540" w:type="dxa"/>
          </w:tcPr>
          <w:p w:rsidR="00157F60" w:rsidRPr="0033258E" w:rsidRDefault="00157F60" w:rsidP="0073416A">
            <w:pPr>
              <w:jc w:val="center"/>
            </w:pPr>
          </w:p>
        </w:tc>
      </w:tr>
      <w:tr w:rsidR="00157F60" w:rsidRPr="0033258E" w:rsidTr="00725DA2">
        <w:trPr>
          <w:jc w:val="center"/>
        </w:trPr>
        <w:tc>
          <w:tcPr>
            <w:tcW w:w="531" w:type="dxa"/>
            <w:vAlign w:val="center"/>
          </w:tcPr>
          <w:p w:rsidR="00157F60" w:rsidRPr="0068475D" w:rsidRDefault="00157F60" w:rsidP="0073416A">
            <w:pPr>
              <w:jc w:val="center"/>
              <w:rPr>
                <w:b/>
              </w:rPr>
            </w:pPr>
            <w:r w:rsidRPr="0068475D">
              <w:rPr>
                <w:b/>
              </w:rPr>
              <w:t>1.</w:t>
            </w:r>
          </w:p>
        </w:tc>
        <w:tc>
          <w:tcPr>
            <w:tcW w:w="2163" w:type="dxa"/>
            <w:vAlign w:val="center"/>
          </w:tcPr>
          <w:p w:rsidR="00157F60" w:rsidRPr="00AD6B27" w:rsidRDefault="00157F60" w:rsidP="0073416A">
            <w:pPr>
              <w:rPr>
                <w:b/>
                <w:sz w:val="20"/>
                <w:szCs w:val="20"/>
                <w:lang w:val="en-GB"/>
              </w:rPr>
            </w:pPr>
            <w:r w:rsidRPr="00AD6B27">
              <w:rPr>
                <w:b/>
                <w:sz w:val="20"/>
                <w:szCs w:val="20"/>
                <w:lang w:val="en-GB"/>
              </w:rPr>
              <w:t>Welcome to Happy Street</w:t>
            </w:r>
          </w:p>
        </w:tc>
        <w:tc>
          <w:tcPr>
            <w:tcW w:w="540" w:type="dxa"/>
            <w:gridSpan w:val="2"/>
            <w:vAlign w:val="center"/>
          </w:tcPr>
          <w:p w:rsidR="00157F60" w:rsidRPr="0033258E" w:rsidRDefault="00157F60" w:rsidP="0073416A">
            <w:pPr>
              <w:jc w:val="center"/>
            </w:pPr>
            <w:r>
              <w:t>4</w:t>
            </w:r>
          </w:p>
        </w:tc>
        <w:tc>
          <w:tcPr>
            <w:tcW w:w="631" w:type="dxa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540" w:type="dxa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540" w:type="dxa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739" w:type="dxa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736" w:type="dxa"/>
            <w:gridSpan w:val="2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284" w:type="dxa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720" w:type="dxa"/>
            <w:vAlign w:val="center"/>
          </w:tcPr>
          <w:p w:rsidR="00157F60" w:rsidRPr="0033258E" w:rsidRDefault="00157F60" w:rsidP="0073416A">
            <w:pPr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157F60" w:rsidRPr="0033258E" w:rsidRDefault="00157F60" w:rsidP="0073416A">
            <w:pPr>
              <w:jc w:val="center"/>
            </w:pPr>
            <w:r>
              <w:t>3</w:t>
            </w:r>
          </w:p>
        </w:tc>
        <w:tc>
          <w:tcPr>
            <w:tcW w:w="540" w:type="dxa"/>
          </w:tcPr>
          <w:p w:rsidR="00157F60" w:rsidRPr="0033258E" w:rsidRDefault="00157F60" w:rsidP="0073416A">
            <w:pPr>
              <w:jc w:val="center"/>
            </w:pPr>
            <w:r>
              <w:t xml:space="preserve">  4</w:t>
            </w:r>
          </w:p>
        </w:tc>
      </w:tr>
      <w:tr w:rsidR="00157F60" w:rsidRPr="0033258E" w:rsidTr="00725DA2">
        <w:trPr>
          <w:jc w:val="center"/>
        </w:trPr>
        <w:tc>
          <w:tcPr>
            <w:tcW w:w="531" w:type="dxa"/>
            <w:vAlign w:val="center"/>
          </w:tcPr>
          <w:p w:rsidR="00157F60" w:rsidRPr="0068475D" w:rsidRDefault="00157F60" w:rsidP="0073416A">
            <w:pPr>
              <w:jc w:val="center"/>
              <w:rPr>
                <w:b/>
              </w:rPr>
            </w:pPr>
            <w:r w:rsidRPr="0068475D">
              <w:rPr>
                <w:b/>
              </w:rPr>
              <w:t>2.</w:t>
            </w:r>
          </w:p>
        </w:tc>
        <w:tc>
          <w:tcPr>
            <w:tcW w:w="2163" w:type="dxa"/>
            <w:vAlign w:val="center"/>
          </w:tcPr>
          <w:p w:rsidR="00157F60" w:rsidRPr="00AD6B27" w:rsidRDefault="00157F60" w:rsidP="0073416A">
            <w:pPr>
              <w:rPr>
                <w:b/>
                <w:sz w:val="20"/>
                <w:szCs w:val="20"/>
                <w:lang w:val="en-GB"/>
              </w:rPr>
            </w:pPr>
            <w:r w:rsidRPr="00AD6B27">
              <w:rPr>
                <w:b/>
                <w:sz w:val="20"/>
                <w:szCs w:val="20"/>
                <w:lang w:val="en-GB"/>
              </w:rPr>
              <w:t>At school</w:t>
            </w:r>
          </w:p>
        </w:tc>
        <w:tc>
          <w:tcPr>
            <w:tcW w:w="540" w:type="dxa"/>
            <w:gridSpan w:val="2"/>
            <w:vAlign w:val="center"/>
          </w:tcPr>
          <w:p w:rsidR="00157F60" w:rsidRPr="0033258E" w:rsidRDefault="00157F60" w:rsidP="0073416A">
            <w:pPr>
              <w:jc w:val="center"/>
            </w:pPr>
            <w:r>
              <w:t>5</w:t>
            </w:r>
          </w:p>
        </w:tc>
        <w:tc>
          <w:tcPr>
            <w:tcW w:w="631" w:type="dxa"/>
            <w:vAlign w:val="center"/>
          </w:tcPr>
          <w:p w:rsidR="00157F60" w:rsidRPr="0033258E" w:rsidRDefault="00157F60" w:rsidP="0073416A">
            <w:pPr>
              <w:jc w:val="center"/>
            </w:pPr>
            <w:r>
              <w:t>5</w:t>
            </w:r>
          </w:p>
        </w:tc>
        <w:tc>
          <w:tcPr>
            <w:tcW w:w="540" w:type="dxa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540" w:type="dxa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450" w:type="dxa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450" w:type="dxa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540" w:type="dxa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739" w:type="dxa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736" w:type="dxa"/>
            <w:gridSpan w:val="2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284" w:type="dxa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720" w:type="dxa"/>
            <w:vAlign w:val="center"/>
          </w:tcPr>
          <w:p w:rsidR="00157F60" w:rsidRPr="0033258E" w:rsidRDefault="00157F60" w:rsidP="0073416A">
            <w:pPr>
              <w:jc w:val="center"/>
            </w:pPr>
            <w:r>
              <w:t>3</w:t>
            </w:r>
          </w:p>
        </w:tc>
        <w:tc>
          <w:tcPr>
            <w:tcW w:w="720" w:type="dxa"/>
            <w:vAlign w:val="center"/>
          </w:tcPr>
          <w:p w:rsidR="00157F60" w:rsidRPr="0033258E" w:rsidRDefault="00157F60" w:rsidP="0073416A">
            <w:pPr>
              <w:jc w:val="center"/>
            </w:pPr>
            <w:r>
              <w:t>7</w:t>
            </w:r>
          </w:p>
        </w:tc>
        <w:tc>
          <w:tcPr>
            <w:tcW w:w="540" w:type="dxa"/>
          </w:tcPr>
          <w:p w:rsidR="00157F60" w:rsidRPr="0033258E" w:rsidRDefault="00157F60" w:rsidP="0073416A">
            <w:pPr>
              <w:jc w:val="center"/>
            </w:pPr>
            <w:r>
              <w:t>10</w:t>
            </w:r>
          </w:p>
        </w:tc>
      </w:tr>
      <w:tr w:rsidR="00157F60" w:rsidRPr="0033258E" w:rsidTr="00725DA2">
        <w:trPr>
          <w:jc w:val="center"/>
        </w:trPr>
        <w:tc>
          <w:tcPr>
            <w:tcW w:w="531" w:type="dxa"/>
            <w:vAlign w:val="center"/>
          </w:tcPr>
          <w:p w:rsidR="00157F60" w:rsidRPr="0068475D" w:rsidRDefault="00157F60" w:rsidP="0073416A">
            <w:pPr>
              <w:jc w:val="center"/>
              <w:rPr>
                <w:b/>
              </w:rPr>
            </w:pPr>
            <w:r w:rsidRPr="0068475D">
              <w:rPr>
                <w:b/>
              </w:rPr>
              <w:t>3.</w:t>
            </w:r>
          </w:p>
        </w:tc>
        <w:tc>
          <w:tcPr>
            <w:tcW w:w="2163" w:type="dxa"/>
            <w:vAlign w:val="center"/>
          </w:tcPr>
          <w:p w:rsidR="00157F60" w:rsidRPr="00AD6B27" w:rsidRDefault="00157F60" w:rsidP="0073416A">
            <w:pPr>
              <w:rPr>
                <w:b/>
                <w:sz w:val="20"/>
                <w:szCs w:val="20"/>
                <w:lang w:val="en-GB"/>
              </w:rPr>
            </w:pPr>
            <w:r w:rsidRPr="00AD6B27">
              <w:rPr>
                <w:b/>
                <w:sz w:val="20"/>
                <w:szCs w:val="20"/>
                <w:lang w:val="en-GB"/>
              </w:rPr>
              <w:t>At Happy House</w:t>
            </w:r>
          </w:p>
        </w:tc>
        <w:tc>
          <w:tcPr>
            <w:tcW w:w="540" w:type="dxa"/>
            <w:gridSpan w:val="2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631" w:type="dxa"/>
            <w:vAlign w:val="center"/>
          </w:tcPr>
          <w:p w:rsidR="00157F60" w:rsidRPr="0033258E" w:rsidRDefault="00157F60" w:rsidP="0073416A">
            <w:pPr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157F60" w:rsidRPr="0033258E" w:rsidRDefault="00157F60" w:rsidP="0073416A">
            <w:pPr>
              <w:jc w:val="center"/>
            </w:pPr>
            <w:r>
              <w:t>5</w:t>
            </w:r>
          </w:p>
        </w:tc>
        <w:tc>
          <w:tcPr>
            <w:tcW w:w="540" w:type="dxa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450" w:type="dxa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450" w:type="dxa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540" w:type="dxa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739" w:type="dxa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736" w:type="dxa"/>
            <w:gridSpan w:val="2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284" w:type="dxa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720" w:type="dxa"/>
            <w:vAlign w:val="center"/>
          </w:tcPr>
          <w:p w:rsidR="00157F60" w:rsidRPr="0033258E" w:rsidRDefault="00157F60" w:rsidP="0073416A">
            <w:pPr>
              <w:jc w:val="center"/>
            </w:pPr>
            <w:r>
              <w:t>3</w:t>
            </w:r>
          </w:p>
        </w:tc>
        <w:tc>
          <w:tcPr>
            <w:tcW w:w="720" w:type="dxa"/>
            <w:vAlign w:val="center"/>
          </w:tcPr>
          <w:p w:rsidR="00157F60" w:rsidRPr="0033258E" w:rsidRDefault="00157F60" w:rsidP="0073416A">
            <w:pPr>
              <w:jc w:val="center"/>
            </w:pPr>
            <w:r>
              <w:t>5</w:t>
            </w:r>
          </w:p>
        </w:tc>
        <w:tc>
          <w:tcPr>
            <w:tcW w:w="540" w:type="dxa"/>
          </w:tcPr>
          <w:p w:rsidR="00157F60" w:rsidRPr="0033258E" w:rsidRDefault="00157F60" w:rsidP="0073416A">
            <w:pPr>
              <w:jc w:val="center"/>
            </w:pPr>
            <w:r>
              <w:t xml:space="preserve">  8</w:t>
            </w:r>
          </w:p>
        </w:tc>
      </w:tr>
      <w:tr w:rsidR="00157F60" w:rsidRPr="0033258E" w:rsidTr="00725DA2">
        <w:trPr>
          <w:jc w:val="center"/>
        </w:trPr>
        <w:tc>
          <w:tcPr>
            <w:tcW w:w="531" w:type="dxa"/>
            <w:vAlign w:val="center"/>
          </w:tcPr>
          <w:p w:rsidR="00157F60" w:rsidRPr="0068475D" w:rsidRDefault="00157F60" w:rsidP="0073416A">
            <w:pPr>
              <w:jc w:val="center"/>
              <w:rPr>
                <w:b/>
              </w:rPr>
            </w:pPr>
          </w:p>
        </w:tc>
        <w:tc>
          <w:tcPr>
            <w:tcW w:w="2163" w:type="dxa"/>
            <w:shd w:val="clear" w:color="auto" w:fill="FFFFFF"/>
            <w:vAlign w:val="center"/>
          </w:tcPr>
          <w:p w:rsidR="00157F60" w:rsidRPr="00AD6B27" w:rsidRDefault="00157F60" w:rsidP="0073416A">
            <w:pPr>
              <w:rPr>
                <w:b/>
                <w:sz w:val="20"/>
                <w:szCs w:val="20"/>
                <w:lang w:val="en-GB"/>
              </w:rPr>
            </w:pPr>
            <w:r w:rsidRPr="00AD6B27">
              <w:rPr>
                <w:b/>
                <w:sz w:val="20"/>
                <w:szCs w:val="20"/>
                <w:lang w:val="en-GB"/>
              </w:rPr>
              <w:t>Halloween</w:t>
            </w:r>
          </w:p>
        </w:tc>
        <w:tc>
          <w:tcPr>
            <w:tcW w:w="540" w:type="dxa"/>
            <w:gridSpan w:val="2"/>
            <w:vAlign w:val="center"/>
          </w:tcPr>
          <w:p w:rsidR="00157F60" w:rsidRPr="00F87CAA" w:rsidRDefault="00157F60" w:rsidP="0073416A">
            <w:pPr>
              <w:jc w:val="center"/>
              <w:rPr>
                <w:lang w:val="sr-Cyrl-CS"/>
              </w:rPr>
            </w:pPr>
          </w:p>
        </w:tc>
        <w:tc>
          <w:tcPr>
            <w:tcW w:w="631" w:type="dxa"/>
            <w:vAlign w:val="center"/>
          </w:tcPr>
          <w:p w:rsidR="00157F60" w:rsidRPr="00277AF0" w:rsidRDefault="00157F60" w:rsidP="0073416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540" w:type="dxa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540" w:type="dxa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450" w:type="dxa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450" w:type="dxa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540" w:type="dxa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739" w:type="dxa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736" w:type="dxa"/>
            <w:gridSpan w:val="2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284" w:type="dxa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720" w:type="dxa"/>
            <w:vAlign w:val="center"/>
          </w:tcPr>
          <w:p w:rsidR="00157F60" w:rsidRPr="0033258E" w:rsidRDefault="00157F60" w:rsidP="0073416A">
            <w:pPr>
              <w:jc w:val="center"/>
            </w:pPr>
            <w:r>
              <w:t xml:space="preserve">   0,5</w:t>
            </w:r>
          </w:p>
        </w:tc>
        <w:tc>
          <w:tcPr>
            <w:tcW w:w="720" w:type="dxa"/>
            <w:vAlign w:val="center"/>
          </w:tcPr>
          <w:p w:rsidR="00157F60" w:rsidRPr="0033258E" w:rsidRDefault="00157F60" w:rsidP="0073416A">
            <w:pPr>
              <w:jc w:val="center"/>
            </w:pPr>
            <w:r>
              <w:t xml:space="preserve">   0,5</w:t>
            </w:r>
          </w:p>
        </w:tc>
        <w:tc>
          <w:tcPr>
            <w:tcW w:w="540" w:type="dxa"/>
          </w:tcPr>
          <w:p w:rsidR="00157F60" w:rsidRPr="0033258E" w:rsidRDefault="00157F60" w:rsidP="0073416A">
            <w:pPr>
              <w:jc w:val="center"/>
            </w:pPr>
            <w:r>
              <w:t xml:space="preserve">  1</w:t>
            </w:r>
          </w:p>
        </w:tc>
      </w:tr>
      <w:tr w:rsidR="00157F60" w:rsidRPr="0033258E" w:rsidTr="00725DA2">
        <w:trPr>
          <w:jc w:val="center"/>
        </w:trPr>
        <w:tc>
          <w:tcPr>
            <w:tcW w:w="531" w:type="dxa"/>
            <w:vAlign w:val="center"/>
          </w:tcPr>
          <w:p w:rsidR="00157F60" w:rsidRPr="0068475D" w:rsidRDefault="00157F60" w:rsidP="0073416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en-GB"/>
              </w:rPr>
              <w:t>4</w:t>
            </w:r>
            <w:r w:rsidRPr="0068475D">
              <w:rPr>
                <w:b/>
                <w:lang w:val="sr-Cyrl-RS"/>
              </w:rPr>
              <w:t>.</w:t>
            </w:r>
          </w:p>
        </w:tc>
        <w:tc>
          <w:tcPr>
            <w:tcW w:w="2163" w:type="dxa"/>
            <w:shd w:val="clear" w:color="auto" w:fill="FFFFFF"/>
            <w:vAlign w:val="center"/>
          </w:tcPr>
          <w:p w:rsidR="00157F60" w:rsidRPr="00AD6B27" w:rsidRDefault="00157F60" w:rsidP="0073416A">
            <w:pPr>
              <w:rPr>
                <w:b/>
                <w:sz w:val="20"/>
                <w:szCs w:val="20"/>
                <w:lang w:val="en-GB"/>
              </w:rPr>
            </w:pPr>
            <w:r w:rsidRPr="00AD6B27">
              <w:rPr>
                <w:b/>
                <w:sz w:val="20"/>
                <w:szCs w:val="20"/>
                <w:lang w:val="en-GB"/>
              </w:rPr>
              <w:t>At the shop</w:t>
            </w:r>
          </w:p>
        </w:tc>
        <w:tc>
          <w:tcPr>
            <w:tcW w:w="540" w:type="dxa"/>
            <w:gridSpan w:val="2"/>
            <w:vAlign w:val="center"/>
          </w:tcPr>
          <w:p w:rsidR="00157F60" w:rsidRPr="00F87CAA" w:rsidRDefault="00157F60" w:rsidP="0073416A">
            <w:pPr>
              <w:jc w:val="center"/>
              <w:rPr>
                <w:lang w:val="sr-Cyrl-RS"/>
              </w:rPr>
            </w:pPr>
          </w:p>
        </w:tc>
        <w:tc>
          <w:tcPr>
            <w:tcW w:w="631" w:type="dxa"/>
            <w:vAlign w:val="center"/>
          </w:tcPr>
          <w:p w:rsidR="00157F60" w:rsidRPr="00F87CAA" w:rsidRDefault="00157F60" w:rsidP="0073416A">
            <w:pPr>
              <w:jc w:val="center"/>
              <w:rPr>
                <w:lang w:val="sr-Cyrl-RS"/>
              </w:rPr>
            </w:pPr>
          </w:p>
        </w:tc>
        <w:tc>
          <w:tcPr>
            <w:tcW w:w="540" w:type="dxa"/>
            <w:vAlign w:val="center"/>
          </w:tcPr>
          <w:p w:rsidR="00157F60" w:rsidRPr="003751A5" w:rsidRDefault="00157F60" w:rsidP="0073416A">
            <w:pPr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157F60" w:rsidRPr="003751A5" w:rsidRDefault="00157F60" w:rsidP="0073416A">
            <w:pPr>
              <w:jc w:val="center"/>
            </w:pPr>
            <w:r>
              <w:t>7</w:t>
            </w:r>
          </w:p>
        </w:tc>
        <w:tc>
          <w:tcPr>
            <w:tcW w:w="450" w:type="dxa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450" w:type="dxa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540" w:type="dxa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739" w:type="dxa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736" w:type="dxa"/>
            <w:gridSpan w:val="2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284" w:type="dxa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720" w:type="dxa"/>
            <w:vAlign w:val="center"/>
          </w:tcPr>
          <w:p w:rsidR="00157F60" w:rsidRPr="0033258E" w:rsidRDefault="00157F60" w:rsidP="0073416A">
            <w:pPr>
              <w:jc w:val="center"/>
            </w:pPr>
            <w:r>
              <w:t>3</w:t>
            </w:r>
          </w:p>
        </w:tc>
        <w:tc>
          <w:tcPr>
            <w:tcW w:w="720" w:type="dxa"/>
            <w:vAlign w:val="center"/>
          </w:tcPr>
          <w:p w:rsidR="00157F60" w:rsidRPr="0033258E" w:rsidRDefault="00157F60" w:rsidP="0073416A">
            <w:pPr>
              <w:jc w:val="center"/>
            </w:pPr>
            <w:r>
              <w:t>7</w:t>
            </w:r>
          </w:p>
        </w:tc>
        <w:tc>
          <w:tcPr>
            <w:tcW w:w="540" w:type="dxa"/>
          </w:tcPr>
          <w:p w:rsidR="00157F60" w:rsidRPr="0033258E" w:rsidRDefault="00157F60" w:rsidP="0073416A">
            <w:pPr>
              <w:jc w:val="center"/>
            </w:pPr>
            <w:r>
              <w:t>10</w:t>
            </w:r>
          </w:p>
        </w:tc>
      </w:tr>
      <w:tr w:rsidR="00157F60" w:rsidRPr="0033258E" w:rsidTr="00725DA2">
        <w:trPr>
          <w:jc w:val="center"/>
        </w:trPr>
        <w:tc>
          <w:tcPr>
            <w:tcW w:w="531" w:type="dxa"/>
            <w:vAlign w:val="center"/>
          </w:tcPr>
          <w:p w:rsidR="00157F60" w:rsidRPr="0068475D" w:rsidRDefault="00157F60" w:rsidP="0073416A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2163" w:type="dxa"/>
            <w:shd w:val="clear" w:color="auto" w:fill="FFFFFF"/>
            <w:vAlign w:val="center"/>
          </w:tcPr>
          <w:p w:rsidR="00157F60" w:rsidRPr="00AD6B27" w:rsidRDefault="00157F60" w:rsidP="0073416A">
            <w:pPr>
              <w:rPr>
                <w:b/>
                <w:sz w:val="20"/>
                <w:szCs w:val="20"/>
                <w:lang w:val="en-GB"/>
              </w:rPr>
            </w:pPr>
            <w:r w:rsidRPr="00AD6B27">
              <w:rPr>
                <w:b/>
                <w:sz w:val="20"/>
                <w:szCs w:val="20"/>
                <w:lang w:val="en-GB"/>
              </w:rPr>
              <w:t>Christmas</w:t>
            </w:r>
          </w:p>
        </w:tc>
        <w:tc>
          <w:tcPr>
            <w:tcW w:w="540" w:type="dxa"/>
            <w:gridSpan w:val="2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631" w:type="dxa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540" w:type="dxa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540" w:type="dxa"/>
            <w:vAlign w:val="center"/>
          </w:tcPr>
          <w:p w:rsidR="00157F60" w:rsidRPr="0033258E" w:rsidRDefault="00157F60" w:rsidP="0073416A">
            <w:pPr>
              <w:jc w:val="center"/>
            </w:pPr>
            <w:r>
              <w:t>1</w:t>
            </w:r>
          </w:p>
        </w:tc>
        <w:tc>
          <w:tcPr>
            <w:tcW w:w="450" w:type="dxa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450" w:type="dxa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540" w:type="dxa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739" w:type="dxa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736" w:type="dxa"/>
            <w:gridSpan w:val="2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284" w:type="dxa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720" w:type="dxa"/>
            <w:vAlign w:val="center"/>
          </w:tcPr>
          <w:p w:rsidR="00157F60" w:rsidRPr="0033258E" w:rsidRDefault="00157F60" w:rsidP="0073416A">
            <w:pPr>
              <w:jc w:val="center"/>
            </w:pPr>
            <w:r>
              <w:t xml:space="preserve">   0,5</w:t>
            </w:r>
          </w:p>
        </w:tc>
        <w:tc>
          <w:tcPr>
            <w:tcW w:w="720" w:type="dxa"/>
            <w:vAlign w:val="center"/>
          </w:tcPr>
          <w:p w:rsidR="00157F60" w:rsidRPr="0033258E" w:rsidRDefault="00157F60" w:rsidP="0073416A">
            <w:pPr>
              <w:jc w:val="center"/>
            </w:pPr>
            <w:r>
              <w:t xml:space="preserve">   0,5</w:t>
            </w:r>
          </w:p>
        </w:tc>
        <w:tc>
          <w:tcPr>
            <w:tcW w:w="540" w:type="dxa"/>
          </w:tcPr>
          <w:p w:rsidR="00157F60" w:rsidRPr="0033258E" w:rsidRDefault="00157F60" w:rsidP="0073416A">
            <w:pPr>
              <w:jc w:val="center"/>
            </w:pPr>
            <w:r>
              <w:t xml:space="preserve">  1</w:t>
            </w:r>
          </w:p>
        </w:tc>
      </w:tr>
      <w:tr w:rsidR="00157F60" w:rsidRPr="0033258E" w:rsidTr="00725DA2">
        <w:trPr>
          <w:jc w:val="center"/>
        </w:trPr>
        <w:tc>
          <w:tcPr>
            <w:tcW w:w="531" w:type="dxa"/>
            <w:vAlign w:val="center"/>
          </w:tcPr>
          <w:p w:rsidR="00157F60" w:rsidRPr="0068475D" w:rsidRDefault="00157F60" w:rsidP="0073416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en-GB"/>
              </w:rPr>
              <w:t>5</w:t>
            </w:r>
            <w:r w:rsidRPr="0068475D">
              <w:rPr>
                <w:b/>
                <w:lang w:val="sr-Cyrl-RS"/>
              </w:rPr>
              <w:t>.</w:t>
            </w:r>
          </w:p>
        </w:tc>
        <w:tc>
          <w:tcPr>
            <w:tcW w:w="2163" w:type="dxa"/>
            <w:shd w:val="clear" w:color="auto" w:fill="FFFFFF"/>
            <w:vAlign w:val="center"/>
          </w:tcPr>
          <w:p w:rsidR="00157F60" w:rsidRPr="00AD6B27" w:rsidRDefault="00157F60" w:rsidP="0073416A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At the park</w:t>
            </w:r>
          </w:p>
        </w:tc>
        <w:tc>
          <w:tcPr>
            <w:tcW w:w="540" w:type="dxa"/>
            <w:gridSpan w:val="2"/>
            <w:vAlign w:val="center"/>
          </w:tcPr>
          <w:p w:rsidR="00157F60" w:rsidRPr="00F87CAA" w:rsidRDefault="00157F60" w:rsidP="0073416A">
            <w:pPr>
              <w:jc w:val="center"/>
              <w:rPr>
                <w:lang w:val="sr-Cyrl-RS"/>
              </w:rPr>
            </w:pPr>
          </w:p>
        </w:tc>
        <w:tc>
          <w:tcPr>
            <w:tcW w:w="631" w:type="dxa"/>
            <w:vAlign w:val="center"/>
          </w:tcPr>
          <w:p w:rsidR="00157F60" w:rsidRPr="00F87CAA" w:rsidRDefault="00157F60" w:rsidP="0073416A">
            <w:pPr>
              <w:jc w:val="center"/>
              <w:rPr>
                <w:lang w:val="sr-Cyrl-RS"/>
              </w:rPr>
            </w:pPr>
          </w:p>
        </w:tc>
        <w:tc>
          <w:tcPr>
            <w:tcW w:w="540" w:type="dxa"/>
            <w:vAlign w:val="center"/>
          </w:tcPr>
          <w:p w:rsidR="00157F60" w:rsidRPr="00F87CAA" w:rsidRDefault="00157F60" w:rsidP="0073416A">
            <w:pPr>
              <w:jc w:val="center"/>
              <w:rPr>
                <w:lang w:val="sr-Cyrl-RS"/>
              </w:rPr>
            </w:pPr>
          </w:p>
        </w:tc>
        <w:tc>
          <w:tcPr>
            <w:tcW w:w="540" w:type="dxa"/>
            <w:vAlign w:val="center"/>
          </w:tcPr>
          <w:p w:rsidR="00157F60" w:rsidRPr="00277AF0" w:rsidRDefault="00157F60" w:rsidP="0073416A">
            <w:pPr>
              <w:jc w:val="center"/>
              <w:rPr>
                <w:lang w:val="en-GB"/>
              </w:rPr>
            </w:pPr>
          </w:p>
        </w:tc>
        <w:tc>
          <w:tcPr>
            <w:tcW w:w="450" w:type="dxa"/>
            <w:vAlign w:val="center"/>
          </w:tcPr>
          <w:p w:rsidR="00157F60" w:rsidRPr="00277AF0" w:rsidRDefault="00157F60" w:rsidP="0073416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450" w:type="dxa"/>
            <w:vAlign w:val="center"/>
          </w:tcPr>
          <w:p w:rsidR="00157F60" w:rsidRPr="00E36DB2" w:rsidRDefault="00157F60" w:rsidP="0073416A">
            <w:pPr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739" w:type="dxa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736" w:type="dxa"/>
            <w:gridSpan w:val="2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284" w:type="dxa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720" w:type="dxa"/>
            <w:vAlign w:val="center"/>
          </w:tcPr>
          <w:p w:rsidR="00157F60" w:rsidRPr="0033258E" w:rsidRDefault="00157F60" w:rsidP="0073416A">
            <w:pPr>
              <w:jc w:val="center"/>
            </w:pPr>
            <w:r>
              <w:t>3</w:t>
            </w:r>
          </w:p>
        </w:tc>
        <w:tc>
          <w:tcPr>
            <w:tcW w:w="720" w:type="dxa"/>
            <w:vAlign w:val="center"/>
          </w:tcPr>
          <w:p w:rsidR="00157F60" w:rsidRPr="0033258E" w:rsidRDefault="00157F60" w:rsidP="0073416A">
            <w:pPr>
              <w:jc w:val="center"/>
            </w:pPr>
            <w:r>
              <w:t>5</w:t>
            </w:r>
          </w:p>
        </w:tc>
        <w:tc>
          <w:tcPr>
            <w:tcW w:w="540" w:type="dxa"/>
          </w:tcPr>
          <w:p w:rsidR="00157F60" w:rsidRPr="0033258E" w:rsidRDefault="00157F60" w:rsidP="0073416A">
            <w:pPr>
              <w:jc w:val="center"/>
            </w:pPr>
            <w:r>
              <w:t xml:space="preserve">  8</w:t>
            </w:r>
          </w:p>
        </w:tc>
      </w:tr>
      <w:tr w:rsidR="00157F60" w:rsidRPr="0033258E" w:rsidTr="00725DA2">
        <w:trPr>
          <w:jc w:val="center"/>
        </w:trPr>
        <w:tc>
          <w:tcPr>
            <w:tcW w:w="531" w:type="dxa"/>
            <w:vAlign w:val="center"/>
          </w:tcPr>
          <w:p w:rsidR="00157F60" w:rsidRPr="0068475D" w:rsidRDefault="00157F60" w:rsidP="0073416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en-GB"/>
              </w:rPr>
              <w:t>6</w:t>
            </w:r>
            <w:r w:rsidRPr="0068475D">
              <w:rPr>
                <w:b/>
                <w:lang w:val="sr-Cyrl-RS"/>
              </w:rPr>
              <w:t>.</w:t>
            </w:r>
          </w:p>
        </w:tc>
        <w:tc>
          <w:tcPr>
            <w:tcW w:w="2163" w:type="dxa"/>
            <w:shd w:val="clear" w:color="auto" w:fill="FFFFFF"/>
            <w:vAlign w:val="center"/>
          </w:tcPr>
          <w:p w:rsidR="00157F60" w:rsidRPr="00AD6B27" w:rsidRDefault="00157F60" w:rsidP="0073416A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Greg’s flat</w:t>
            </w:r>
          </w:p>
        </w:tc>
        <w:tc>
          <w:tcPr>
            <w:tcW w:w="540" w:type="dxa"/>
            <w:gridSpan w:val="2"/>
            <w:vAlign w:val="center"/>
          </w:tcPr>
          <w:p w:rsidR="00157F60" w:rsidRPr="00F87CAA" w:rsidRDefault="00157F60" w:rsidP="0073416A">
            <w:pPr>
              <w:jc w:val="center"/>
              <w:rPr>
                <w:lang w:val="sr-Cyrl-CS"/>
              </w:rPr>
            </w:pPr>
          </w:p>
        </w:tc>
        <w:tc>
          <w:tcPr>
            <w:tcW w:w="631" w:type="dxa"/>
            <w:vAlign w:val="center"/>
          </w:tcPr>
          <w:p w:rsidR="00157F60" w:rsidRPr="00F87CAA" w:rsidRDefault="00157F60" w:rsidP="0073416A">
            <w:pPr>
              <w:jc w:val="center"/>
              <w:rPr>
                <w:lang w:val="sr-Cyrl-CS"/>
              </w:rPr>
            </w:pPr>
          </w:p>
        </w:tc>
        <w:tc>
          <w:tcPr>
            <w:tcW w:w="540" w:type="dxa"/>
            <w:vAlign w:val="center"/>
          </w:tcPr>
          <w:p w:rsidR="00157F60" w:rsidRPr="00F87CAA" w:rsidRDefault="00157F60" w:rsidP="0073416A">
            <w:pPr>
              <w:jc w:val="center"/>
              <w:rPr>
                <w:lang w:val="sr-Cyrl-CS"/>
              </w:rPr>
            </w:pPr>
          </w:p>
        </w:tc>
        <w:tc>
          <w:tcPr>
            <w:tcW w:w="540" w:type="dxa"/>
            <w:vAlign w:val="center"/>
          </w:tcPr>
          <w:p w:rsidR="00157F60" w:rsidRPr="00F87CAA" w:rsidRDefault="00157F60" w:rsidP="0073416A">
            <w:pPr>
              <w:jc w:val="center"/>
              <w:rPr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157F60" w:rsidRPr="00F87CAA" w:rsidRDefault="00157F60" w:rsidP="0073416A">
            <w:pPr>
              <w:jc w:val="center"/>
              <w:rPr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157F60" w:rsidRPr="00277AF0" w:rsidRDefault="00157F60" w:rsidP="0073416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540" w:type="dxa"/>
            <w:vAlign w:val="center"/>
          </w:tcPr>
          <w:p w:rsidR="00157F60" w:rsidRPr="00E36DB2" w:rsidRDefault="00157F60" w:rsidP="0073416A">
            <w:pPr>
              <w:jc w:val="center"/>
            </w:pPr>
            <w:r>
              <w:t>8</w:t>
            </w:r>
          </w:p>
        </w:tc>
        <w:tc>
          <w:tcPr>
            <w:tcW w:w="739" w:type="dxa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736" w:type="dxa"/>
            <w:gridSpan w:val="2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284" w:type="dxa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720" w:type="dxa"/>
            <w:vAlign w:val="center"/>
          </w:tcPr>
          <w:p w:rsidR="00157F60" w:rsidRPr="0033258E" w:rsidRDefault="00157F60" w:rsidP="0073416A">
            <w:pPr>
              <w:jc w:val="center"/>
            </w:pPr>
            <w:r>
              <w:t>3</w:t>
            </w:r>
          </w:p>
        </w:tc>
        <w:tc>
          <w:tcPr>
            <w:tcW w:w="720" w:type="dxa"/>
            <w:vAlign w:val="center"/>
          </w:tcPr>
          <w:p w:rsidR="00157F60" w:rsidRPr="00637DFA" w:rsidRDefault="00157F60" w:rsidP="0073416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540" w:type="dxa"/>
          </w:tcPr>
          <w:p w:rsidR="00157F60" w:rsidRPr="0033258E" w:rsidRDefault="00157F60" w:rsidP="0073416A">
            <w:pPr>
              <w:jc w:val="center"/>
            </w:pPr>
            <w:r>
              <w:t>10</w:t>
            </w:r>
          </w:p>
        </w:tc>
      </w:tr>
      <w:tr w:rsidR="00157F60" w:rsidRPr="0033258E" w:rsidTr="00725DA2">
        <w:trPr>
          <w:jc w:val="center"/>
        </w:trPr>
        <w:tc>
          <w:tcPr>
            <w:tcW w:w="531" w:type="dxa"/>
            <w:vAlign w:val="center"/>
          </w:tcPr>
          <w:p w:rsidR="00157F60" w:rsidRPr="0068475D" w:rsidRDefault="00157F60" w:rsidP="0073416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en-GB"/>
              </w:rPr>
              <w:t>7</w:t>
            </w:r>
            <w:r w:rsidRPr="0068475D">
              <w:rPr>
                <w:b/>
                <w:lang w:val="sr-Cyrl-RS"/>
              </w:rPr>
              <w:t>.</w:t>
            </w:r>
          </w:p>
        </w:tc>
        <w:tc>
          <w:tcPr>
            <w:tcW w:w="2163" w:type="dxa"/>
            <w:shd w:val="clear" w:color="auto" w:fill="FFFFFF"/>
            <w:vAlign w:val="center"/>
          </w:tcPr>
          <w:p w:rsidR="00157F60" w:rsidRPr="00AD6B27" w:rsidRDefault="00157F60" w:rsidP="0073416A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In the street</w:t>
            </w:r>
          </w:p>
        </w:tc>
        <w:tc>
          <w:tcPr>
            <w:tcW w:w="540" w:type="dxa"/>
            <w:gridSpan w:val="2"/>
            <w:vAlign w:val="center"/>
          </w:tcPr>
          <w:p w:rsidR="00157F60" w:rsidRPr="00F87CAA" w:rsidRDefault="00157F60" w:rsidP="0073416A">
            <w:pPr>
              <w:jc w:val="center"/>
              <w:rPr>
                <w:lang w:val="sr-Cyrl-RS"/>
              </w:rPr>
            </w:pPr>
          </w:p>
        </w:tc>
        <w:tc>
          <w:tcPr>
            <w:tcW w:w="631" w:type="dxa"/>
            <w:vAlign w:val="center"/>
          </w:tcPr>
          <w:p w:rsidR="00157F60" w:rsidRPr="0092788C" w:rsidRDefault="00157F60" w:rsidP="0073416A">
            <w:pPr>
              <w:jc w:val="center"/>
              <w:rPr>
                <w:lang w:val="sr-Latn-RS"/>
              </w:rPr>
            </w:pPr>
          </w:p>
        </w:tc>
        <w:tc>
          <w:tcPr>
            <w:tcW w:w="540" w:type="dxa"/>
            <w:vAlign w:val="center"/>
          </w:tcPr>
          <w:p w:rsidR="00157F60" w:rsidRPr="00F87CAA" w:rsidRDefault="00157F60" w:rsidP="0073416A">
            <w:pPr>
              <w:jc w:val="center"/>
              <w:rPr>
                <w:lang w:val="sr-Cyrl-RS"/>
              </w:rPr>
            </w:pPr>
          </w:p>
        </w:tc>
        <w:tc>
          <w:tcPr>
            <w:tcW w:w="540" w:type="dxa"/>
            <w:vAlign w:val="center"/>
          </w:tcPr>
          <w:p w:rsidR="00157F60" w:rsidRPr="0092788C" w:rsidRDefault="00157F60" w:rsidP="0073416A">
            <w:pPr>
              <w:jc w:val="center"/>
              <w:rPr>
                <w:lang w:val="sr-Latn-RS"/>
              </w:rPr>
            </w:pPr>
          </w:p>
        </w:tc>
        <w:tc>
          <w:tcPr>
            <w:tcW w:w="450" w:type="dxa"/>
            <w:vAlign w:val="center"/>
          </w:tcPr>
          <w:p w:rsidR="00157F60" w:rsidRPr="00F87CAA" w:rsidRDefault="00157F60" w:rsidP="0073416A">
            <w:pPr>
              <w:jc w:val="center"/>
              <w:rPr>
                <w:lang w:val="sr-Cyrl-RS"/>
              </w:rPr>
            </w:pPr>
          </w:p>
        </w:tc>
        <w:tc>
          <w:tcPr>
            <w:tcW w:w="450" w:type="dxa"/>
            <w:vAlign w:val="center"/>
          </w:tcPr>
          <w:p w:rsidR="00157F60" w:rsidRPr="00F87CAA" w:rsidRDefault="00157F60" w:rsidP="0073416A">
            <w:pPr>
              <w:jc w:val="center"/>
              <w:rPr>
                <w:lang w:val="sr-Cyrl-RS"/>
              </w:rPr>
            </w:pPr>
          </w:p>
        </w:tc>
        <w:tc>
          <w:tcPr>
            <w:tcW w:w="540" w:type="dxa"/>
            <w:vAlign w:val="center"/>
          </w:tcPr>
          <w:p w:rsidR="00157F60" w:rsidRPr="00277AF0" w:rsidRDefault="00157F60" w:rsidP="0073416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739" w:type="dxa"/>
            <w:vAlign w:val="center"/>
          </w:tcPr>
          <w:p w:rsidR="00157F60" w:rsidRPr="0092788C" w:rsidRDefault="00157F60" w:rsidP="007341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736" w:type="dxa"/>
            <w:gridSpan w:val="2"/>
            <w:vAlign w:val="center"/>
          </w:tcPr>
          <w:p w:rsidR="00157F60" w:rsidRPr="0033258E" w:rsidRDefault="00157F60" w:rsidP="0073416A">
            <w:pPr>
              <w:jc w:val="center"/>
            </w:pPr>
            <w:r>
              <w:t>2</w:t>
            </w:r>
          </w:p>
        </w:tc>
        <w:tc>
          <w:tcPr>
            <w:tcW w:w="284" w:type="dxa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720" w:type="dxa"/>
            <w:vAlign w:val="center"/>
          </w:tcPr>
          <w:p w:rsidR="00157F60" w:rsidRPr="0033258E" w:rsidRDefault="00157F60" w:rsidP="0073416A">
            <w:pPr>
              <w:jc w:val="center"/>
            </w:pPr>
            <w:r>
              <w:t>3</w:t>
            </w:r>
          </w:p>
        </w:tc>
        <w:tc>
          <w:tcPr>
            <w:tcW w:w="720" w:type="dxa"/>
            <w:vAlign w:val="center"/>
          </w:tcPr>
          <w:p w:rsidR="00157F60" w:rsidRPr="0033258E" w:rsidRDefault="00157F60" w:rsidP="0073416A">
            <w:pPr>
              <w:jc w:val="center"/>
            </w:pPr>
            <w:r>
              <w:t>5</w:t>
            </w:r>
          </w:p>
        </w:tc>
        <w:tc>
          <w:tcPr>
            <w:tcW w:w="540" w:type="dxa"/>
          </w:tcPr>
          <w:p w:rsidR="00157F60" w:rsidRPr="00DB024B" w:rsidRDefault="00157F60" w:rsidP="007341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 xml:space="preserve">  8</w:t>
            </w:r>
          </w:p>
        </w:tc>
      </w:tr>
      <w:tr w:rsidR="00157F60" w:rsidRPr="00A835EB" w:rsidTr="00725DA2">
        <w:trPr>
          <w:jc w:val="center"/>
        </w:trPr>
        <w:tc>
          <w:tcPr>
            <w:tcW w:w="531" w:type="dxa"/>
            <w:vAlign w:val="center"/>
          </w:tcPr>
          <w:p w:rsidR="00157F60" w:rsidRPr="0068475D" w:rsidRDefault="00157F60" w:rsidP="0073416A">
            <w:pPr>
              <w:jc w:val="center"/>
              <w:rPr>
                <w:b/>
              </w:rPr>
            </w:pPr>
            <w:r w:rsidRPr="0068475D">
              <w:rPr>
                <w:b/>
              </w:rPr>
              <w:t xml:space="preserve"> </w:t>
            </w:r>
          </w:p>
        </w:tc>
        <w:tc>
          <w:tcPr>
            <w:tcW w:w="2163" w:type="dxa"/>
            <w:shd w:val="clear" w:color="auto" w:fill="FFFFFF"/>
            <w:vAlign w:val="center"/>
          </w:tcPr>
          <w:p w:rsidR="00157F60" w:rsidRPr="00AD6B27" w:rsidRDefault="00157F60" w:rsidP="0073416A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Easter</w:t>
            </w:r>
          </w:p>
        </w:tc>
        <w:tc>
          <w:tcPr>
            <w:tcW w:w="540" w:type="dxa"/>
            <w:gridSpan w:val="2"/>
            <w:vAlign w:val="center"/>
          </w:tcPr>
          <w:p w:rsidR="00157F60" w:rsidRPr="00F87CAA" w:rsidRDefault="00157F60" w:rsidP="0073416A">
            <w:pPr>
              <w:jc w:val="center"/>
              <w:rPr>
                <w:lang w:val="sr-Cyrl-RS"/>
              </w:rPr>
            </w:pPr>
          </w:p>
        </w:tc>
        <w:tc>
          <w:tcPr>
            <w:tcW w:w="631" w:type="dxa"/>
            <w:vAlign w:val="center"/>
          </w:tcPr>
          <w:p w:rsidR="00157F60" w:rsidRPr="0092788C" w:rsidRDefault="00157F60" w:rsidP="0073416A">
            <w:pPr>
              <w:jc w:val="center"/>
              <w:rPr>
                <w:lang w:val="sr-Latn-RS"/>
              </w:rPr>
            </w:pPr>
          </w:p>
        </w:tc>
        <w:tc>
          <w:tcPr>
            <w:tcW w:w="540" w:type="dxa"/>
            <w:vAlign w:val="center"/>
          </w:tcPr>
          <w:p w:rsidR="00157F60" w:rsidRPr="00F87CAA" w:rsidRDefault="00157F60" w:rsidP="0073416A">
            <w:pPr>
              <w:jc w:val="center"/>
              <w:rPr>
                <w:lang w:val="sr-Cyrl-RS"/>
              </w:rPr>
            </w:pPr>
          </w:p>
        </w:tc>
        <w:tc>
          <w:tcPr>
            <w:tcW w:w="540" w:type="dxa"/>
            <w:vAlign w:val="center"/>
          </w:tcPr>
          <w:p w:rsidR="00157F60" w:rsidRPr="0092788C" w:rsidRDefault="00157F60" w:rsidP="0073416A">
            <w:pPr>
              <w:jc w:val="center"/>
              <w:rPr>
                <w:lang w:val="sr-Latn-RS"/>
              </w:rPr>
            </w:pPr>
          </w:p>
        </w:tc>
        <w:tc>
          <w:tcPr>
            <w:tcW w:w="450" w:type="dxa"/>
            <w:vAlign w:val="center"/>
          </w:tcPr>
          <w:p w:rsidR="00157F60" w:rsidRPr="00F87CAA" w:rsidRDefault="00157F60" w:rsidP="0073416A">
            <w:pPr>
              <w:jc w:val="center"/>
              <w:rPr>
                <w:lang w:val="sr-Cyrl-RS"/>
              </w:rPr>
            </w:pPr>
          </w:p>
        </w:tc>
        <w:tc>
          <w:tcPr>
            <w:tcW w:w="450" w:type="dxa"/>
            <w:vAlign w:val="center"/>
          </w:tcPr>
          <w:p w:rsidR="00157F60" w:rsidRPr="00F87CAA" w:rsidRDefault="00157F60" w:rsidP="0073416A">
            <w:pPr>
              <w:jc w:val="center"/>
              <w:rPr>
                <w:lang w:val="sr-Cyrl-RS"/>
              </w:rPr>
            </w:pPr>
          </w:p>
        </w:tc>
        <w:tc>
          <w:tcPr>
            <w:tcW w:w="540" w:type="dxa"/>
            <w:vAlign w:val="center"/>
          </w:tcPr>
          <w:p w:rsidR="00157F60" w:rsidRPr="00F87CAA" w:rsidRDefault="00157F60" w:rsidP="0073416A">
            <w:pPr>
              <w:jc w:val="center"/>
              <w:rPr>
                <w:lang w:val="sr-Cyrl-RS"/>
              </w:rPr>
            </w:pPr>
          </w:p>
        </w:tc>
        <w:tc>
          <w:tcPr>
            <w:tcW w:w="739" w:type="dxa"/>
            <w:vAlign w:val="center"/>
          </w:tcPr>
          <w:p w:rsidR="00157F60" w:rsidRDefault="00157F60" w:rsidP="007341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736" w:type="dxa"/>
            <w:gridSpan w:val="2"/>
            <w:vAlign w:val="center"/>
          </w:tcPr>
          <w:p w:rsidR="00157F60" w:rsidRDefault="00157F60" w:rsidP="0073416A">
            <w:pPr>
              <w:jc w:val="center"/>
            </w:pPr>
          </w:p>
        </w:tc>
        <w:tc>
          <w:tcPr>
            <w:tcW w:w="284" w:type="dxa"/>
            <w:vAlign w:val="center"/>
          </w:tcPr>
          <w:p w:rsidR="00157F60" w:rsidRPr="0033258E" w:rsidRDefault="00157F60" w:rsidP="0073416A">
            <w:pPr>
              <w:jc w:val="center"/>
            </w:pPr>
          </w:p>
        </w:tc>
        <w:tc>
          <w:tcPr>
            <w:tcW w:w="720" w:type="dxa"/>
            <w:vAlign w:val="center"/>
          </w:tcPr>
          <w:p w:rsidR="00157F60" w:rsidRDefault="00157F60" w:rsidP="0073416A">
            <w:pPr>
              <w:jc w:val="center"/>
            </w:pPr>
            <w:r>
              <w:t xml:space="preserve">   0,5</w:t>
            </w:r>
          </w:p>
        </w:tc>
        <w:tc>
          <w:tcPr>
            <w:tcW w:w="720" w:type="dxa"/>
            <w:vAlign w:val="center"/>
          </w:tcPr>
          <w:p w:rsidR="00157F60" w:rsidRDefault="00157F60" w:rsidP="0073416A">
            <w:pPr>
              <w:jc w:val="center"/>
            </w:pPr>
            <w:r>
              <w:t xml:space="preserve">   0,5</w:t>
            </w:r>
          </w:p>
        </w:tc>
        <w:tc>
          <w:tcPr>
            <w:tcW w:w="540" w:type="dxa"/>
          </w:tcPr>
          <w:p w:rsidR="00157F60" w:rsidRDefault="00157F60" w:rsidP="007341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 xml:space="preserve">  1</w:t>
            </w:r>
          </w:p>
        </w:tc>
      </w:tr>
      <w:tr w:rsidR="00157F60" w:rsidRPr="0033258E" w:rsidTr="00725DA2">
        <w:trPr>
          <w:jc w:val="center"/>
        </w:trPr>
        <w:tc>
          <w:tcPr>
            <w:tcW w:w="531" w:type="dxa"/>
            <w:vAlign w:val="center"/>
          </w:tcPr>
          <w:p w:rsidR="00157F60" w:rsidRPr="0068475D" w:rsidRDefault="00157F60" w:rsidP="0073416A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163" w:type="dxa"/>
            <w:vAlign w:val="center"/>
          </w:tcPr>
          <w:p w:rsidR="00157F60" w:rsidRPr="00AD6B27" w:rsidRDefault="00157F60" w:rsidP="0073416A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In the playground</w:t>
            </w:r>
          </w:p>
        </w:tc>
        <w:tc>
          <w:tcPr>
            <w:tcW w:w="540" w:type="dxa"/>
            <w:gridSpan w:val="2"/>
            <w:vAlign w:val="center"/>
          </w:tcPr>
          <w:p w:rsidR="00157F60" w:rsidRPr="00F87CAA" w:rsidRDefault="00157F60" w:rsidP="0073416A">
            <w:pPr>
              <w:jc w:val="center"/>
              <w:rPr>
                <w:lang w:val="sr-Cyrl-RS"/>
              </w:rPr>
            </w:pPr>
          </w:p>
        </w:tc>
        <w:tc>
          <w:tcPr>
            <w:tcW w:w="631" w:type="dxa"/>
            <w:vAlign w:val="center"/>
          </w:tcPr>
          <w:p w:rsidR="00157F60" w:rsidRPr="0092788C" w:rsidRDefault="00157F60" w:rsidP="0073416A">
            <w:pPr>
              <w:jc w:val="center"/>
              <w:rPr>
                <w:lang w:val="sr-Latn-RS"/>
              </w:rPr>
            </w:pPr>
          </w:p>
        </w:tc>
        <w:tc>
          <w:tcPr>
            <w:tcW w:w="540" w:type="dxa"/>
            <w:vAlign w:val="center"/>
          </w:tcPr>
          <w:p w:rsidR="00157F60" w:rsidRPr="005659EF" w:rsidRDefault="00157F60" w:rsidP="0073416A">
            <w:pPr>
              <w:jc w:val="center"/>
            </w:pPr>
          </w:p>
        </w:tc>
        <w:tc>
          <w:tcPr>
            <w:tcW w:w="540" w:type="dxa"/>
            <w:vAlign w:val="center"/>
          </w:tcPr>
          <w:p w:rsidR="00157F60" w:rsidRPr="0092788C" w:rsidRDefault="00157F60" w:rsidP="0073416A">
            <w:pPr>
              <w:jc w:val="center"/>
              <w:rPr>
                <w:lang w:val="sr-Latn-RS"/>
              </w:rPr>
            </w:pPr>
          </w:p>
        </w:tc>
        <w:tc>
          <w:tcPr>
            <w:tcW w:w="450" w:type="dxa"/>
            <w:vAlign w:val="center"/>
          </w:tcPr>
          <w:p w:rsidR="00157F60" w:rsidRPr="00F87CAA" w:rsidRDefault="00157F60" w:rsidP="0073416A">
            <w:pPr>
              <w:jc w:val="center"/>
              <w:rPr>
                <w:lang w:val="sr-Cyrl-RS"/>
              </w:rPr>
            </w:pPr>
          </w:p>
        </w:tc>
        <w:tc>
          <w:tcPr>
            <w:tcW w:w="450" w:type="dxa"/>
            <w:vAlign w:val="center"/>
          </w:tcPr>
          <w:p w:rsidR="00157F60" w:rsidRPr="00F87CAA" w:rsidRDefault="00157F60" w:rsidP="0073416A">
            <w:pPr>
              <w:jc w:val="center"/>
              <w:rPr>
                <w:lang w:val="sr-Cyrl-RS"/>
              </w:rPr>
            </w:pPr>
          </w:p>
        </w:tc>
        <w:tc>
          <w:tcPr>
            <w:tcW w:w="540" w:type="dxa"/>
            <w:vAlign w:val="center"/>
          </w:tcPr>
          <w:p w:rsidR="00157F60" w:rsidRPr="00F87CAA" w:rsidRDefault="00157F60" w:rsidP="0073416A">
            <w:pPr>
              <w:jc w:val="center"/>
              <w:rPr>
                <w:lang w:val="sr-Cyrl-RS"/>
              </w:rPr>
            </w:pPr>
          </w:p>
        </w:tc>
        <w:tc>
          <w:tcPr>
            <w:tcW w:w="739" w:type="dxa"/>
            <w:vAlign w:val="center"/>
          </w:tcPr>
          <w:p w:rsidR="00157F60" w:rsidRDefault="00157F60" w:rsidP="0073416A">
            <w:pPr>
              <w:jc w:val="center"/>
              <w:rPr>
                <w:lang w:val="sr-Latn-RS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157F60" w:rsidRDefault="00157F60" w:rsidP="0073416A">
            <w:pPr>
              <w:jc w:val="center"/>
            </w:pPr>
            <w:r>
              <w:t>6</w:t>
            </w:r>
          </w:p>
        </w:tc>
        <w:tc>
          <w:tcPr>
            <w:tcW w:w="284" w:type="dxa"/>
            <w:vAlign w:val="center"/>
          </w:tcPr>
          <w:p w:rsidR="00157F60" w:rsidRDefault="00157F60" w:rsidP="0073416A">
            <w:pPr>
              <w:jc w:val="center"/>
            </w:pPr>
            <w:r>
              <w:t>5</w:t>
            </w:r>
          </w:p>
        </w:tc>
        <w:tc>
          <w:tcPr>
            <w:tcW w:w="720" w:type="dxa"/>
            <w:vAlign w:val="center"/>
          </w:tcPr>
          <w:p w:rsidR="00157F60" w:rsidRDefault="00157F60" w:rsidP="0073416A">
            <w:pPr>
              <w:jc w:val="center"/>
            </w:pPr>
            <w:r>
              <w:t>3</w:t>
            </w:r>
          </w:p>
        </w:tc>
        <w:tc>
          <w:tcPr>
            <w:tcW w:w="720" w:type="dxa"/>
            <w:vAlign w:val="center"/>
          </w:tcPr>
          <w:p w:rsidR="00157F60" w:rsidRDefault="00157F60" w:rsidP="0073416A">
            <w:pPr>
              <w:jc w:val="center"/>
            </w:pPr>
            <w:r>
              <w:t>8</w:t>
            </w:r>
          </w:p>
        </w:tc>
        <w:tc>
          <w:tcPr>
            <w:tcW w:w="540" w:type="dxa"/>
          </w:tcPr>
          <w:p w:rsidR="00157F60" w:rsidRDefault="00157F60" w:rsidP="007341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11</w:t>
            </w:r>
          </w:p>
        </w:tc>
      </w:tr>
      <w:tr w:rsidR="00157F60" w:rsidRPr="0033258E" w:rsidTr="00725DA2">
        <w:trPr>
          <w:trHeight w:val="552"/>
          <w:jc w:val="center"/>
        </w:trPr>
        <w:tc>
          <w:tcPr>
            <w:tcW w:w="2694" w:type="dxa"/>
            <w:gridSpan w:val="2"/>
          </w:tcPr>
          <w:p w:rsidR="00157F60" w:rsidRPr="0033258E" w:rsidRDefault="00157F60" w:rsidP="0073416A"/>
          <w:p w:rsidR="00157F60" w:rsidRPr="0068475D" w:rsidRDefault="00157F60" w:rsidP="0073416A">
            <w:pPr>
              <w:jc w:val="center"/>
              <w:rPr>
                <w:b/>
              </w:rPr>
            </w:pPr>
            <w:r w:rsidRPr="0068475D">
              <w:rPr>
                <w:b/>
              </w:rPr>
              <w:t>УКУПНО</w:t>
            </w:r>
          </w:p>
          <w:p w:rsidR="00157F60" w:rsidRPr="0033258E" w:rsidRDefault="00157F60" w:rsidP="0073416A">
            <w:pPr>
              <w:jc w:val="center"/>
            </w:pPr>
          </w:p>
        </w:tc>
        <w:tc>
          <w:tcPr>
            <w:tcW w:w="540" w:type="dxa"/>
            <w:gridSpan w:val="2"/>
          </w:tcPr>
          <w:p w:rsidR="00157F60" w:rsidRDefault="00157F60" w:rsidP="0073416A">
            <w:pPr>
              <w:jc w:val="center"/>
            </w:pPr>
          </w:p>
          <w:p w:rsidR="00157F60" w:rsidRPr="0033258E" w:rsidRDefault="00157F60" w:rsidP="0073416A">
            <w:pPr>
              <w:jc w:val="center"/>
            </w:pPr>
            <w:r>
              <w:t>9</w:t>
            </w:r>
          </w:p>
        </w:tc>
        <w:tc>
          <w:tcPr>
            <w:tcW w:w="631" w:type="dxa"/>
          </w:tcPr>
          <w:p w:rsidR="00157F60" w:rsidRDefault="00157F60" w:rsidP="0073416A">
            <w:pPr>
              <w:jc w:val="center"/>
            </w:pPr>
          </w:p>
          <w:p w:rsidR="00157F60" w:rsidRPr="0033258E" w:rsidRDefault="00157F60" w:rsidP="0073416A">
            <w:pPr>
              <w:jc w:val="center"/>
            </w:pPr>
            <w:r>
              <w:t>9</w:t>
            </w:r>
          </w:p>
        </w:tc>
        <w:tc>
          <w:tcPr>
            <w:tcW w:w="540" w:type="dxa"/>
          </w:tcPr>
          <w:p w:rsidR="00157F60" w:rsidRDefault="00157F60" w:rsidP="0073416A">
            <w:pPr>
              <w:jc w:val="center"/>
            </w:pPr>
          </w:p>
          <w:p w:rsidR="00157F60" w:rsidRPr="0033258E" w:rsidRDefault="00157F60" w:rsidP="0073416A">
            <w:pPr>
              <w:jc w:val="center"/>
            </w:pPr>
            <w:r>
              <w:t>8</w:t>
            </w:r>
          </w:p>
        </w:tc>
        <w:tc>
          <w:tcPr>
            <w:tcW w:w="540" w:type="dxa"/>
          </w:tcPr>
          <w:p w:rsidR="00157F60" w:rsidRDefault="00157F60" w:rsidP="0073416A">
            <w:pPr>
              <w:jc w:val="center"/>
            </w:pPr>
          </w:p>
          <w:p w:rsidR="00157F60" w:rsidRPr="0033258E" w:rsidRDefault="00157F60" w:rsidP="0073416A">
            <w:pPr>
              <w:jc w:val="center"/>
            </w:pPr>
            <w:r>
              <w:t>8</w:t>
            </w:r>
          </w:p>
        </w:tc>
        <w:tc>
          <w:tcPr>
            <w:tcW w:w="450" w:type="dxa"/>
          </w:tcPr>
          <w:p w:rsidR="00157F60" w:rsidRDefault="00157F60" w:rsidP="0073416A">
            <w:pPr>
              <w:jc w:val="center"/>
            </w:pPr>
          </w:p>
          <w:p w:rsidR="00157F60" w:rsidRPr="0033258E" w:rsidRDefault="00157F60" w:rsidP="0073416A">
            <w:pPr>
              <w:jc w:val="center"/>
            </w:pPr>
            <w:r>
              <w:t>6</w:t>
            </w:r>
          </w:p>
        </w:tc>
        <w:tc>
          <w:tcPr>
            <w:tcW w:w="450" w:type="dxa"/>
          </w:tcPr>
          <w:p w:rsidR="00157F60" w:rsidRDefault="00157F60" w:rsidP="0073416A">
            <w:pPr>
              <w:jc w:val="center"/>
            </w:pPr>
          </w:p>
          <w:p w:rsidR="00157F60" w:rsidRPr="0033258E" w:rsidRDefault="00157F60" w:rsidP="0073416A">
            <w:pPr>
              <w:jc w:val="center"/>
            </w:pPr>
            <w:r>
              <w:t>4</w:t>
            </w:r>
          </w:p>
        </w:tc>
        <w:tc>
          <w:tcPr>
            <w:tcW w:w="540" w:type="dxa"/>
          </w:tcPr>
          <w:p w:rsidR="00157F60" w:rsidRDefault="00157F60" w:rsidP="0073416A">
            <w:pPr>
              <w:jc w:val="center"/>
            </w:pPr>
          </w:p>
          <w:p w:rsidR="00157F60" w:rsidRPr="0033258E" w:rsidRDefault="00157F60" w:rsidP="0073416A">
            <w:pPr>
              <w:jc w:val="center"/>
            </w:pPr>
            <w:r>
              <w:t>9</w:t>
            </w:r>
          </w:p>
        </w:tc>
        <w:tc>
          <w:tcPr>
            <w:tcW w:w="739" w:type="dxa"/>
          </w:tcPr>
          <w:p w:rsidR="00157F60" w:rsidRDefault="00157F60" w:rsidP="0073416A">
            <w:pPr>
              <w:jc w:val="center"/>
            </w:pPr>
          </w:p>
          <w:p w:rsidR="00157F60" w:rsidRPr="0033258E" w:rsidRDefault="00157F60" w:rsidP="0073416A">
            <w:pPr>
              <w:jc w:val="center"/>
            </w:pPr>
            <w:r>
              <w:t>6</w:t>
            </w:r>
          </w:p>
        </w:tc>
        <w:tc>
          <w:tcPr>
            <w:tcW w:w="736" w:type="dxa"/>
            <w:gridSpan w:val="2"/>
          </w:tcPr>
          <w:p w:rsidR="00157F60" w:rsidRDefault="00157F60" w:rsidP="0073416A">
            <w:pPr>
              <w:jc w:val="center"/>
            </w:pPr>
          </w:p>
          <w:p w:rsidR="00157F60" w:rsidRPr="0033258E" w:rsidRDefault="00157F60" w:rsidP="0073416A">
            <w:pPr>
              <w:jc w:val="center"/>
            </w:pPr>
            <w:r>
              <w:t>8</w:t>
            </w:r>
          </w:p>
        </w:tc>
        <w:tc>
          <w:tcPr>
            <w:tcW w:w="284" w:type="dxa"/>
          </w:tcPr>
          <w:p w:rsidR="00157F60" w:rsidRDefault="00157F60" w:rsidP="0073416A">
            <w:pPr>
              <w:jc w:val="center"/>
            </w:pPr>
          </w:p>
          <w:p w:rsidR="00157F60" w:rsidRPr="0033258E" w:rsidRDefault="00157F60" w:rsidP="0073416A">
            <w:pPr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157F60" w:rsidRDefault="00157F60" w:rsidP="0073416A">
            <w:pPr>
              <w:jc w:val="center"/>
            </w:pPr>
          </w:p>
          <w:p w:rsidR="00157F60" w:rsidRPr="0033258E" w:rsidRDefault="00157F60" w:rsidP="0073416A">
            <w:pPr>
              <w:jc w:val="center"/>
            </w:pPr>
            <w:r>
              <w:t xml:space="preserve"> 23,5</w:t>
            </w:r>
          </w:p>
        </w:tc>
        <w:tc>
          <w:tcPr>
            <w:tcW w:w="720" w:type="dxa"/>
          </w:tcPr>
          <w:p w:rsidR="00157F60" w:rsidRDefault="00157F60" w:rsidP="0073416A">
            <w:pPr>
              <w:jc w:val="center"/>
            </w:pPr>
          </w:p>
          <w:p w:rsidR="00157F60" w:rsidRPr="0033258E" w:rsidRDefault="00157F60" w:rsidP="0073416A">
            <w:pPr>
              <w:jc w:val="center"/>
            </w:pPr>
            <w:r>
              <w:t xml:space="preserve"> 48,5</w:t>
            </w:r>
          </w:p>
        </w:tc>
        <w:tc>
          <w:tcPr>
            <w:tcW w:w="540" w:type="dxa"/>
          </w:tcPr>
          <w:p w:rsidR="00157F60" w:rsidRDefault="00157F60" w:rsidP="0073416A">
            <w:pPr>
              <w:jc w:val="center"/>
            </w:pPr>
          </w:p>
          <w:p w:rsidR="00157F60" w:rsidRPr="0033258E" w:rsidRDefault="00157F60" w:rsidP="0073416A">
            <w:pPr>
              <w:jc w:val="center"/>
            </w:pPr>
            <w:r>
              <w:t>72</w:t>
            </w:r>
          </w:p>
        </w:tc>
      </w:tr>
    </w:tbl>
    <w:p w:rsidR="00157F60" w:rsidRDefault="00157F60" w:rsidP="00157F60">
      <w:pPr>
        <w:jc w:val="both"/>
        <w:rPr>
          <w:rFonts w:eastAsia="Arial"/>
          <w:color w:val="000000"/>
          <w:sz w:val="22"/>
          <w:szCs w:val="22"/>
          <w:lang w:val="sr-Cyrl-CS"/>
        </w:rPr>
      </w:pPr>
    </w:p>
    <w:p w:rsidR="00157F60" w:rsidRPr="00960B20" w:rsidRDefault="00157F60" w:rsidP="00157F60">
      <w:pPr>
        <w:rPr>
          <w:sz w:val="20"/>
          <w:szCs w:val="20"/>
          <w:lang w:val="sr-Cyrl-RS"/>
        </w:rPr>
      </w:pPr>
      <w:r w:rsidRPr="00DD6ADC">
        <w:rPr>
          <w:b/>
          <w:sz w:val="20"/>
          <w:szCs w:val="20"/>
          <w:lang w:val="sr-Cyrl-CS"/>
        </w:rPr>
        <w:t>Литература за ученике</w:t>
      </w:r>
      <w:r w:rsidRPr="00DD6ADC">
        <w:rPr>
          <w:sz w:val="20"/>
          <w:szCs w:val="20"/>
        </w:rPr>
        <w:t>:</w:t>
      </w:r>
      <w:r w:rsidRPr="00DD6ADC">
        <w:rPr>
          <w:sz w:val="20"/>
          <w:szCs w:val="20"/>
          <w:lang w:val="sr-Cyrl-RS"/>
        </w:rPr>
        <w:t xml:space="preserve"> </w:t>
      </w:r>
      <w:r w:rsidRPr="00DD6ADC">
        <w:rPr>
          <w:sz w:val="20"/>
          <w:szCs w:val="20"/>
        </w:rPr>
        <w:t xml:space="preserve">Happy </w:t>
      </w:r>
      <w:r>
        <w:rPr>
          <w:sz w:val="20"/>
          <w:szCs w:val="20"/>
          <w:lang w:val="en-GB"/>
        </w:rPr>
        <w:t>Street 1</w:t>
      </w:r>
      <w:r w:rsidRPr="00DD6ADC">
        <w:rPr>
          <w:sz w:val="20"/>
          <w:szCs w:val="20"/>
        </w:rPr>
        <w:t>, 3</w:t>
      </w:r>
      <w:r w:rsidRPr="00DD6ADC">
        <w:rPr>
          <w:sz w:val="20"/>
          <w:szCs w:val="20"/>
          <w:vertAlign w:val="superscript"/>
        </w:rPr>
        <w:t>rd</w:t>
      </w:r>
      <w:r w:rsidRPr="00DD6ADC">
        <w:rPr>
          <w:sz w:val="20"/>
          <w:szCs w:val="20"/>
        </w:rPr>
        <w:t xml:space="preserve"> edition (</w:t>
      </w:r>
      <w:r w:rsidRPr="00DD6ADC">
        <w:rPr>
          <w:sz w:val="20"/>
          <w:szCs w:val="20"/>
          <w:lang w:val="sr-Cyrl-RS"/>
        </w:rPr>
        <w:t xml:space="preserve">енглески језик за </w:t>
      </w:r>
      <w:r>
        <w:rPr>
          <w:sz w:val="20"/>
          <w:szCs w:val="20"/>
          <w:lang w:val="en-GB"/>
        </w:rPr>
        <w:t>3</w:t>
      </w:r>
      <w:r w:rsidRPr="00DD6ADC">
        <w:rPr>
          <w:sz w:val="20"/>
          <w:szCs w:val="20"/>
          <w:lang w:val="sr-Cyrl-RS"/>
        </w:rPr>
        <w:t>.</w:t>
      </w:r>
      <w:r>
        <w:rPr>
          <w:sz w:val="20"/>
          <w:szCs w:val="20"/>
          <w:lang w:val="en-GB"/>
        </w:rPr>
        <w:t xml:space="preserve"> </w:t>
      </w:r>
      <w:r w:rsidRPr="00DD6ADC">
        <w:rPr>
          <w:sz w:val="20"/>
          <w:szCs w:val="20"/>
          <w:lang w:val="sr-Cyrl-RS"/>
        </w:rPr>
        <w:t xml:space="preserve">разред основне школе), уџбеник </w:t>
      </w:r>
      <w:r>
        <w:rPr>
          <w:sz w:val="20"/>
          <w:szCs w:val="20"/>
          <w:lang w:val="sr-Cyrl-RS"/>
        </w:rPr>
        <w:t>и</w:t>
      </w:r>
      <w:r w:rsidRPr="00DD6ADC">
        <w:rPr>
          <w:sz w:val="20"/>
          <w:szCs w:val="20"/>
          <w:lang w:val="sr-Cyrl-RS"/>
        </w:rPr>
        <w:t xml:space="preserve"> радн</w:t>
      </w:r>
      <w:r>
        <w:rPr>
          <w:sz w:val="20"/>
          <w:szCs w:val="20"/>
          <w:lang w:val="sr-Cyrl-RS"/>
        </w:rPr>
        <w:t>а</w:t>
      </w:r>
      <w:r w:rsidRPr="00DD6ADC">
        <w:rPr>
          <w:sz w:val="20"/>
          <w:szCs w:val="20"/>
          <w:lang w:val="sr-Cyrl-RS"/>
        </w:rPr>
        <w:t xml:space="preserve"> свеск</w:t>
      </w:r>
      <w:r>
        <w:rPr>
          <w:sz w:val="20"/>
          <w:szCs w:val="20"/>
          <w:lang w:val="sr-Cyrl-RS"/>
        </w:rPr>
        <w:t>а</w:t>
      </w:r>
      <w:r w:rsidRPr="00DD6ADC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са</w:t>
      </w:r>
      <w:r w:rsidRPr="00DD6ADC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en-GB"/>
        </w:rPr>
        <w:t>CD</w:t>
      </w:r>
      <w:r w:rsidRPr="00DD6ADC">
        <w:rPr>
          <w:sz w:val="20"/>
          <w:szCs w:val="20"/>
          <w:lang w:val="sr-Cyrl-RS"/>
        </w:rPr>
        <w:t>-ом</w:t>
      </w:r>
      <w:r>
        <w:rPr>
          <w:sz w:val="20"/>
          <w:szCs w:val="20"/>
          <w:lang w:val="en-GB"/>
        </w:rPr>
        <w:t>.</w:t>
      </w:r>
    </w:p>
    <w:p w:rsidR="00157F60" w:rsidRPr="00DD6ADC" w:rsidRDefault="00157F60" w:rsidP="00157F60">
      <w:pPr>
        <w:rPr>
          <w:b/>
          <w:sz w:val="20"/>
          <w:szCs w:val="20"/>
          <w:lang w:val="sr-Cyrl-RS"/>
        </w:rPr>
      </w:pPr>
      <w:r w:rsidRPr="00DD6ADC">
        <w:rPr>
          <w:b/>
          <w:sz w:val="20"/>
          <w:szCs w:val="20"/>
          <w:lang w:val="sr-Cyrl-RS"/>
        </w:rPr>
        <w:t xml:space="preserve"> </w:t>
      </w:r>
      <w:r w:rsidRPr="00DD6ADC">
        <w:rPr>
          <w:b/>
          <w:sz w:val="20"/>
          <w:szCs w:val="20"/>
          <w:lang w:val="sr-Cyrl-RS"/>
        </w:rPr>
        <w:tab/>
      </w:r>
      <w:r w:rsidRPr="00DD6ADC">
        <w:rPr>
          <w:b/>
          <w:sz w:val="20"/>
          <w:szCs w:val="20"/>
          <w:lang w:val="sr-Cyrl-RS"/>
        </w:rPr>
        <w:tab/>
      </w:r>
      <w:r w:rsidRPr="00DD6ADC">
        <w:rPr>
          <w:b/>
          <w:sz w:val="20"/>
          <w:szCs w:val="20"/>
          <w:lang w:val="sr-Cyrl-RS"/>
        </w:rPr>
        <w:tab/>
      </w:r>
      <w:r>
        <w:rPr>
          <w:b/>
          <w:sz w:val="20"/>
          <w:szCs w:val="20"/>
        </w:rPr>
        <w:t xml:space="preserve"> </w:t>
      </w:r>
      <w:r w:rsidRPr="00DD6ADC">
        <w:rPr>
          <w:sz w:val="20"/>
          <w:szCs w:val="20"/>
          <w:lang w:val="sr-Cyrl-RS"/>
        </w:rPr>
        <w:t xml:space="preserve">Аутори: </w:t>
      </w:r>
      <w:r w:rsidRPr="003179B9">
        <w:rPr>
          <w:sz w:val="20"/>
          <w:szCs w:val="20"/>
          <w:lang w:val="en-GB"/>
        </w:rPr>
        <w:t>Stella Maidment &amp; Lorena Roberts</w:t>
      </w:r>
      <w:r w:rsidRPr="00DD6ADC">
        <w:rPr>
          <w:b/>
          <w:sz w:val="20"/>
          <w:szCs w:val="20"/>
          <w:lang w:val="sr-Cyrl-RS"/>
        </w:rPr>
        <w:t xml:space="preserve"> </w:t>
      </w:r>
    </w:p>
    <w:p w:rsidR="00157F60" w:rsidRPr="00DD6ADC" w:rsidRDefault="00157F60" w:rsidP="00157F60">
      <w:pPr>
        <w:ind w:left="1440" w:firstLine="720"/>
        <w:rPr>
          <w:sz w:val="20"/>
          <w:szCs w:val="20"/>
          <w:lang w:val="sr-Cyrl-RS"/>
        </w:rPr>
      </w:pPr>
      <w:r>
        <w:rPr>
          <w:sz w:val="20"/>
          <w:szCs w:val="20"/>
        </w:rPr>
        <w:t xml:space="preserve"> </w:t>
      </w:r>
      <w:r w:rsidRPr="00DD6ADC">
        <w:rPr>
          <w:sz w:val="20"/>
          <w:szCs w:val="20"/>
          <w:lang w:val="sr-Cyrl-RS"/>
        </w:rPr>
        <w:t>Издавач</w:t>
      </w:r>
      <w:r w:rsidRPr="00DD6ADC">
        <w:rPr>
          <w:sz w:val="20"/>
          <w:szCs w:val="20"/>
        </w:rPr>
        <w:t xml:space="preserve">: </w:t>
      </w:r>
      <w:r w:rsidRPr="00DD6ADC">
        <w:rPr>
          <w:i/>
          <w:sz w:val="20"/>
          <w:szCs w:val="20"/>
        </w:rPr>
        <w:t>The English Book</w:t>
      </w:r>
      <w:r w:rsidRPr="00DD6ADC">
        <w:rPr>
          <w:sz w:val="20"/>
          <w:szCs w:val="20"/>
        </w:rPr>
        <w:t xml:space="preserve">, </w:t>
      </w:r>
      <w:r w:rsidRPr="00DD6ADC">
        <w:rPr>
          <w:sz w:val="20"/>
          <w:szCs w:val="20"/>
          <w:lang w:val="sr-Cyrl-RS"/>
        </w:rPr>
        <w:t xml:space="preserve">Београд и </w:t>
      </w:r>
      <w:r w:rsidRPr="00DD6ADC">
        <w:rPr>
          <w:i/>
          <w:sz w:val="20"/>
          <w:szCs w:val="20"/>
        </w:rPr>
        <w:t>Oxford University Press</w:t>
      </w:r>
      <w:r w:rsidRPr="00DD6ADC">
        <w:rPr>
          <w:sz w:val="20"/>
          <w:szCs w:val="20"/>
        </w:rPr>
        <w:t xml:space="preserve">, </w:t>
      </w:r>
      <w:r w:rsidRPr="00DD6ADC">
        <w:rPr>
          <w:sz w:val="20"/>
          <w:szCs w:val="20"/>
          <w:lang w:val="sr-Cyrl-RS"/>
        </w:rPr>
        <w:t>Велика Британија, 20</w:t>
      </w:r>
      <w:r>
        <w:rPr>
          <w:sz w:val="20"/>
          <w:szCs w:val="20"/>
          <w:lang w:val="en-GB"/>
        </w:rPr>
        <w:t>20</w:t>
      </w:r>
      <w:r w:rsidRPr="00DD6ADC">
        <w:rPr>
          <w:sz w:val="20"/>
          <w:szCs w:val="20"/>
          <w:lang w:val="sr-Cyrl-RS"/>
        </w:rPr>
        <w:t xml:space="preserve">. </w:t>
      </w:r>
    </w:p>
    <w:p w:rsidR="00157F60" w:rsidRPr="00DE0C0B" w:rsidRDefault="00157F60" w:rsidP="00157F60">
      <w:pPr>
        <w:rPr>
          <w:sz w:val="20"/>
          <w:szCs w:val="20"/>
          <w:lang w:val="sr-Cyrl-RS"/>
        </w:rPr>
      </w:pPr>
      <w:r w:rsidRPr="00DD6ADC">
        <w:rPr>
          <w:b/>
          <w:sz w:val="20"/>
          <w:szCs w:val="20"/>
          <w:lang w:val="sr-Cyrl-CS"/>
        </w:rPr>
        <w:t>Литература за наставнике</w:t>
      </w:r>
      <w:r w:rsidRPr="00DD6ADC">
        <w:rPr>
          <w:sz w:val="20"/>
          <w:szCs w:val="20"/>
          <w:lang w:val="sr-Cyrl-CS"/>
        </w:rPr>
        <w:t xml:space="preserve">: </w:t>
      </w:r>
      <w:r w:rsidRPr="00DD6ADC">
        <w:rPr>
          <w:sz w:val="20"/>
          <w:szCs w:val="20"/>
        </w:rPr>
        <w:t xml:space="preserve">Happy </w:t>
      </w:r>
      <w:r>
        <w:rPr>
          <w:sz w:val="20"/>
          <w:szCs w:val="20"/>
        </w:rPr>
        <w:t>Street 1</w:t>
      </w:r>
      <w:r w:rsidRPr="00DD6ADC">
        <w:rPr>
          <w:sz w:val="20"/>
          <w:szCs w:val="20"/>
          <w:lang w:val="sr-Cyrl-RS"/>
        </w:rPr>
        <w:t xml:space="preserve">, Приручник за наставнике </w:t>
      </w:r>
    </w:p>
    <w:p w:rsidR="00157F60" w:rsidRPr="00DD6ADC" w:rsidRDefault="00157F60" w:rsidP="00157F60">
      <w:pPr>
        <w:rPr>
          <w:sz w:val="20"/>
          <w:szCs w:val="20"/>
        </w:rPr>
      </w:pPr>
      <w:r w:rsidRPr="00DD6ADC">
        <w:rPr>
          <w:b/>
          <w:sz w:val="20"/>
          <w:szCs w:val="20"/>
          <w:lang w:val="sr-Cyrl-RS"/>
        </w:rPr>
        <w:t>Остала наставна средства</w:t>
      </w:r>
      <w:r w:rsidRPr="00DD6ADC">
        <w:rPr>
          <w:sz w:val="20"/>
          <w:szCs w:val="20"/>
        </w:rPr>
        <w:t>:</w:t>
      </w:r>
      <w:r w:rsidRPr="00DD6ADC">
        <w:rPr>
          <w:sz w:val="20"/>
          <w:szCs w:val="20"/>
          <w:lang w:val="sr-Cyrl-RS"/>
        </w:rPr>
        <w:t xml:space="preserve"> флеш картице, постери, аудио </w:t>
      </w:r>
      <w:r>
        <w:rPr>
          <w:sz w:val="20"/>
          <w:szCs w:val="20"/>
          <w:lang w:val="en-GB"/>
        </w:rPr>
        <w:t>CD</w:t>
      </w:r>
      <w:r w:rsidRPr="00DD6ADC">
        <w:rPr>
          <w:sz w:val="20"/>
          <w:szCs w:val="20"/>
          <w:lang w:val="sr-Cyrl-RS"/>
        </w:rPr>
        <w:t xml:space="preserve">, </w:t>
      </w:r>
      <w:r>
        <w:rPr>
          <w:sz w:val="20"/>
          <w:szCs w:val="20"/>
          <w:lang w:val="en-GB"/>
        </w:rPr>
        <w:t>DVD</w:t>
      </w:r>
      <w:r w:rsidRPr="00DD6ADC">
        <w:rPr>
          <w:sz w:val="20"/>
          <w:szCs w:val="20"/>
          <w:lang w:val="sr-Cyrl-RS"/>
        </w:rPr>
        <w:t>, тестови</w:t>
      </w:r>
      <w:r>
        <w:rPr>
          <w:sz w:val="20"/>
          <w:szCs w:val="20"/>
        </w:rPr>
        <w:t>.</w:t>
      </w:r>
      <w:r w:rsidRPr="00DD6ADC">
        <w:rPr>
          <w:sz w:val="20"/>
          <w:szCs w:val="20"/>
        </w:rPr>
        <w:t xml:space="preserve"> </w:t>
      </w:r>
    </w:p>
    <w:p w:rsidR="00157F60" w:rsidRDefault="00157F60" w:rsidP="00157F60">
      <w:pPr>
        <w:rPr>
          <w:b/>
          <w:sz w:val="20"/>
          <w:szCs w:val="20"/>
          <w:lang w:val="sr-Cyrl-CS"/>
        </w:rPr>
      </w:pPr>
    </w:p>
    <w:p w:rsidR="00157F60" w:rsidRDefault="00157F60" w:rsidP="00157F60">
      <w:pPr>
        <w:rPr>
          <w:sz w:val="20"/>
          <w:szCs w:val="20"/>
          <w:lang w:val="sr-Cyrl-CS"/>
        </w:rPr>
      </w:pPr>
      <w:r w:rsidRPr="00DD6ADC">
        <w:rPr>
          <w:b/>
          <w:sz w:val="20"/>
          <w:szCs w:val="20"/>
          <w:lang w:val="sr-Cyrl-CS"/>
        </w:rPr>
        <w:t>НАПОМЕНА</w:t>
      </w:r>
      <w:r w:rsidRPr="00DD6ADC">
        <w:rPr>
          <w:sz w:val="20"/>
          <w:szCs w:val="20"/>
          <w:lang w:val="sr-Cyrl-CS"/>
        </w:rPr>
        <w:t>:</w:t>
      </w:r>
      <w:r w:rsidRPr="00DD6ADC">
        <w:rPr>
          <w:sz w:val="20"/>
          <w:szCs w:val="20"/>
          <w:lang w:val="ru-RU"/>
        </w:rPr>
        <w:t xml:space="preserve"> </w:t>
      </w:r>
      <w:r w:rsidRPr="00DD6ADC">
        <w:rPr>
          <w:sz w:val="20"/>
          <w:szCs w:val="20"/>
          <w:lang w:val="sr-Cyrl-CS"/>
        </w:rPr>
        <w:t>Додатни дидактички материјал за наставнике и ученике омогућен је на интернет страницама које је припремио издавач.</w:t>
      </w:r>
    </w:p>
    <w:p w:rsidR="00157F60" w:rsidRDefault="00157F60" w:rsidP="00157F60">
      <w:pPr>
        <w:rPr>
          <w:sz w:val="20"/>
          <w:szCs w:val="20"/>
          <w:lang w:val="sr-Cyrl-CS"/>
        </w:rPr>
      </w:pPr>
    </w:p>
    <w:p w:rsidR="00157F60" w:rsidRPr="00DD6ADC" w:rsidRDefault="00157F60" w:rsidP="00157F60">
      <w:pPr>
        <w:rPr>
          <w:sz w:val="20"/>
          <w:szCs w:val="20"/>
          <w:lang w:val="sr-Cyrl-CS"/>
        </w:rPr>
      </w:pPr>
    </w:p>
    <w:p w:rsidR="00157F60" w:rsidRPr="00DD6ADC" w:rsidRDefault="00157F60" w:rsidP="00157F60">
      <w:pPr>
        <w:rPr>
          <w:sz w:val="20"/>
          <w:szCs w:val="20"/>
        </w:rPr>
      </w:pPr>
    </w:p>
    <w:p w:rsidR="00157F60" w:rsidRDefault="00157F60" w:rsidP="00157F60">
      <w:pPr>
        <w:spacing w:before="158"/>
        <w:ind w:left="517"/>
      </w:pPr>
    </w:p>
    <w:p w:rsidR="00157F60" w:rsidRDefault="00157F60" w:rsidP="00157F60">
      <w:pPr>
        <w:spacing w:before="158"/>
        <w:ind w:left="517"/>
      </w:pPr>
    </w:p>
    <w:p w:rsidR="00157F60" w:rsidRDefault="00157F60" w:rsidP="00157F60">
      <w:pPr>
        <w:spacing w:before="158"/>
        <w:ind w:left="517"/>
      </w:pPr>
    </w:p>
    <w:p w:rsidR="00157F60" w:rsidRDefault="00157F60" w:rsidP="00157F60">
      <w:pPr>
        <w:spacing w:before="158"/>
        <w:ind w:left="517"/>
      </w:pPr>
    </w:p>
    <w:p w:rsidR="00157F60" w:rsidRDefault="00157F60" w:rsidP="00157F60">
      <w:pPr>
        <w:spacing w:before="158"/>
        <w:ind w:left="517"/>
      </w:pPr>
    </w:p>
    <w:p w:rsidR="00157F60" w:rsidRDefault="00157F60" w:rsidP="00157F60">
      <w:pPr>
        <w:spacing w:before="158"/>
        <w:ind w:left="517"/>
      </w:pPr>
    </w:p>
    <w:p w:rsidR="00157F60" w:rsidRDefault="00157F60" w:rsidP="00157F60">
      <w:pPr>
        <w:spacing w:before="158"/>
        <w:ind w:left="517"/>
      </w:pPr>
    </w:p>
    <w:p w:rsidR="00157F60" w:rsidRDefault="00157F60" w:rsidP="00157F60">
      <w:pPr>
        <w:spacing w:before="158"/>
        <w:ind w:left="517"/>
      </w:pPr>
    </w:p>
    <w:p w:rsidR="00157F60" w:rsidRDefault="00157F60" w:rsidP="00157F60">
      <w:pPr>
        <w:spacing w:before="158"/>
        <w:ind w:left="517"/>
      </w:pPr>
    </w:p>
    <w:p w:rsidR="00157F60" w:rsidRDefault="00157F60" w:rsidP="00157F60">
      <w:pPr>
        <w:spacing w:before="158"/>
        <w:ind w:left="517"/>
      </w:pPr>
    </w:p>
    <w:p w:rsidR="007D317D" w:rsidRDefault="007D317D" w:rsidP="00157F60">
      <w:pPr>
        <w:spacing w:before="158"/>
        <w:ind w:left="517"/>
      </w:pPr>
    </w:p>
    <w:p w:rsidR="007D317D" w:rsidRDefault="007D317D" w:rsidP="00157F60">
      <w:pPr>
        <w:spacing w:before="158"/>
        <w:ind w:left="517"/>
      </w:pPr>
    </w:p>
    <w:p w:rsidR="007D317D" w:rsidRDefault="007D317D" w:rsidP="00157F60">
      <w:pPr>
        <w:spacing w:before="158"/>
        <w:ind w:left="517"/>
      </w:pPr>
    </w:p>
    <w:p w:rsidR="007D317D" w:rsidRDefault="007D317D" w:rsidP="00157F60">
      <w:pPr>
        <w:spacing w:before="158"/>
        <w:ind w:left="517"/>
      </w:pPr>
    </w:p>
    <w:p w:rsidR="007D317D" w:rsidRDefault="007D317D" w:rsidP="00157F60">
      <w:pPr>
        <w:spacing w:before="158"/>
        <w:ind w:left="517"/>
      </w:pPr>
    </w:p>
    <w:p w:rsidR="007D317D" w:rsidRDefault="007D317D" w:rsidP="00157F60">
      <w:pPr>
        <w:spacing w:before="158"/>
        <w:ind w:left="517"/>
      </w:pPr>
    </w:p>
    <w:p w:rsidR="007D317D" w:rsidRDefault="007D317D" w:rsidP="00157F60">
      <w:pPr>
        <w:spacing w:before="158"/>
        <w:ind w:left="517"/>
      </w:pPr>
    </w:p>
    <w:p w:rsidR="007D317D" w:rsidRDefault="007D317D" w:rsidP="00157F60">
      <w:pPr>
        <w:spacing w:before="158"/>
        <w:ind w:left="517"/>
      </w:pPr>
    </w:p>
    <w:p w:rsidR="00157F60" w:rsidRDefault="00157F60" w:rsidP="00157F60">
      <w:pPr>
        <w:spacing w:before="158"/>
        <w:ind w:left="517"/>
      </w:pPr>
    </w:p>
    <w:p w:rsidR="00157F60" w:rsidRDefault="00157F60" w:rsidP="00157F60">
      <w:pPr>
        <w:spacing w:before="158"/>
        <w:ind w:left="517"/>
      </w:pPr>
    </w:p>
    <w:p w:rsidR="00157F60" w:rsidRDefault="00157F60" w:rsidP="00157F60">
      <w:pPr>
        <w:spacing w:before="158"/>
        <w:ind w:left="517"/>
      </w:pPr>
    </w:p>
    <w:p w:rsidR="00157F60" w:rsidRDefault="00157F60" w:rsidP="00157F60">
      <w:pPr>
        <w:tabs>
          <w:tab w:val="left" w:pos="1707"/>
        </w:tabs>
        <w:spacing w:before="69"/>
        <w:rPr>
          <w:b/>
          <w:sz w:val="14"/>
        </w:rPr>
      </w:pPr>
      <w:proofErr w:type="spellStart"/>
      <w:r>
        <w:rPr>
          <w:sz w:val="14"/>
        </w:rPr>
        <w:t>Назив</w:t>
      </w:r>
      <w:proofErr w:type="spellEnd"/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предмета</w:t>
      </w:r>
      <w:proofErr w:type="spellEnd"/>
      <w:r>
        <w:rPr>
          <w:sz w:val="14"/>
        </w:rPr>
        <w:tab/>
      </w:r>
      <w:r w:rsidRPr="00F67316">
        <w:t>МАТЕМАТИКА</w:t>
      </w:r>
    </w:p>
    <w:p w:rsidR="00157F60" w:rsidRDefault="00157F60" w:rsidP="00157F60">
      <w:pPr>
        <w:tabs>
          <w:tab w:val="left" w:pos="1707"/>
        </w:tabs>
        <w:spacing w:before="49"/>
        <w:ind w:left="1707" w:right="296" w:hanging="1531"/>
        <w:rPr>
          <w:sz w:val="14"/>
        </w:rPr>
      </w:pPr>
      <w:proofErr w:type="spellStart"/>
      <w:r>
        <w:rPr>
          <w:sz w:val="14"/>
        </w:rPr>
        <w:t>Циљ</w:t>
      </w:r>
      <w:proofErr w:type="spellEnd"/>
      <w:r>
        <w:rPr>
          <w:sz w:val="14"/>
        </w:rPr>
        <w:tab/>
      </w:r>
      <w:proofErr w:type="spellStart"/>
      <w:r>
        <w:rPr>
          <w:b/>
          <w:sz w:val="14"/>
        </w:rPr>
        <w:t>Циљ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sz w:val="14"/>
        </w:rPr>
        <w:t>учења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Математике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је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да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ученик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овладавајући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математичким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концептима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знањима</w:t>
      </w:r>
      <w:proofErr w:type="spellEnd"/>
      <w:r>
        <w:rPr>
          <w:sz w:val="14"/>
        </w:rPr>
        <w:t xml:space="preserve"> и </w:t>
      </w:r>
      <w:proofErr w:type="spellStart"/>
      <w:r>
        <w:rPr>
          <w:sz w:val="14"/>
        </w:rPr>
        <w:t>вештинама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развије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основе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апстрактног</w:t>
      </w:r>
      <w:proofErr w:type="spellEnd"/>
      <w:r>
        <w:rPr>
          <w:sz w:val="14"/>
        </w:rPr>
        <w:t xml:space="preserve"> и </w:t>
      </w:r>
      <w:proofErr w:type="spellStart"/>
      <w:r>
        <w:rPr>
          <w:sz w:val="14"/>
        </w:rPr>
        <w:t>критичког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мишљења</w:t>
      </w:r>
      <w:proofErr w:type="spellEnd"/>
      <w:r>
        <w:rPr>
          <w:sz w:val="14"/>
        </w:rPr>
        <w:t>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позитивне</w:t>
      </w:r>
      <w:proofErr w:type="spellEnd"/>
      <w:r>
        <w:rPr>
          <w:spacing w:val="-5"/>
          <w:sz w:val="14"/>
        </w:rPr>
        <w:t xml:space="preserve"> </w:t>
      </w:r>
      <w:proofErr w:type="spellStart"/>
      <w:r>
        <w:rPr>
          <w:sz w:val="14"/>
        </w:rPr>
        <w:t>ставове</w:t>
      </w:r>
      <w:proofErr w:type="spellEnd"/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према</w:t>
      </w:r>
      <w:proofErr w:type="spellEnd"/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математици</w:t>
      </w:r>
      <w:proofErr w:type="spellEnd"/>
      <w:r>
        <w:rPr>
          <w:sz w:val="14"/>
        </w:rPr>
        <w:t>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способност</w:t>
      </w:r>
      <w:proofErr w:type="spellEnd"/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комуникације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математичким</w:t>
      </w:r>
      <w:proofErr w:type="spellEnd"/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језиком</w:t>
      </w:r>
      <w:proofErr w:type="spellEnd"/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proofErr w:type="spellStart"/>
      <w:r>
        <w:rPr>
          <w:sz w:val="14"/>
        </w:rPr>
        <w:t>писмом</w:t>
      </w:r>
      <w:proofErr w:type="spellEnd"/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proofErr w:type="spellStart"/>
      <w:r>
        <w:rPr>
          <w:sz w:val="14"/>
        </w:rPr>
        <w:t>примени</w:t>
      </w:r>
      <w:proofErr w:type="spellEnd"/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стечена</w:t>
      </w:r>
      <w:proofErr w:type="spellEnd"/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знања</w:t>
      </w:r>
      <w:proofErr w:type="spellEnd"/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proofErr w:type="spellStart"/>
      <w:r>
        <w:rPr>
          <w:sz w:val="14"/>
        </w:rPr>
        <w:t>вештине</w:t>
      </w:r>
      <w:proofErr w:type="spellEnd"/>
      <w:r>
        <w:rPr>
          <w:spacing w:val="-4"/>
          <w:sz w:val="14"/>
        </w:rPr>
        <w:t xml:space="preserve"> </w:t>
      </w:r>
      <w:r>
        <w:rPr>
          <w:sz w:val="14"/>
        </w:rPr>
        <w:t xml:space="preserve">у </w:t>
      </w:r>
      <w:proofErr w:type="spellStart"/>
      <w:r>
        <w:rPr>
          <w:sz w:val="14"/>
        </w:rPr>
        <w:t>даљем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школовању</w:t>
      </w:r>
      <w:proofErr w:type="spellEnd"/>
      <w:r>
        <w:rPr>
          <w:sz w:val="14"/>
        </w:rPr>
        <w:t xml:space="preserve"> и </w:t>
      </w:r>
      <w:proofErr w:type="spellStart"/>
      <w:r>
        <w:rPr>
          <w:sz w:val="14"/>
        </w:rPr>
        <w:t>решавању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проблема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из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свакодневног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живота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као</w:t>
      </w:r>
      <w:proofErr w:type="spellEnd"/>
      <w:r>
        <w:rPr>
          <w:sz w:val="14"/>
        </w:rPr>
        <w:t xml:space="preserve"> и </w:t>
      </w:r>
      <w:proofErr w:type="spellStart"/>
      <w:r>
        <w:rPr>
          <w:sz w:val="14"/>
        </w:rPr>
        <w:t>да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формира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основ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за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даљи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развој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математичких</w:t>
      </w:r>
      <w:proofErr w:type="spellEnd"/>
      <w:r>
        <w:rPr>
          <w:spacing w:val="-25"/>
          <w:sz w:val="14"/>
        </w:rPr>
        <w:t xml:space="preserve"> </w:t>
      </w:r>
      <w:proofErr w:type="spellStart"/>
      <w:r>
        <w:rPr>
          <w:sz w:val="14"/>
        </w:rPr>
        <w:t>појмова</w:t>
      </w:r>
      <w:proofErr w:type="spellEnd"/>
      <w:r>
        <w:rPr>
          <w:sz w:val="14"/>
        </w:rPr>
        <w:t>.</w:t>
      </w:r>
    </w:p>
    <w:p w:rsidR="00157F60" w:rsidRDefault="00157F60" w:rsidP="00157F60">
      <w:pPr>
        <w:tabs>
          <w:tab w:val="left" w:pos="1707"/>
        </w:tabs>
        <w:spacing w:before="48"/>
        <w:ind w:left="177"/>
        <w:rPr>
          <w:b/>
          <w:sz w:val="14"/>
        </w:rPr>
      </w:pPr>
      <w:proofErr w:type="spellStart"/>
      <w:r>
        <w:rPr>
          <w:sz w:val="14"/>
        </w:rPr>
        <w:t>Разред</w:t>
      </w:r>
      <w:proofErr w:type="spellEnd"/>
      <w:r>
        <w:rPr>
          <w:sz w:val="14"/>
        </w:rPr>
        <w:tab/>
      </w:r>
      <w:proofErr w:type="spellStart"/>
      <w:r w:rsidRPr="00F67316">
        <w:t>Трећи</w:t>
      </w:r>
      <w:proofErr w:type="spellEnd"/>
    </w:p>
    <w:p w:rsidR="00157F60" w:rsidRDefault="008C68A2" w:rsidP="00157F60">
      <w:pPr>
        <w:spacing w:before="49"/>
        <w:ind w:left="177"/>
        <w:rPr>
          <w:b/>
          <w:sz w:val="14"/>
        </w:rPr>
      </w:pPr>
      <w:r>
        <w:rPr>
          <w:noProof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4611370</wp:posOffset>
            </wp:positionH>
            <wp:positionV relativeFrom="paragraph">
              <wp:posOffset>1612900</wp:posOffset>
            </wp:positionV>
            <wp:extent cx="1527810" cy="237490"/>
            <wp:effectExtent l="0" t="0" r="0" b="0"/>
            <wp:wrapNone/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57F60">
        <w:rPr>
          <w:sz w:val="14"/>
        </w:rPr>
        <w:t>Годишњи</w:t>
      </w:r>
      <w:proofErr w:type="spellEnd"/>
      <w:r w:rsidR="00157F60">
        <w:rPr>
          <w:sz w:val="14"/>
        </w:rPr>
        <w:t xml:space="preserve"> </w:t>
      </w:r>
      <w:proofErr w:type="spellStart"/>
      <w:r w:rsidR="00157F60">
        <w:rPr>
          <w:sz w:val="14"/>
        </w:rPr>
        <w:t>фонд</w:t>
      </w:r>
      <w:proofErr w:type="spellEnd"/>
      <w:r w:rsidR="00157F60">
        <w:rPr>
          <w:sz w:val="14"/>
        </w:rPr>
        <w:t xml:space="preserve"> </w:t>
      </w:r>
      <w:proofErr w:type="spellStart"/>
      <w:r w:rsidR="00157F60" w:rsidRPr="00F67316">
        <w:t>часова</w:t>
      </w:r>
      <w:proofErr w:type="spellEnd"/>
      <w:r w:rsidR="00157F60">
        <w:rPr>
          <w:lang w:val="sr-Cyrl-RS"/>
        </w:rPr>
        <w:t xml:space="preserve">: </w:t>
      </w:r>
      <w:r w:rsidR="00157F60" w:rsidRPr="00F67316">
        <w:t>180</w:t>
      </w:r>
    </w:p>
    <w:p w:rsidR="00157F60" w:rsidRDefault="00157F60" w:rsidP="00157F60">
      <w:pPr>
        <w:pStyle w:val="BodyText"/>
        <w:spacing w:before="8"/>
        <w:ind w:left="0" w:firstLine="0"/>
        <w:jc w:val="left"/>
        <w:rPr>
          <w:b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2552"/>
        <w:gridCol w:w="4026"/>
      </w:tblGrid>
      <w:tr w:rsidR="00157F60" w:rsidTr="0073416A">
        <w:trPr>
          <w:trHeight w:val="358"/>
        </w:trPr>
        <w:tc>
          <w:tcPr>
            <w:tcW w:w="3969" w:type="dxa"/>
            <w:shd w:val="clear" w:color="auto" w:fill="FFFFFF"/>
          </w:tcPr>
          <w:p w:rsidR="00157F60" w:rsidRDefault="00157F60" w:rsidP="0073416A">
            <w:pPr>
              <w:pStyle w:val="TableParagraph"/>
              <w:spacing w:before="16" w:line="161" w:lineRule="exact"/>
              <w:ind w:left="319" w:right="31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157F60" w:rsidRDefault="00157F60" w:rsidP="0073416A">
            <w:pPr>
              <w:pStyle w:val="TableParagraph"/>
              <w:spacing w:line="161" w:lineRule="exact"/>
              <w:ind w:left="319" w:right="31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завршетку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разреда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ученик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ће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бити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стању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да</w:t>
            </w:r>
            <w:proofErr w:type="spellEnd"/>
            <w:r>
              <w:rPr>
                <w:sz w:val="14"/>
              </w:rPr>
              <w:t>:</w:t>
            </w:r>
          </w:p>
        </w:tc>
        <w:tc>
          <w:tcPr>
            <w:tcW w:w="2552" w:type="dxa"/>
            <w:shd w:val="clear" w:color="auto" w:fill="FFFFFF"/>
          </w:tcPr>
          <w:p w:rsidR="00157F60" w:rsidRDefault="00157F60" w:rsidP="0073416A">
            <w:pPr>
              <w:pStyle w:val="TableParagraph"/>
              <w:spacing w:before="96"/>
              <w:ind w:left="145" w:right="1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ОБЛАСТ/ТЕМА</w:t>
            </w:r>
          </w:p>
        </w:tc>
        <w:tc>
          <w:tcPr>
            <w:tcW w:w="4026" w:type="dxa"/>
            <w:shd w:val="clear" w:color="auto" w:fill="FFFFFF"/>
          </w:tcPr>
          <w:p w:rsidR="00157F60" w:rsidRDefault="00157F60" w:rsidP="0073416A">
            <w:pPr>
              <w:pStyle w:val="TableParagraph"/>
              <w:spacing w:before="96"/>
              <w:ind w:left="29" w:right="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САДРЖАЈИ</w:t>
            </w:r>
          </w:p>
        </w:tc>
      </w:tr>
      <w:tr w:rsidR="00157F60" w:rsidTr="0073416A">
        <w:trPr>
          <w:trHeight w:val="2449"/>
        </w:trPr>
        <w:tc>
          <w:tcPr>
            <w:tcW w:w="3969" w:type="dxa"/>
            <w:vMerge w:val="restart"/>
          </w:tcPr>
          <w:p w:rsidR="00157F60" w:rsidRDefault="00157F60" w:rsidP="0073416A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before="18"/>
              <w:ind w:right="82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прочита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запише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упореди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бројеве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прве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хиљаде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прикаже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бројевној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правој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right="221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прочита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број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записан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римским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цифрама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напише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дати</w:t>
            </w:r>
            <w:proofErr w:type="spellEnd"/>
            <w:r>
              <w:rPr>
                <w:spacing w:val="-2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број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римским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цифрама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до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1.000);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right="136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изврши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четири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основне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рачунске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операције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писмено</w:t>
            </w:r>
            <w:proofErr w:type="spellEnd"/>
            <w:r>
              <w:rPr>
                <w:sz w:val="14"/>
              </w:rPr>
              <w:t xml:space="preserve"> и</w:t>
            </w:r>
            <w:r>
              <w:rPr>
                <w:spacing w:val="-2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усме</w:t>
            </w:r>
            <w:proofErr w:type="spellEnd"/>
            <w:r>
              <w:rPr>
                <w:sz w:val="14"/>
              </w:rPr>
              <w:t xml:space="preserve">- </w:t>
            </w:r>
            <w:proofErr w:type="spellStart"/>
            <w:r>
              <w:rPr>
                <w:sz w:val="14"/>
              </w:rPr>
              <w:t>но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до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1.000);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right="97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подели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број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бројем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прве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десетице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са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без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остатка</w:t>
            </w:r>
            <w:proofErr w:type="spellEnd"/>
            <w:r>
              <w:rPr>
                <w:sz w:val="14"/>
              </w:rPr>
              <w:t xml:space="preserve">, и </w:t>
            </w:r>
            <w:proofErr w:type="spellStart"/>
            <w:r>
              <w:rPr>
                <w:sz w:val="14"/>
              </w:rPr>
              <w:t>провери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резултат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59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процени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вредност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израза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једном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рачунском</w:t>
            </w:r>
            <w:proofErr w:type="spellEnd"/>
            <w:r>
              <w:rPr>
                <w:spacing w:val="-1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операцијом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right="164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израчуна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вредност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бројевног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израза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највише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три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рачунске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операције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59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одреди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десетице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стотине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најближе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датом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броју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60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реши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једначину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једном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рачунском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операцијом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right="273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одреди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запише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скуп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решења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неједначине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сабирањем</w:t>
            </w:r>
            <w:proofErr w:type="spellEnd"/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и </w:t>
            </w:r>
            <w:proofErr w:type="spellStart"/>
            <w:r>
              <w:rPr>
                <w:sz w:val="14"/>
              </w:rPr>
              <w:t>одузимањем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after="53"/>
              <w:ind w:right="450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реши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проблемски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задатак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користећи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бројевни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израз</w:t>
            </w:r>
            <w:proofErr w:type="spellEnd"/>
            <w:r>
              <w:rPr>
                <w:spacing w:val="-2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или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једначину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8C68A2" w:rsidP="0073416A">
            <w:pPr>
              <w:pStyle w:val="TableParagraph"/>
              <w:ind w:left="99"/>
              <w:rPr>
                <w:sz w:val="20"/>
              </w:rPr>
            </w:pPr>
            <w:r w:rsidRPr="00157F60">
              <w:rPr>
                <w:noProof/>
                <w:sz w:val="20"/>
              </w:rPr>
              <w:drawing>
                <wp:inline distT="0" distB="0" distL="0" distR="0">
                  <wp:extent cx="1540510" cy="535305"/>
                  <wp:effectExtent l="0" t="0" r="254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510" cy="53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before="55" w:line="161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упореди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разломке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облика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једнаким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имениоцима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right="46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резултат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мерења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дужине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запише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децималним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бројем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</w:t>
            </w:r>
            <w:proofErr w:type="spellEnd"/>
            <w:r>
              <w:rPr>
                <w:spacing w:val="-2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једном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децималом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59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уочи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речима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опише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правило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настајање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бројевног</w:t>
            </w:r>
            <w:proofErr w:type="spellEnd"/>
            <w:r>
              <w:rPr>
                <w:spacing w:val="-1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низа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right="51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чита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користи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податке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представљене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табеларно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или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графички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стубичасти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дијаграм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сликовни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дијаграм</w:t>
            </w:r>
            <w:proofErr w:type="spellEnd"/>
            <w:r>
              <w:rPr>
                <w:sz w:val="14"/>
              </w:rPr>
              <w:t>);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59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црта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паралелне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нормалне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праве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правоугаоник</w:t>
            </w:r>
            <w:proofErr w:type="spellEnd"/>
            <w:r>
              <w:rPr>
                <w:sz w:val="14"/>
              </w:rPr>
              <w:t xml:space="preserve"> и</w:t>
            </w:r>
            <w:r>
              <w:rPr>
                <w:spacing w:val="-1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квадрат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60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конструише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троугао</w:t>
            </w:r>
            <w:proofErr w:type="spellEnd"/>
            <w:r>
              <w:rPr>
                <w:sz w:val="14"/>
              </w:rPr>
              <w:t xml:space="preserve"> и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круг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right="294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именује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елементе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угла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правоугаоника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квадрата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троугла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и </w:t>
            </w:r>
            <w:proofErr w:type="spellStart"/>
            <w:r>
              <w:rPr>
                <w:sz w:val="14"/>
              </w:rPr>
              <w:t>круга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59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разликује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врсте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углова</w:t>
            </w:r>
            <w:proofErr w:type="spellEnd"/>
            <w:r>
              <w:rPr>
                <w:sz w:val="14"/>
              </w:rPr>
              <w:t xml:space="preserve"> и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троуглова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right="277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одреди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обим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правоугаоника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квадрата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троугла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применом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обрасца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59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опише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особине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правоугаоника</w:t>
            </w:r>
            <w:proofErr w:type="spellEnd"/>
            <w:r>
              <w:rPr>
                <w:sz w:val="14"/>
              </w:rPr>
              <w:t xml:space="preserve"> и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квадрата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right="350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преслика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геометријску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фигуру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квадратној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или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тачкастој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мрежи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основу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задатог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упутства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159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користи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геометријски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прибор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софтверске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алате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</w:t>
            </w:r>
            <w:proofErr w:type="spellEnd"/>
            <w:r>
              <w:rPr>
                <w:spacing w:val="-1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цртање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right="226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чита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упореди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претвара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јединице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мерење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дужине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1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масе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запремине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течности</w:t>
            </w:r>
            <w:proofErr w:type="spellEnd"/>
            <w:r>
              <w:rPr>
                <w:sz w:val="14"/>
              </w:rPr>
              <w:t xml:space="preserve"> и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времена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right="463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упореди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величине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дужина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маса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запремина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течности</w:t>
            </w:r>
            <w:proofErr w:type="spellEnd"/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и </w:t>
            </w:r>
            <w:proofErr w:type="spellStart"/>
            <w:r>
              <w:rPr>
                <w:sz w:val="14"/>
              </w:rPr>
              <w:t>време</w:t>
            </w:r>
            <w:proofErr w:type="spellEnd"/>
            <w:r>
              <w:rPr>
                <w:sz w:val="14"/>
              </w:rPr>
              <w:t>);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right="81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измери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површину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геометријске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фигуре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задатом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мером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право</w:t>
            </w:r>
            <w:proofErr w:type="spellEnd"/>
            <w:r>
              <w:rPr>
                <w:sz w:val="14"/>
              </w:rPr>
              <w:t xml:space="preserve">- </w:t>
            </w:r>
            <w:proofErr w:type="spellStart"/>
            <w:r>
              <w:rPr>
                <w:sz w:val="14"/>
              </w:rPr>
              <w:t>угаоником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квадратом</w:t>
            </w:r>
            <w:proofErr w:type="spellEnd"/>
            <w:r>
              <w:rPr>
                <w:sz w:val="14"/>
              </w:rPr>
              <w:t xml:space="preserve"> и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троуглом</w:t>
            </w:r>
            <w:proofErr w:type="spellEnd"/>
            <w:r>
              <w:rPr>
                <w:sz w:val="14"/>
              </w:rPr>
              <w:t>);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right="257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примењује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концепт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мерења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једноставним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реалним</w:t>
            </w:r>
            <w:proofErr w:type="spellEnd"/>
            <w:r>
              <w:rPr>
                <w:spacing w:val="-1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ситуа</w:t>
            </w:r>
            <w:proofErr w:type="spellEnd"/>
            <w:r>
              <w:rPr>
                <w:sz w:val="14"/>
              </w:rPr>
              <w:t xml:space="preserve">- </w:t>
            </w:r>
            <w:proofErr w:type="spellStart"/>
            <w:r>
              <w:rPr>
                <w:sz w:val="14"/>
              </w:rPr>
              <w:t>цијама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2552" w:type="dxa"/>
          </w:tcPr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:rsidR="00157F60" w:rsidRDefault="00157F60" w:rsidP="0073416A">
            <w:pPr>
              <w:pStyle w:val="TableParagraph"/>
              <w:ind w:left="766" w:right="7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БРОЈЕВИ</w:t>
            </w:r>
          </w:p>
        </w:tc>
        <w:tc>
          <w:tcPr>
            <w:tcW w:w="4026" w:type="dxa"/>
          </w:tcPr>
          <w:p w:rsidR="00157F60" w:rsidRDefault="00157F60" w:rsidP="0073416A">
            <w:pPr>
              <w:pStyle w:val="TableParagraph"/>
              <w:spacing w:before="18" w:line="161" w:lineRule="exact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Бројеви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прве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хиљаде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ind w:left="55" w:right="316"/>
              <w:rPr>
                <w:sz w:val="14"/>
              </w:rPr>
            </w:pPr>
            <w:proofErr w:type="spellStart"/>
            <w:r>
              <w:rPr>
                <w:sz w:val="14"/>
              </w:rPr>
              <w:t>Сабирање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одузимање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усмени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писмени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поступак</w:t>
            </w:r>
            <w:proofErr w:type="spellEnd"/>
            <w:r>
              <w:rPr>
                <w:sz w:val="14"/>
              </w:rPr>
              <w:t xml:space="preserve">). </w:t>
            </w:r>
            <w:proofErr w:type="spellStart"/>
            <w:r>
              <w:rPr>
                <w:sz w:val="14"/>
              </w:rPr>
              <w:t>Множење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једноцифреним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бројевима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бројем</w:t>
            </w:r>
            <w:proofErr w:type="spellEnd"/>
            <w:r>
              <w:rPr>
                <w:sz w:val="14"/>
              </w:rPr>
              <w:t xml:space="preserve"> 10 и </w:t>
            </w:r>
            <w:proofErr w:type="spellStart"/>
            <w:r>
              <w:rPr>
                <w:sz w:val="14"/>
              </w:rPr>
              <w:t>дељење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бројевима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прве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десетице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без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остатка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усмени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писмени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поступак</w:t>
            </w:r>
            <w:proofErr w:type="spellEnd"/>
            <w:r>
              <w:rPr>
                <w:sz w:val="14"/>
              </w:rPr>
              <w:t>).</w:t>
            </w:r>
          </w:p>
          <w:p w:rsidR="00157F60" w:rsidRDefault="00157F60" w:rsidP="0073416A">
            <w:pPr>
              <w:pStyle w:val="TableParagraph"/>
              <w:spacing w:line="237" w:lineRule="auto"/>
              <w:ind w:left="55" w:right="1066"/>
              <w:rPr>
                <w:sz w:val="14"/>
              </w:rPr>
            </w:pPr>
            <w:proofErr w:type="spellStart"/>
            <w:r>
              <w:rPr>
                <w:sz w:val="14"/>
              </w:rPr>
              <w:t>Зависност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резултата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од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промене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компонената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Једначине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облика</w:t>
            </w:r>
            <w:proofErr w:type="spellEnd"/>
            <w:r>
              <w:rPr>
                <w:sz w:val="14"/>
              </w:rPr>
              <w:t xml:space="preserve">: </w:t>
            </w:r>
            <w:r>
              <w:rPr>
                <w:i/>
                <w:sz w:val="14"/>
              </w:rPr>
              <w:t xml:space="preserve">a </w:t>
            </w:r>
            <w:r>
              <w:rPr>
                <w:sz w:val="14"/>
              </w:rPr>
              <w:t xml:space="preserve">+ </w:t>
            </w:r>
            <w:r>
              <w:rPr>
                <w:i/>
                <w:sz w:val="14"/>
              </w:rPr>
              <w:t xml:space="preserve">x </w:t>
            </w:r>
            <w:r>
              <w:rPr>
                <w:sz w:val="14"/>
              </w:rPr>
              <w:t xml:space="preserve">= </w:t>
            </w:r>
            <w:r>
              <w:rPr>
                <w:i/>
                <w:sz w:val="14"/>
              </w:rPr>
              <w:t>b</w:t>
            </w:r>
            <w:r>
              <w:rPr>
                <w:sz w:val="14"/>
              </w:rPr>
              <w:t>,</w:t>
            </w:r>
          </w:p>
          <w:p w:rsidR="00157F60" w:rsidRDefault="00157F60" w:rsidP="0073416A">
            <w:pPr>
              <w:pStyle w:val="TableParagraph"/>
              <w:ind w:left="55" w:right="2098"/>
              <w:rPr>
                <w:sz w:val="14"/>
              </w:rPr>
            </w:pPr>
            <w:r>
              <w:rPr>
                <w:i/>
                <w:sz w:val="14"/>
              </w:rPr>
              <w:t xml:space="preserve">a </w:t>
            </w:r>
            <w:r>
              <w:rPr>
                <w:sz w:val="14"/>
              </w:rPr>
              <w:t xml:space="preserve">– </w:t>
            </w:r>
            <w:r>
              <w:rPr>
                <w:i/>
                <w:sz w:val="14"/>
              </w:rPr>
              <w:t xml:space="preserve">x </w:t>
            </w:r>
            <w:r>
              <w:rPr>
                <w:sz w:val="14"/>
              </w:rPr>
              <w:t xml:space="preserve">= </w:t>
            </w:r>
            <w:r>
              <w:rPr>
                <w:i/>
                <w:sz w:val="14"/>
              </w:rPr>
              <w:t>b</w:t>
            </w:r>
            <w:r>
              <w:rPr>
                <w:sz w:val="14"/>
              </w:rPr>
              <w:t xml:space="preserve">, </w:t>
            </w:r>
            <w:r>
              <w:rPr>
                <w:i/>
                <w:sz w:val="14"/>
              </w:rPr>
              <w:t xml:space="preserve">x </w:t>
            </w:r>
            <w:r>
              <w:rPr>
                <w:sz w:val="14"/>
              </w:rPr>
              <w:t xml:space="preserve">– </w:t>
            </w:r>
            <w:r>
              <w:rPr>
                <w:i/>
                <w:sz w:val="14"/>
              </w:rPr>
              <w:t xml:space="preserve">a </w:t>
            </w:r>
            <w:r>
              <w:rPr>
                <w:sz w:val="14"/>
              </w:rPr>
              <w:t xml:space="preserve">= </w:t>
            </w:r>
            <w:r>
              <w:rPr>
                <w:i/>
                <w:sz w:val="14"/>
              </w:rPr>
              <w:t>b</w:t>
            </w:r>
            <w:r>
              <w:rPr>
                <w:sz w:val="14"/>
              </w:rPr>
              <w:t xml:space="preserve">, </w:t>
            </w:r>
            <w:r>
              <w:rPr>
                <w:i/>
                <w:sz w:val="14"/>
              </w:rPr>
              <w:t xml:space="preserve">a </w:t>
            </w:r>
            <w:r>
              <w:rPr>
                <w:sz w:val="14"/>
              </w:rPr>
              <w:t xml:space="preserve">× </w:t>
            </w:r>
            <w:r>
              <w:rPr>
                <w:i/>
                <w:sz w:val="14"/>
              </w:rPr>
              <w:t xml:space="preserve">x </w:t>
            </w:r>
            <w:r>
              <w:rPr>
                <w:sz w:val="14"/>
              </w:rPr>
              <w:t xml:space="preserve">= </w:t>
            </w:r>
            <w:r>
              <w:rPr>
                <w:i/>
                <w:sz w:val="14"/>
              </w:rPr>
              <w:t>b</w:t>
            </w:r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Неједначине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облика</w:t>
            </w:r>
            <w:proofErr w:type="spellEnd"/>
            <w:r>
              <w:rPr>
                <w:sz w:val="14"/>
              </w:rPr>
              <w:t xml:space="preserve">: </w:t>
            </w:r>
            <w:r>
              <w:rPr>
                <w:i/>
                <w:sz w:val="14"/>
              </w:rPr>
              <w:t xml:space="preserve">a </w:t>
            </w:r>
            <w:r>
              <w:rPr>
                <w:sz w:val="14"/>
              </w:rPr>
              <w:t xml:space="preserve">± </w:t>
            </w:r>
            <w:r>
              <w:rPr>
                <w:i/>
                <w:sz w:val="14"/>
              </w:rPr>
              <w:t xml:space="preserve">x </w:t>
            </w:r>
            <w:r>
              <w:rPr>
                <w:sz w:val="14"/>
              </w:rPr>
              <w:t xml:space="preserve">&lt; </w:t>
            </w:r>
            <w:r>
              <w:rPr>
                <w:i/>
                <w:sz w:val="14"/>
              </w:rPr>
              <w:t>b</w:t>
            </w:r>
            <w:r>
              <w:rPr>
                <w:sz w:val="14"/>
              </w:rPr>
              <w:t xml:space="preserve">, </w:t>
            </w:r>
            <w:r>
              <w:rPr>
                <w:i/>
                <w:sz w:val="14"/>
              </w:rPr>
              <w:t xml:space="preserve">a </w:t>
            </w:r>
            <w:r>
              <w:rPr>
                <w:sz w:val="14"/>
              </w:rPr>
              <w:t xml:space="preserve">± </w:t>
            </w:r>
            <w:r>
              <w:rPr>
                <w:i/>
                <w:sz w:val="14"/>
              </w:rPr>
              <w:t xml:space="preserve">x </w:t>
            </w:r>
            <w:r>
              <w:rPr>
                <w:sz w:val="14"/>
              </w:rPr>
              <w:t xml:space="preserve">&gt; </w:t>
            </w:r>
            <w:r>
              <w:rPr>
                <w:i/>
                <w:sz w:val="14"/>
              </w:rPr>
              <w:t>b</w:t>
            </w:r>
            <w:r>
              <w:rPr>
                <w:sz w:val="14"/>
              </w:rPr>
              <w:t xml:space="preserve">, </w:t>
            </w:r>
            <w:r>
              <w:rPr>
                <w:i/>
                <w:sz w:val="14"/>
              </w:rPr>
              <w:t xml:space="preserve">x </w:t>
            </w:r>
            <w:r>
              <w:rPr>
                <w:sz w:val="14"/>
              </w:rPr>
              <w:t xml:space="preserve">– </w:t>
            </w:r>
            <w:r>
              <w:rPr>
                <w:i/>
                <w:sz w:val="14"/>
              </w:rPr>
              <w:t xml:space="preserve">a </w:t>
            </w:r>
            <w:r>
              <w:rPr>
                <w:sz w:val="14"/>
              </w:rPr>
              <w:t xml:space="preserve">&lt; </w:t>
            </w:r>
            <w:r>
              <w:rPr>
                <w:i/>
                <w:sz w:val="14"/>
              </w:rPr>
              <w:t>b</w:t>
            </w:r>
            <w:r>
              <w:rPr>
                <w:sz w:val="14"/>
              </w:rPr>
              <w:t xml:space="preserve">, </w:t>
            </w:r>
            <w:r>
              <w:rPr>
                <w:i/>
                <w:sz w:val="14"/>
              </w:rPr>
              <w:t xml:space="preserve">x </w:t>
            </w:r>
            <w:r>
              <w:rPr>
                <w:sz w:val="14"/>
              </w:rPr>
              <w:t xml:space="preserve">– </w:t>
            </w:r>
            <w:r>
              <w:rPr>
                <w:i/>
                <w:sz w:val="14"/>
              </w:rPr>
              <w:t xml:space="preserve">a </w:t>
            </w:r>
            <w:r>
              <w:rPr>
                <w:sz w:val="14"/>
              </w:rPr>
              <w:t xml:space="preserve">&gt; </w:t>
            </w:r>
            <w:r>
              <w:rPr>
                <w:i/>
                <w:sz w:val="14"/>
              </w:rPr>
              <w:t>b</w:t>
            </w:r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Римске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цифре</w:t>
            </w:r>
            <w:proofErr w:type="spellEnd"/>
            <w:r>
              <w:rPr>
                <w:sz w:val="14"/>
              </w:rPr>
              <w:t xml:space="preserve"> D, М.</w:t>
            </w: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spacing w:before="138"/>
              <w:ind w:left="55" w:right="375"/>
              <w:rPr>
                <w:sz w:val="14"/>
              </w:rPr>
            </w:pPr>
            <w:proofErr w:type="spellStart"/>
            <w:r>
              <w:rPr>
                <w:sz w:val="14"/>
              </w:rPr>
              <w:t>Упоређивање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разломака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једнаким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имениоцима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Децимални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запис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броја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једном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децималом</w:t>
            </w:r>
            <w:proofErr w:type="spellEnd"/>
            <w:r>
              <w:rPr>
                <w:sz w:val="14"/>
              </w:rPr>
              <w:t>.</w:t>
            </w:r>
          </w:p>
        </w:tc>
      </w:tr>
      <w:tr w:rsidR="00157F60" w:rsidTr="0073416A">
        <w:trPr>
          <w:trHeight w:val="1640"/>
        </w:trPr>
        <w:tc>
          <w:tcPr>
            <w:tcW w:w="3969" w:type="dxa"/>
            <w:vMerge/>
            <w:tcBorders>
              <w:top w:val="nil"/>
            </w:tcBorders>
          </w:tcPr>
          <w:p w:rsidR="00157F60" w:rsidRDefault="00157F60" w:rsidP="0073416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spacing w:before="1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766" w:right="7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ГЕОМЕТРИЈА</w:t>
            </w:r>
          </w:p>
        </w:tc>
        <w:tc>
          <w:tcPr>
            <w:tcW w:w="4026" w:type="dxa"/>
          </w:tcPr>
          <w:p w:rsidR="00157F60" w:rsidRDefault="00157F60" w:rsidP="0073416A">
            <w:pPr>
              <w:pStyle w:val="TableParagraph"/>
              <w:spacing w:before="18"/>
              <w:ind w:left="55" w:right="221"/>
              <w:rPr>
                <w:sz w:val="14"/>
              </w:rPr>
            </w:pPr>
            <w:proofErr w:type="spellStart"/>
            <w:r>
              <w:rPr>
                <w:sz w:val="14"/>
              </w:rPr>
              <w:t>Узајамни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положаји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правих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паралелне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праве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праве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које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секу</w:t>
            </w:r>
            <w:proofErr w:type="spellEnd"/>
            <w:r>
              <w:rPr>
                <w:sz w:val="14"/>
              </w:rPr>
              <w:t>).</w:t>
            </w:r>
          </w:p>
          <w:p w:rsidR="00157F60" w:rsidRDefault="00157F60" w:rsidP="0073416A">
            <w:pPr>
              <w:pStyle w:val="TableParagraph"/>
              <w:ind w:left="55" w:right="2315"/>
              <w:rPr>
                <w:sz w:val="14"/>
              </w:rPr>
            </w:pPr>
            <w:proofErr w:type="spellStart"/>
            <w:r>
              <w:rPr>
                <w:sz w:val="14"/>
              </w:rPr>
              <w:t>Угао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врсте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углова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Троугао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врсте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троуглова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Кружница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круг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spacing w:line="158" w:lineRule="exact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Правоугаоник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квадрат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Обим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троугла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квадрата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правоугаоника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Цртање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паралелних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нормалних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правих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помоћу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лењира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Конструкције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троугла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кружнице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Пресликавање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геометријских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фигура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квадратној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мрежи</w:t>
            </w:r>
            <w:proofErr w:type="spellEnd"/>
            <w:r>
              <w:rPr>
                <w:sz w:val="14"/>
              </w:rPr>
              <w:t>.</w:t>
            </w:r>
          </w:p>
        </w:tc>
      </w:tr>
      <w:tr w:rsidR="00157F60" w:rsidTr="0073416A">
        <w:trPr>
          <w:trHeight w:val="3610"/>
        </w:trPr>
        <w:tc>
          <w:tcPr>
            <w:tcW w:w="3969" w:type="dxa"/>
            <w:vMerge/>
            <w:tcBorders>
              <w:top w:val="nil"/>
            </w:tcBorders>
          </w:tcPr>
          <w:p w:rsidR="00157F60" w:rsidRDefault="00157F60" w:rsidP="0073416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157F60" w:rsidRDefault="00157F60" w:rsidP="0073416A">
            <w:pPr>
              <w:pStyle w:val="TableParagraph"/>
              <w:ind w:left="145" w:right="1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МЕРЕЊЕ И МЕРЕ</w:t>
            </w:r>
          </w:p>
        </w:tc>
        <w:tc>
          <w:tcPr>
            <w:tcW w:w="4026" w:type="dxa"/>
          </w:tcPr>
          <w:p w:rsidR="00157F60" w:rsidRDefault="00157F60" w:rsidP="0073416A">
            <w:pPr>
              <w:pStyle w:val="TableParagraph"/>
              <w:spacing w:before="5"/>
              <w:ind w:left="0"/>
              <w:rPr>
                <w:b/>
                <w:sz w:val="15"/>
              </w:rPr>
            </w:pPr>
          </w:p>
          <w:p w:rsidR="00157F60" w:rsidRDefault="00157F60" w:rsidP="0073416A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Мерење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масе</w:t>
            </w:r>
            <w:proofErr w:type="spellEnd"/>
            <w:r>
              <w:rPr>
                <w:sz w:val="14"/>
              </w:rPr>
              <w:t xml:space="preserve"> (kg, g, t).</w:t>
            </w:r>
          </w:p>
          <w:p w:rsidR="00157F60" w:rsidRDefault="00157F60" w:rsidP="0073416A">
            <w:pPr>
              <w:pStyle w:val="TableParagraph"/>
              <w:ind w:left="55" w:right="1066"/>
              <w:rPr>
                <w:sz w:val="14"/>
              </w:rPr>
            </w:pPr>
            <w:proofErr w:type="spellStart"/>
            <w:r>
              <w:rPr>
                <w:sz w:val="14"/>
              </w:rPr>
              <w:t>Мерење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времена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деценија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век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секунд</w:t>
            </w:r>
            <w:proofErr w:type="spellEnd"/>
            <w:r>
              <w:rPr>
                <w:sz w:val="14"/>
              </w:rPr>
              <w:t xml:space="preserve">). </w:t>
            </w:r>
            <w:proofErr w:type="spellStart"/>
            <w:r>
              <w:rPr>
                <w:sz w:val="14"/>
              </w:rPr>
              <w:t>Мерење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дужине</w:t>
            </w:r>
            <w:proofErr w:type="spellEnd"/>
            <w:r>
              <w:rPr>
                <w:sz w:val="14"/>
              </w:rPr>
              <w:t xml:space="preserve"> (mm, km).</w:t>
            </w:r>
          </w:p>
          <w:p w:rsidR="00157F60" w:rsidRDefault="00157F60" w:rsidP="0073416A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Мерење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запремине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течности</w:t>
            </w:r>
            <w:proofErr w:type="spellEnd"/>
            <w:r>
              <w:rPr>
                <w:sz w:val="14"/>
              </w:rPr>
              <w:t xml:space="preserve"> (l, dl, cl, ml, hl).</w:t>
            </w:r>
          </w:p>
          <w:p w:rsidR="00157F60" w:rsidRDefault="00157F60" w:rsidP="0073416A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Мерење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површине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геометријских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фигура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задатом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мером</w:t>
            </w:r>
            <w:proofErr w:type="spellEnd"/>
            <w:r>
              <w:rPr>
                <w:sz w:val="14"/>
              </w:rPr>
              <w:t>.</w:t>
            </w:r>
          </w:p>
        </w:tc>
      </w:tr>
    </w:tbl>
    <w:p w:rsidR="00157F60" w:rsidRDefault="00157F60" w:rsidP="00157F60">
      <w:pPr>
        <w:pStyle w:val="BodyText"/>
        <w:spacing w:before="7"/>
        <w:ind w:left="0" w:firstLine="0"/>
        <w:jc w:val="left"/>
        <w:rPr>
          <w:b/>
          <w:sz w:val="13"/>
        </w:rPr>
      </w:pPr>
    </w:p>
    <w:p w:rsidR="00157F60" w:rsidRDefault="00157F60" w:rsidP="00157F60">
      <w:pPr>
        <w:pStyle w:val="BodyText"/>
        <w:spacing w:line="232" w:lineRule="auto"/>
        <w:jc w:val="left"/>
      </w:pPr>
      <w:proofErr w:type="spellStart"/>
      <w:r>
        <w:rPr>
          <w:b/>
        </w:rPr>
        <w:t>Кључни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појмови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садржаја</w:t>
      </w:r>
      <w:proofErr w:type="spellEnd"/>
      <w:r>
        <w:rPr>
          <w:b/>
        </w:rPr>
        <w:t xml:space="preserve">: </w:t>
      </w:r>
      <w:proofErr w:type="spellStart"/>
      <w:r>
        <w:t>бројеви</w:t>
      </w:r>
      <w:proofErr w:type="spellEnd"/>
      <w:r>
        <w:t xml:space="preserve"> </w:t>
      </w:r>
      <w:proofErr w:type="spellStart"/>
      <w:r>
        <w:t>прве</w:t>
      </w:r>
      <w:proofErr w:type="spellEnd"/>
      <w:r>
        <w:t xml:space="preserve"> </w:t>
      </w:r>
      <w:proofErr w:type="spellStart"/>
      <w:r>
        <w:t>хиљаде</w:t>
      </w:r>
      <w:proofErr w:type="spellEnd"/>
      <w:r>
        <w:t xml:space="preserve">, </w:t>
      </w:r>
      <w:proofErr w:type="spellStart"/>
      <w:r>
        <w:t>разломак</w:t>
      </w:r>
      <w:proofErr w:type="spellEnd"/>
      <w:r>
        <w:t xml:space="preserve">, </w:t>
      </w:r>
      <w:proofErr w:type="spellStart"/>
      <w:r>
        <w:t>децимални</w:t>
      </w:r>
      <w:proofErr w:type="spellEnd"/>
      <w:r>
        <w:t xml:space="preserve"> </w:t>
      </w:r>
      <w:proofErr w:type="spellStart"/>
      <w:r>
        <w:t>запис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, </w:t>
      </w:r>
      <w:proofErr w:type="spellStart"/>
      <w:r>
        <w:t>круг</w:t>
      </w:r>
      <w:proofErr w:type="spellEnd"/>
      <w:r>
        <w:t xml:space="preserve">, </w:t>
      </w:r>
      <w:proofErr w:type="spellStart"/>
      <w:r>
        <w:t>троугао</w:t>
      </w:r>
      <w:proofErr w:type="spellEnd"/>
      <w:r>
        <w:t xml:space="preserve">, </w:t>
      </w:r>
      <w:proofErr w:type="spellStart"/>
      <w:r>
        <w:t>правоугаоник</w:t>
      </w:r>
      <w:proofErr w:type="spellEnd"/>
      <w:r>
        <w:t xml:space="preserve">, </w:t>
      </w:r>
      <w:proofErr w:type="spellStart"/>
      <w:r>
        <w:t>квадрат</w:t>
      </w:r>
      <w:proofErr w:type="spellEnd"/>
      <w:r>
        <w:t xml:space="preserve">, </w:t>
      </w:r>
      <w:proofErr w:type="spellStart"/>
      <w:r>
        <w:t>угао</w:t>
      </w:r>
      <w:proofErr w:type="spellEnd"/>
      <w:r>
        <w:t xml:space="preserve">, </w:t>
      </w:r>
      <w:proofErr w:type="spellStart"/>
      <w:r>
        <w:t>па</w:t>
      </w:r>
      <w:proofErr w:type="spellEnd"/>
      <w:r>
        <w:t xml:space="preserve">- </w:t>
      </w:r>
      <w:proofErr w:type="spellStart"/>
      <w:r>
        <w:t>ралелне</w:t>
      </w:r>
      <w:proofErr w:type="spellEnd"/>
      <w:r>
        <w:t xml:space="preserve"> </w:t>
      </w:r>
      <w:proofErr w:type="spellStart"/>
      <w:r>
        <w:t>праве</w:t>
      </w:r>
      <w:proofErr w:type="spellEnd"/>
      <w:r>
        <w:t xml:space="preserve">, </w:t>
      </w:r>
      <w:proofErr w:type="spellStart"/>
      <w:r>
        <w:t>нормалне</w:t>
      </w:r>
      <w:proofErr w:type="spellEnd"/>
      <w:r>
        <w:t xml:space="preserve"> </w:t>
      </w:r>
      <w:proofErr w:type="spellStart"/>
      <w:r>
        <w:t>праве</w:t>
      </w:r>
      <w:proofErr w:type="spellEnd"/>
      <w:r>
        <w:t xml:space="preserve">, </w:t>
      </w:r>
      <w:proofErr w:type="spellStart"/>
      <w:r>
        <w:t>појам</w:t>
      </w:r>
      <w:proofErr w:type="spellEnd"/>
      <w:r>
        <w:t xml:space="preserve"> </w:t>
      </w:r>
      <w:proofErr w:type="spellStart"/>
      <w:r>
        <w:t>површине</w:t>
      </w:r>
      <w:proofErr w:type="spellEnd"/>
      <w:r>
        <w:t xml:space="preserve">, </w:t>
      </w:r>
      <w:proofErr w:type="spellStart"/>
      <w:r>
        <w:t>једначине</w:t>
      </w:r>
      <w:proofErr w:type="spellEnd"/>
      <w:r>
        <w:t xml:space="preserve"> и </w:t>
      </w:r>
      <w:proofErr w:type="spellStart"/>
      <w:r>
        <w:t>неједначине</w:t>
      </w:r>
      <w:proofErr w:type="spellEnd"/>
      <w:r>
        <w:t xml:space="preserve">, </w:t>
      </w:r>
      <w:proofErr w:type="spellStart"/>
      <w:r>
        <w:t>мерење</w:t>
      </w:r>
      <w:proofErr w:type="spellEnd"/>
      <w:r>
        <w:t xml:space="preserve"> </w:t>
      </w:r>
      <w:proofErr w:type="spellStart"/>
      <w:r>
        <w:t>дужине</w:t>
      </w:r>
      <w:proofErr w:type="spellEnd"/>
      <w:r>
        <w:t xml:space="preserve">, </w:t>
      </w:r>
      <w:proofErr w:type="spellStart"/>
      <w:r>
        <w:t>масе</w:t>
      </w:r>
      <w:proofErr w:type="spellEnd"/>
      <w:r>
        <w:t xml:space="preserve">, </w:t>
      </w:r>
      <w:proofErr w:type="spellStart"/>
      <w:r>
        <w:t>времена</w:t>
      </w:r>
      <w:proofErr w:type="spellEnd"/>
      <w:r>
        <w:t xml:space="preserve"> и </w:t>
      </w:r>
      <w:proofErr w:type="spellStart"/>
      <w:r>
        <w:t>запремине</w:t>
      </w:r>
      <w:proofErr w:type="spellEnd"/>
      <w:r>
        <w:t xml:space="preserve"> </w:t>
      </w:r>
      <w:proofErr w:type="spellStart"/>
      <w:r>
        <w:t>течности</w:t>
      </w:r>
      <w:proofErr w:type="spellEnd"/>
      <w:r>
        <w:t>.</w:t>
      </w:r>
    </w:p>
    <w:p w:rsidR="00157F60" w:rsidRDefault="00157F60" w:rsidP="00157F60">
      <w:pPr>
        <w:pStyle w:val="BodyText"/>
        <w:spacing w:before="6"/>
        <w:ind w:left="0" w:firstLine="0"/>
        <w:jc w:val="left"/>
        <w:rPr>
          <w:sz w:val="23"/>
        </w:rPr>
      </w:pPr>
    </w:p>
    <w:p w:rsidR="00157F60" w:rsidRDefault="00157F60" w:rsidP="00157F60">
      <w:pPr>
        <w:rPr>
          <w:sz w:val="23"/>
        </w:rPr>
        <w:sectPr w:rsidR="00157F60" w:rsidSect="007D317D">
          <w:pgSz w:w="11910" w:h="15740"/>
          <w:pgMar w:top="270" w:right="560" w:bottom="280" w:left="560" w:header="720" w:footer="720" w:gutter="0"/>
          <w:cols w:space="720"/>
        </w:sectPr>
      </w:pPr>
    </w:p>
    <w:p w:rsidR="00157F60" w:rsidRDefault="00157F60" w:rsidP="00157F60">
      <w:pPr>
        <w:tabs>
          <w:tab w:val="left" w:pos="1721"/>
        </w:tabs>
        <w:spacing w:before="69"/>
        <w:ind w:left="177"/>
        <w:rPr>
          <w:b/>
          <w:sz w:val="14"/>
        </w:rPr>
      </w:pPr>
      <w:proofErr w:type="spellStart"/>
      <w:r>
        <w:rPr>
          <w:sz w:val="14"/>
        </w:rPr>
        <w:lastRenderedPageBreak/>
        <w:t>Назив</w:t>
      </w:r>
      <w:proofErr w:type="spellEnd"/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предмета</w:t>
      </w:r>
      <w:proofErr w:type="spellEnd"/>
      <w:r>
        <w:rPr>
          <w:sz w:val="14"/>
        </w:rPr>
        <w:tab/>
      </w:r>
      <w:r w:rsidRPr="00F67316">
        <w:t>ПРИРОДА И ДРУШТВО</w:t>
      </w:r>
    </w:p>
    <w:p w:rsidR="00157F60" w:rsidRDefault="00157F60" w:rsidP="00157F60">
      <w:pPr>
        <w:tabs>
          <w:tab w:val="left" w:pos="1721"/>
        </w:tabs>
        <w:spacing w:before="49"/>
        <w:ind w:left="1721" w:right="507" w:hanging="1545"/>
        <w:rPr>
          <w:sz w:val="14"/>
        </w:rPr>
      </w:pPr>
      <w:proofErr w:type="spellStart"/>
      <w:r>
        <w:rPr>
          <w:sz w:val="14"/>
        </w:rPr>
        <w:t>Циљ</w:t>
      </w:r>
      <w:proofErr w:type="spellEnd"/>
      <w:r>
        <w:rPr>
          <w:sz w:val="14"/>
        </w:rPr>
        <w:tab/>
      </w:r>
      <w:proofErr w:type="spellStart"/>
      <w:r>
        <w:rPr>
          <w:b/>
          <w:sz w:val="14"/>
        </w:rPr>
        <w:t>Циљ</w:t>
      </w:r>
      <w:proofErr w:type="spellEnd"/>
      <w:r>
        <w:rPr>
          <w:b/>
          <w:spacing w:val="-2"/>
          <w:sz w:val="14"/>
        </w:rPr>
        <w:t xml:space="preserve"> </w:t>
      </w:r>
      <w:proofErr w:type="spellStart"/>
      <w:r>
        <w:rPr>
          <w:sz w:val="14"/>
        </w:rPr>
        <w:t>учења</w:t>
      </w:r>
      <w:proofErr w:type="spellEnd"/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Природe</w:t>
      </w:r>
      <w:proofErr w:type="spellEnd"/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друштвa</w:t>
      </w:r>
      <w:proofErr w:type="spellEnd"/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јесте</w:t>
      </w:r>
      <w:proofErr w:type="spellEnd"/>
      <w:r>
        <w:rPr>
          <w:spacing w:val="-1"/>
          <w:sz w:val="14"/>
        </w:rPr>
        <w:t xml:space="preserve"> </w:t>
      </w:r>
      <w:proofErr w:type="spellStart"/>
      <w:r>
        <w:rPr>
          <w:sz w:val="14"/>
        </w:rPr>
        <w:t>упознавање</w:t>
      </w:r>
      <w:proofErr w:type="spellEnd"/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себе</w:t>
      </w:r>
      <w:proofErr w:type="spellEnd"/>
      <w:r>
        <w:rPr>
          <w:sz w:val="14"/>
        </w:rPr>
        <w:t>,</w:t>
      </w:r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свог</w:t>
      </w:r>
      <w:proofErr w:type="spellEnd"/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природног</w:t>
      </w:r>
      <w:proofErr w:type="spellEnd"/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друштвеног</w:t>
      </w:r>
      <w:proofErr w:type="spellEnd"/>
      <w:r>
        <w:rPr>
          <w:spacing w:val="-1"/>
          <w:sz w:val="14"/>
        </w:rPr>
        <w:t xml:space="preserve"> </w:t>
      </w:r>
      <w:proofErr w:type="spellStart"/>
      <w:r>
        <w:rPr>
          <w:sz w:val="14"/>
        </w:rPr>
        <w:t>окружења</w:t>
      </w:r>
      <w:proofErr w:type="spellEnd"/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развијање</w:t>
      </w:r>
      <w:proofErr w:type="spellEnd"/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способности</w:t>
      </w:r>
      <w:proofErr w:type="spellEnd"/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за</w:t>
      </w:r>
      <w:proofErr w:type="spellEnd"/>
      <w:r>
        <w:rPr>
          <w:spacing w:val="-1"/>
          <w:sz w:val="14"/>
        </w:rPr>
        <w:t xml:space="preserve"> </w:t>
      </w:r>
      <w:proofErr w:type="spellStart"/>
      <w:r>
        <w:rPr>
          <w:sz w:val="14"/>
        </w:rPr>
        <w:t>одговоран</w:t>
      </w:r>
      <w:proofErr w:type="spellEnd"/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живот</w:t>
      </w:r>
      <w:proofErr w:type="spellEnd"/>
      <w:r>
        <w:rPr>
          <w:spacing w:val="-2"/>
          <w:sz w:val="14"/>
        </w:rPr>
        <w:t xml:space="preserve"> </w:t>
      </w:r>
      <w:r>
        <w:rPr>
          <w:sz w:val="14"/>
        </w:rPr>
        <w:t xml:space="preserve">у </w:t>
      </w:r>
      <w:proofErr w:type="spellStart"/>
      <w:r>
        <w:rPr>
          <w:spacing w:val="-4"/>
          <w:sz w:val="14"/>
        </w:rPr>
        <w:t>њему</w:t>
      </w:r>
      <w:proofErr w:type="spellEnd"/>
      <w:r>
        <w:rPr>
          <w:spacing w:val="-4"/>
          <w:sz w:val="14"/>
        </w:rPr>
        <w:t>.</w:t>
      </w:r>
    </w:p>
    <w:p w:rsidR="00157F60" w:rsidRDefault="00157F60" w:rsidP="00157F60">
      <w:pPr>
        <w:tabs>
          <w:tab w:val="left" w:pos="1721"/>
        </w:tabs>
        <w:spacing w:before="49"/>
        <w:ind w:left="177"/>
        <w:rPr>
          <w:b/>
          <w:sz w:val="14"/>
        </w:rPr>
      </w:pPr>
      <w:proofErr w:type="spellStart"/>
      <w:r>
        <w:rPr>
          <w:sz w:val="14"/>
        </w:rPr>
        <w:t>Разред</w:t>
      </w:r>
      <w:proofErr w:type="spellEnd"/>
      <w:r>
        <w:rPr>
          <w:sz w:val="14"/>
        </w:rPr>
        <w:tab/>
      </w:r>
      <w:proofErr w:type="spellStart"/>
      <w:r w:rsidRPr="00F67316">
        <w:t>Трећи</w:t>
      </w:r>
      <w:proofErr w:type="spellEnd"/>
    </w:p>
    <w:p w:rsidR="00157F60" w:rsidRDefault="00157F60" w:rsidP="00157F60">
      <w:pPr>
        <w:tabs>
          <w:tab w:val="left" w:pos="1721"/>
        </w:tabs>
        <w:spacing w:before="49"/>
        <w:ind w:left="177"/>
        <w:rPr>
          <w:b/>
          <w:sz w:val="14"/>
        </w:rPr>
      </w:pPr>
      <w:proofErr w:type="spellStart"/>
      <w:r>
        <w:rPr>
          <w:spacing w:val="-3"/>
          <w:sz w:val="14"/>
        </w:rPr>
        <w:t>Годишњи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фонд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часова</w:t>
      </w:r>
      <w:proofErr w:type="spellEnd"/>
      <w:r>
        <w:rPr>
          <w:sz w:val="14"/>
          <w:lang w:val="sr-Cyrl-RS"/>
        </w:rPr>
        <w:t xml:space="preserve">: </w:t>
      </w:r>
      <w:r w:rsidRPr="00F67316">
        <w:t>72</w:t>
      </w:r>
    </w:p>
    <w:p w:rsidR="00157F60" w:rsidRDefault="00157F60" w:rsidP="00157F60">
      <w:pPr>
        <w:pStyle w:val="BodyText"/>
        <w:spacing w:before="8"/>
        <w:ind w:left="0" w:firstLine="0"/>
        <w:jc w:val="left"/>
        <w:rPr>
          <w:b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1030"/>
        <w:gridCol w:w="1517"/>
        <w:gridCol w:w="4026"/>
      </w:tblGrid>
      <w:tr w:rsidR="00157F60" w:rsidTr="0073416A">
        <w:trPr>
          <w:trHeight w:val="358"/>
        </w:trPr>
        <w:tc>
          <w:tcPr>
            <w:tcW w:w="3969" w:type="dxa"/>
            <w:shd w:val="clear" w:color="auto" w:fill="FFFFFF"/>
          </w:tcPr>
          <w:p w:rsidR="00157F60" w:rsidRDefault="00157F60" w:rsidP="0073416A">
            <w:pPr>
              <w:pStyle w:val="TableParagraph"/>
              <w:spacing w:before="16" w:line="161" w:lineRule="exact"/>
              <w:ind w:left="319" w:right="31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157F60" w:rsidRDefault="00157F60" w:rsidP="0073416A">
            <w:pPr>
              <w:pStyle w:val="TableParagraph"/>
              <w:spacing w:line="161" w:lineRule="exact"/>
              <w:ind w:left="319" w:right="31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завршетку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разреда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ученик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ће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бити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стању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да</w:t>
            </w:r>
            <w:proofErr w:type="spellEnd"/>
            <w:r>
              <w:rPr>
                <w:sz w:val="14"/>
              </w:rPr>
              <w:t>:</w:t>
            </w:r>
          </w:p>
        </w:tc>
        <w:tc>
          <w:tcPr>
            <w:tcW w:w="2547" w:type="dxa"/>
            <w:gridSpan w:val="2"/>
            <w:shd w:val="clear" w:color="auto" w:fill="FFFFFF"/>
          </w:tcPr>
          <w:p w:rsidR="00157F60" w:rsidRDefault="00157F60" w:rsidP="0073416A">
            <w:pPr>
              <w:pStyle w:val="TableParagraph"/>
              <w:spacing w:before="96"/>
              <w:ind w:left="747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ОБЛАСТ/ТЕМА</w:t>
            </w:r>
          </w:p>
        </w:tc>
        <w:tc>
          <w:tcPr>
            <w:tcW w:w="4026" w:type="dxa"/>
            <w:shd w:val="clear" w:color="auto" w:fill="FFFFFF"/>
          </w:tcPr>
          <w:p w:rsidR="00157F60" w:rsidRDefault="00157F60" w:rsidP="0073416A">
            <w:pPr>
              <w:pStyle w:val="TableParagraph"/>
              <w:spacing w:before="96"/>
              <w:ind w:left="29" w:right="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САДРЖАЈИ</w:t>
            </w:r>
          </w:p>
        </w:tc>
      </w:tr>
      <w:tr w:rsidR="00157F60" w:rsidTr="0073416A">
        <w:trPr>
          <w:trHeight w:val="4520"/>
        </w:trPr>
        <w:tc>
          <w:tcPr>
            <w:tcW w:w="3969" w:type="dxa"/>
            <w:vMerge w:val="restart"/>
          </w:tcPr>
          <w:p w:rsidR="00157F60" w:rsidRDefault="00157F60" w:rsidP="0073416A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before="18"/>
              <w:ind w:right="362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идентификује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облике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рељефа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површинских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вода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свом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крају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126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одреди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положај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задатог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објекта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односу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истакнуте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облике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рељефа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површинске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воде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свом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крају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73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илуструје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примерима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pacing w:val="-3"/>
                <w:sz w:val="14"/>
              </w:rPr>
              <w:t>како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рељеф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површинске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воде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утичу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живот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pacing w:val="-3"/>
                <w:sz w:val="14"/>
              </w:rPr>
              <w:t>људи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крају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82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примени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правила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друштвено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прихватљивог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понашања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пошту</w:t>
            </w:r>
            <w:proofErr w:type="spellEnd"/>
            <w:r>
              <w:rPr>
                <w:sz w:val="14"/>
              </w:rPr>
              <w:t xml:space="preserve">- </w:t>
            </w:r>
            <w:proofErr w:type="spellStart"/>
            <w:r>
              <w:rPr>
                <w:sz w:val="14"/>
              </w:rPr>
              <w:t>јући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права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обавезе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различитости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међу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људима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136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повеже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различита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занимања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делатности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потребама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pacing w:val="-3"/>
                <w:sz w:val="14"/>
              </w:rPr>
              <w:t>људи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у </w:t>
            </w:r>
            <w:proofErr w:type="spellStart"/>
            <w:r>
              <w:rPr>
                <w:sz w:val="14"/>
              </w:rPr>
              <w:t>крају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pacing w:val="-3"/>
                <w:sz w:val="14"/>
              </w:rPr>
              <w:t>коме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живи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254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повеже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врсте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значај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саобраћаја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свом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крају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</w:t>
            </w:r>
            <w:proofErr w:type="spellEnd"/>
            <w:r>
              <w:rPr>
                <w:spacing w:val="-2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потребама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људи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line="159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примени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правила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безбедног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понашања</w:t>
            </w:r>
            <w:proofErr w:type="spellEnd"/>
            <w:r>
              <w:rPr>
                <w:sz w:val="14"/>
              </w:rPr>
              <w:t xml:space="preserve"> у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саобраћају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283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разликује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чврсто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течно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гасовито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стање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воде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природи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и </w:t>
            </w:r>
            <w:proofErr w:type="spellStart"/>
            <w:r>
              <w:rPr>
                <w:sz w:val="14"/>
              </w:rPr>
              <w:t>свакодневном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животу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368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повеже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температурне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промене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променама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запремине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и </w:t>
            </w:r>
            <w:proofErr w:type="spellStart"/>
            <w:r>
              <w:rPr>
                <w:sz w:val="14"/>
              </w:rPr>
              <w:t>кретања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ваздуха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338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очита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вредности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температуре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воде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ваздуха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тела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помоћу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термометра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291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прикаже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везе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међу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живим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бићима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различитим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pacing w:val="-3"/>
                <w:sz w:val="14"/>
              </w:rPr>
              <w:t>животним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заједницама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помоћу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ланаца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исхране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178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илуструје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примерима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одговоран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неодговоран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однос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човека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према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животној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средини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line="159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примени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поступке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мере</w:t>
            </w:r>
            <w:proofErr w:type="spellEnd"/>
            <w:r>
              <w:rPr>
                <w:sz w:val="14"/>
              </w:rPr>
              <w:t xml:space="preserve">) </w:t>
            </w:r>
            <w:proofErr w:type="spellStart"/>
            <w:r>
              <w:rPr>
                <w:sz w:val="14"/>
              </w:rPr>
              <w:t>заштите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pacing w:val="-3"/>
                <w:sz w:val="14"/>
              </w:rPr>
              <w:t>од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заразних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болести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289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се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оријентише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простору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помоћу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компаса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оријентира</w:t>
            </w:r>
            <w:proofErr w:type="spellEnd"/>
            <w:r>
              <w:rPr>
                <w:spacing w:val="-1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из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природе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окружења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122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опише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пут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којим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се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може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стићи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pacing w:val="-3"/>
                <w:sz w:val="14"/>
              </w:rPr>
              <w:t>од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једне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до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друге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тачке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помо</w:t>
            </w:r>
            <w:proofErr w:type="spellEnd"/>
            <w:r>
              <w:rPr>
                <w:sz w:val="14"/>
              </w:rPr>
              <w:t xml:space="preserve">- </w:t>
            </w:r>
            <w:proofErr w:type="spellStart"/>
            <w:r>
              <w:rPr>
                <w:sz w:val="14"/>
              </w:rPr>
              <w:t>ћу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плана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насеља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406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идентификује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географске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објекте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свом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крају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користећи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географску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карту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Републике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Србије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208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користи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временске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одреднице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година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деценија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век</w:t>
            </w:r>
            <w:proofErr w:type="spellEnd"/>
            <w:r>
              <w:rPr>
                <w:sz w:val="14"/>
              </w:rPr>
              <w:t xml:space="preserve">) у </w:t>
            </w:r>
            <w:proofErr w:type="spellStart"/>
            <w:r>
              <w:rPr>
                <w:sz w:val="14"/>
              </w:rPr>
              <w:t>свакодневним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ситуацијама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приликом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описивања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догађаја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из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прошлости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line="158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прикупи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представи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податке</w:t>
            </w:r>
            <w:proofErr w:type="spellEnd"/>
            <w:r>
              <w:rPr>
                <w:sz w:val="14"/>
              </w:rPr>
              <w:t xml:space="preserve"> о </w:t>
            </w:r>
            <w:proofErr w:type="spellStart"/>
            <w:r>
              <w:rPr>
                <w:sz w:val="14"/>
              </w:rPr>
              <w:t>прошлости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породице</w:t>
            </w:r>
            <w:proofErr w:type="spellEnd"/>
            <w:r>
              <w:rPr>
                <w:sz w:val="14"/>
              </w:rPr>
              <w:t xml:space="preserve"> и</w:t>
            </w:r>
            <w:r>
              <w:rPr>
                <w:spacing w:val="-2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краја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148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повеже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јачину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деловања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тело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његовим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пређеним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расто</w:t>
            </w:r>
            <w:proofErr w:type="spellEnd"/>
            <w:r>
              <w:rPr>
                <w:sz w:val="14"/>
              </w:rPr>
              <w:t xml:space="preserve">- </w:t>
            </w:r>
            <w:proofErr w:type="spellStart"/>
            <w:r>
              <w:rPr>
                <w:sz w:val="14"/>
              </w:rPr>
              <w:t>јањем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line="159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доводи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везу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брзину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падања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тела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његовим</w:t>
            </w:r>
            <w:proofErr w:type="spellEnd"/>
            <w:r>
              <w:rPr>
                <w:spacing w:val="-1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обликом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line="160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разликује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природне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вештачке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изворе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светлости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396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повеже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промену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величине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положаја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сенке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променом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положаја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извора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светлости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357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повеже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промену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јачине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звука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променом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удаљености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pacing w:val="-3"/>
                <w:sz w:val="14"/>
              </w:rPr>
              <w:t>од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његовог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извора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line="159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разликује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повратне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неповратне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промене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материјала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85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уочи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сличности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разлике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међу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течностима</w:t>
            </w:r>
            <w:proofErr w:type="spellEnd"/>
            <w:r>
              <w:rPr>
                <w:sz w:val="14"/>
              </w:rPr>
              <w:t xml:space="preserve"> – </w:t>
            </w:r>
            <w:proofErr w:type="spellStart"/>
            <w:r>
              <w:rPr>
                <w:sz w:val="14"/>
              </w:rPr>
              <w:t>тече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2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променљи</w:t>
            </w:r>
            <w:proofErr w:type="spellEnd"/>
            <w:r>
              <w:rPr>
                <w:sz w:val="14"/>
              </w:rPr>
              <w:t xml:space="preserve">- </w:t>
            </w:r>
            <w:proofErr w:type="spellStart"/>
            <w:r>
              <w:rPr>
                <w:sz w:val="14"/>
              </w:rPr>
              <w:t>вост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облика</w:t>
            </w:r>
            <w:proofErr w:type="spellEnd"/>
            <w:r>
              <w:rPr>
                <w:sz w:val="14"/>
              </w:rPr>
              <w:t xml:space="preserve">; </w:t>
            </w:r>
            <w:proofErr w:type="spellStart"/>
            <w:r>
              <w:rPr>
                <w:sz w:val="14"/>
              </w:rPr>
              <w:t>провидност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боја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густина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79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одабере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материјале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који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топлотној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проводљивости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највише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одговарају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употреби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свакодневном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животу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line="159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објасни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pacing w:val="-3"/>
                <w:sz w:val="14"/>
              </w:rPr>
              <w:t>како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рециклажа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помаже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очувању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природе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111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изведе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једноставне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огледе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експерименте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повеже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резултат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објашњењем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закључком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line="159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сарађује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другима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групи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заједничким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активностима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95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представи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резултате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истраживања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писано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усмено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помоћу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ленте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времена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Power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Point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презентацијом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и/</w:t>
            </w:r>
            <w:proofErr w:type="spellStart"/>
            <w:r>
              <w:rPr>
                <w:sz w:val="14"/>
              </w:rPr>
              <w:t>или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цртежом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др</w:t>
            </w:r>
            <w:proofErr w:type="spellEnd"/>
            <w:r>
              <w:rPr>
                <w:sz w:val="14"/>
              </w:rPr>
              <w:t>);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line="159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повеже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резултате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рада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уложеним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трудом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1030" w:type="dxa"/>
            <w:vMerge w:val="restart"/>
          </w:tcPr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spacing w:before="143"/>
              <w:ind w:left="171"/>
              <w:rPr>
                <w:b/>
                <w:sz w:val="14"/>
              </w:rPr>
            </w:pPr>
            <w:r>
              <w:rPr>
                <w:b/>
                <w:sz w:val="14"/>
              </w:rPr>
              <w:t>МОЈ КРАЈ</w:t>
            </w:r>
          </w:p>
        </w:tc>
        <w:tc>
          <w:tcPr>
            <w:tcW w:w="1517" w:type="dxa"/>
          </w:tcPr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spacing w:before="6"/>
              <w:ind w:left="0"/>
              <w:rPr>
                <w:b/>
              </w:rPr>
            </w:pPr>
          </w:p>
          <w:p w:rsidR="00157F60" w:rsidRDefault="00157F60" w:rsidP="0073416A">
            <w:pPr>
              <w:pStyle w:val="TableParagraph"/>
              <w:ind w:left="500" w:right="136" w:hanging="222"/>
              <w:rPr>
                <w:sz w:val="14"/>
              </w:rPr>
            </w:pPr>
            <w:proofErr w:type="spellStart"/>
            <w:r>
              <w:rPr>
                <w:sz w:val="14"/>
              </w:rPr>
              <w:t>Природа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човек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друштво</w:t>
            </w:r>
            <w:proofErr w:type="spellEnd"/>
          </w:p>
        </w:tc>
        <w:tc>
          <w:tcPr>
            <w:tcW w:w="4026" w:type="dxa"/>
          </w:tcPr>
          <w:p w:rsidR="00157F60" w:rsidRDefault="00157F60" w:rsidP="0073416A">
            <w:pPr>
              <w:pStyle w:val="TableParagraph"/>
              <w:spacing w:before="19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Облици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рељефа</w:t>
            </w:r>
            <w:proofErr w:type="spellEnd"/>
            <w:r>
              <w:rPr>
                <w:b/>
                <w:sz w:val="14"/>
              </w:rPr>
              <w:t xml:space="preserve">: </w:t>
            </w:r>
            <w:proofErr w:type="spellStart"/>
            <w:r>
              <w:rPr>
                <w:sz w:val="14"/>
              </w:rPr>
              <w:t>узвишења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подножје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стране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обронци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врх</w:t>
            </w:r>
            <w:proofErr w:type="spellEnd"/>
            <w:r>
              <w:rPr>
                <w:sz w:val="14"/>
              </w:rPr>
              <w:t xml:space="preserve">), </w:t>
            </w:r>
            <w:proofErr w:type="spellStart"/>
            <w:r>
              <w:rPr>
                <w:sz w:val="14"/>
              </w:rPr>
              <w:t>равнице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удубљења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Рељеф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мом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крају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ind w:left="55" w:right="221"/>
              <w:rPr>
                <w:sz w:val="14"/>
              </w:rPr>
            </w:pPr>
            <w:proofErr w:type="spellStart"/>
            <w:r>
              <w:rPr>
                <w:sz w:val="14"/>
              </w:rPr>
              <w:t>Површинске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воде</w:t>
            </w:r>
            <w:proofErr w:type="spellEnd"/>
            <w:r>
              <w:rPr>
                <w:sz w:val="14"/>
              </w:rPr>
              <w:t xml:space="preserve">: </w:t>
            </w:r>
            <w:proofErr w:type="spellStart"/>
            <w:r>
              <w:rPr>
                <w:sz w:val="14"/>
              </w:rPr>
              <w:t>река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њене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притоке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лева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десна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обала</w:t>
            </w:r>
            <w:proofErr w:type="spellEnd"/>
            <w:r>
              <w:rPr>
                <w:sz w:val="14"/>
              </w:rPr>
              <w:t xml:space="preserve">); </w:t>
            </w:r>
            <w:proofErr w:type="spellStart"/>
            <w:r>
              <w:rPr>
                <w:sz w:val="14"/>
              </w:rPr>
              <w:t>бара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језеро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Површинске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воде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мом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краја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Групе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људи</w:t>
            </w:r>
            <w:proofErr w:type="spellEnd"/>
            <w:r>
              <w:rPr>
                <w:sz w:val="14"/>
              </w:rPr>
              <w:t xml:space="preserve">: </w:t>
            </w:r>
            <w:proofErr w:type="spellStart"/>
            <w:r>
              <w:rPr>
                <w:sz w:val="14"/>
              </w:rPr>
              <w:t>становници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народи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краја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права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обавезе</w:t>
            </w:r>
            <w:proofErr w:type="spellEnd"/>
            <w:r>
              <w:rPr>
                <w:sz w:val="14"/>
              </w:rPr>
              <w:t xml:space="preserve">; </w:t>
            </w:r>
            <w:proofErr w:type="spellStart"/>
            <w:r>
              <w:rPr>
                <w:sz w:val="14"/>
              </w:rPr>
              <w:t>обича</w:t>
            </w:r>
            <w:proofErr w:type="spellEnd"/>
            <w:r>
              <w:rPr>
                <w:sz w:val="14"/>
              </w:rPr>
              <w:t xml:space="preserve">- </w:t>
            </w:r>
            <w:proofErr w:type="spellStart"/>
            <w:r>
              <w:rPr>
                <w:sz w:val="14"/>
              </w:rPr>
              <w:t>ји</w:t>
            </w:r>
            <w:proofErr w:type="spellEnd"/>
            <w:r>
              <w:rPr>
                <w:sz w:val="14"/>
              </w:rPr>
              <w:t xml:space="preserve">; </w:t>
            </w:r>
            <w:proofErr w:type="spellStart"/>
            <w:r>
              <w:rPr>
                <w:sz w:val="14"/>
              </w:rPr>
              <w:t>суживот</w:t>
            </w:r>
            <w:proofErr w:type="spellEnd"/>
            <w:r>
              <w:rPr>
                <w:sz w:val="14"/>
              </w:rPr>
              <w:t>).</w:t>
            </w:r>
          </w:p>
          <w:p w:rsidR="00157F60" w:rsidRDefault="00157F60" w:rsidP="0073416A">
            <w:pPr>
              <w:pStyle w:val="TableParagraph"/>
              <w:ind w:left="55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Производне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непроизводне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делатности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њихова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међузависност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Село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град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њихова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повезаност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зависност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међуусловљеност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Значај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улога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саобраћаја</w:t>
            </w:r>
            <w:proofErr w:type="spellEnd"/>
            <w:r>
              <w:rPr>
                <w:b/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Путнички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теретни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информациони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саобраћај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spacing w:line="237" w:lineRule="auto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Безбедно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понашање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ученика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саобраћајницама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крају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Опрема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безбедну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вожњу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ролера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тротинета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бицикла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Течно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гасовито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чврсто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стање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воде</w:t>
            </w:r>
            <w:proofErr w:type="spellEnd"/>
            <w:r>
              <w:rPr>
                <w:b/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Кружење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воде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природи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Промене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загревању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хлађењу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ваздуха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промена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температу</w:t>
            </w:r>
            <w:proofErr w:type="spellEnd"/>
            <w:r>
              <w:rPr>
                <w:sz w:val="14"/>
              </w:rPr>
              <w:t xml:space="preserve">- </w:t>
            </w:r>
            <w:proofErr w:type="spellStart"/>
            <w:r>
              <w:rPr>
                <w:sz w:val="14"/>
              </w:rPr>
              <w:t>ре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запремина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кретање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ваздуха</w:t>
            </w:r>
            <w:proofErr w:type="spellEnd"/>
            <w:r>
              <w:rPr>
                <w:sz w:val="14"/>
              </w:rPr>
              <w:t>).</w:t>
            </w:r>
          </w:p>
          <w:p w:rsidR="00157F60" w:rsidRDefault="00157F60" w:rsidP="0073416A">
            <w:pPr>
              <w:pStyle w:val="TableParagraph"/>
              <w:spacing w:line="158" w:lineRule="exact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Мерење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температуре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воде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ваздуха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тела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ind w:left="55" w:right="-9"/>
              <w:rPr>
                <w:sz w:val="14"/>
              </w:rPr>
            </w:pPr>
            <w:proofErr w:type="spellStart"/>
            <w:r>
              <w:rPr>
                <w:sz w:val="14"/>
              </w:rPr>
              <w:t>Услови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живот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ланац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исхране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међусобни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утицаји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животним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заједницама</w:t>
            </w:r>
            <w:proofErr w:type="spellEnd"/>
            <w:r>
              <w:rPr>
                <w:sz w:val="14"/>
              </w:rPr>
              <w:t>: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9"/>
              </w:numPr>
              <w:tabs>
                <w:tab w:val="left" w:pos="140"/>
              </w:tabs>
              <w:spacing w:line="159" w:lineRule="exact"/>
              <w:ind w:hanging="85"/>
              <w:rPr>
                <w:sz w:val="14"/>
              </w:rPr>
            </w:pPr>
            <w:proofErr w:type="spellStart"/>
            <w:r>
              <w:rPr>
                <w:sz w:val="14"/>
              </w:rPr>
              <w:t>Копнене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животне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заједнице</w:t>
            </w:r>
            <w:proofErr w:type="spellEnd"/>
            <w:r>
              <w:rPr>
                <w:sz w:val="14"/>
              </w:rPr>
              <w:t xml:space="preserve">: </w:t>
            </w:r>
            <w:proofErr w:type="spellStart"/>
            <w:r>
              <w:rPr>
                <w:sz w:val="14"/>
              </w:rPr>
              <w:t>шуме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ливаде</w:t>
            </w:r>
            <w:proofErr w:type="spellEnd"/>
            <w:r>
              <w:rPr>
                <w:sz w:val="14"/>
              </w:rPr>
              <w:t xml:space="preserve"> и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пашњаци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9"/>
              </w:numPr>
              <w:tabs>
                <w:tab w:val="left" w:pos="140"/>
              </w:tabs>
              <w:spacing w:line="160" w:lineRule="exact"/>
              <w:ind w:hanging="85"/>
              <w:rPr>
                <w:sz w:val="14"/>
              </w:rPr>
            </w:pPr>
            <w:proofErr w:type="spellStart"/>
            <w:r>
              <w:rPr>
                <w:sz w:val="14"/>
              </w:rPr>
              <w:t>Водене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животне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заједнице</w:t>
            </w:r>
            <w:proofErr w:type="spellEnd"/>
            <w:r>
              <w:rPr>
                <w:sz w:val="14"/>
              </w:rPr>
              <w:t xml:space="preserve">: </w:t>
            </w:r>
            <w:proofErr w:type="spellStart"/>
            <w:r>
              <w:rPr>
                <w:sz w:val="14"/>
              </w:rPr>
              <w:t>баре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језера</w:t>
            </w:r>
            <w:proofErr w:type="spellEnd"/>
            <w:r>
              <w:rPr>
                <w:sz w:val="14"/>
              </w:rPr>
              <w:t xml:space="preserve"> и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реке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Култивисане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животне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заједнице</w:t>
            </w:r>
            <w:proofErr w:type="spellEnd"/>
            <w:r>
              <w:rPr>
                <w:sz w:val="14"/>
              </w:rPr>
              <w:t xml:space="preserve">: </w:t>
            </w:r>
            <w:proofErr w:type="spellStart"/>
            <w:r>
              <w:rPr>
                <w:sz w:val="14"/>
              </w:rPr>
              <w:t>воћњаци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повртњаци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њиве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паркови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Значај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заштита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земљишта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копнених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животних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заједница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Значај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заштита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вода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водених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животних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заједница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spacing w:line="237" w:lineRule="auto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Животне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заједнице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мом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крају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човеков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однос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према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њима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Начини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преношења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мере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заштите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од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заразних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болести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грип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заразна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жутица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варичеле</w:t>
            </w:r>
            <w:proofErr w:type="spellEnd"/>
            <w:r>
              <w:rPr>
                <w:sz w:val="14"/>
              </w:rPr>
              <w:t xml:space="preserve">) и </w:t>
            </w:r>
            <w:proofErr w:type="spellStart"/>
            <w:r>
              <w:rPr>
                <w:sz w:val="14"/>
              </w:rPr>
              <w:t>болести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које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преносе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животиње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крпељи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вашке</w:t>
            </w:r>
            <w:proofErr w:type="spellEnd"/>
            <w:r>
              <w:rPr>
                <w:sz w:val="14"/>
              </w:rPr>
              <w:t>).</w:t>
            </w:r>
          </w:p>
        </w:tc>
      </w:tr>
      <w:tr w:rsidR="00157F60" w:rsidTr="0073416A">
        <w:trPr>
          <w:trHeight w:val="1320"/>
        </w:trPr>
        <w:tc>
          <w:tcPr>
            <w:tcW w:w="3969" w:type="dxa"/>
            <w:vMerge/>
            <w:tcBorders>
              <w:top w:val="nil"/>
            </w:tcBorders>
          </w:tcPr>
          <w:p w:rsidR="00157F60" w:rsidRDefault="00157F60" w:rsidP="0073416A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157F60" w:rsidRDefault="00157F60" w:rsidP="0073416A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spacing w:before="132"/>
              <w:ind w:left="163" w:right="136" w:firstLine="141"/>
              <w:rPr>
                <w:sz w:val="14"/>
              </w:rPr>
            </w:pPr>
            <w:proofErr w:type="spellStart"/>
            <w:r>
              <w:rPr>
                <w:sz w:val="14"/>
              </w:rPr>
              <w:t>Оријентација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простору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времену</w:t>
            </w:r>
            <w:proofErr w:type="spellEnd"/>
          </w:p>
        </w:tc>
        <w:tc>
          <w:tcPr>
            <w:tcW w:w="4026" w:type="dxa"/>
          </w:tcPr>
          <w:p w:rsidR="00157F60" w:rsidRDefault="00157F60" w:rsidP="0073416A">
            <w:pPr>
              <w:pStyle w:val="TableParagraph"/>
              <w:spacing w:before="20" w:line="161" w:lineRule="exact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Главне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стране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света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ind w:left="55" w:right="375"/>
              <w:rPr>
                <w:sz w:val="14"/>
              </w:rPr>
            </w:pPr>
            <w:proofErr w:type="spellStart"/>
            <w:r>
              <w:rPr>
                <w:sz w:val="14"/>
              </w:rPr>
              <w:t>Умањено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приказивање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објеката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приказивање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из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,,</w:t>
            </w:r>
            <w:proofErr w:type="spellStart"/>
            <w:r>
              <w:rPr>
                <w:sz w:val="14"/>
              </w:rPr>
              <w:t>птичије</w:t>
            </w:r>
            <w:proofErr w:type="spellEnd"/>
            <w:proofErr w:type="gramEnd"/>
            <w:r>
              <w:rPr>
                <w:sz w:val="14"/>
              </w:rPr>
              <w:t xml:space="preserve">” </w:t>
            </w:r>
            <w:proofErr w:type="spellStart"/>
            <w:r>
              <w:rPr>
                <w:sz w:val="14"/>
              </w:rPr>
              <w:t>перспективе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План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насеља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Географска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карта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Републике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Србије</w:t>
            </w:r>
            <w:proofErr w:type="spellEnd"/>
            <w:r>
              <w:rPr>
                <w:sz w:val="14"/>
              </w:rPr>
              <w:t xml:space="preserve">: </w:t>
            </w:r>
            <w:proofErr w:type="spellStart"/>
            <w:r>
              <w:rPr>
                <w:sz w:val="14"/>
              </w:rPr>
              <w:t>картографске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боје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карто</w:t>
            </w:r>
            <w:proofErr w:type="spellEnd"/>
            <w:r>
              <w:rPr>
                <w:sz w:val="14"/>
              </w:rPr>
              <w:t xml:space="preserve">- </w:t>
            </w:r>
            <w:proofErr w:type="spellStart"/>
            <w:r>
              <w:rPr>
                <w:sz w:val="14"/>
              </w:rPr>
              <w:t>графски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знаци</w:t>
            </w:r>
            <w:proofErr w:type="spellEnd"/>
            <w:r>
              <w:rPr>
                <w:sz w:val="14"/>
              </w:rPr>
              <w:t>).</w:t>
            </w:r>
          </w:p>
          <w:p w:rsidR="00157F60" w:rsidRDefault="00157F60" w:rsidP="0073416A">
            <w:pPr>
              <w:pStyle w:val="TableParagraph"/>
              <w:spacing w:line="237" w:lineRule="auto"/>
              <w:ind w:left="55" w:right="455"/>
              <w:rPr>
                <w:sz w:val="14"/>
              </w:rPr>
            </w:pPr>
            <w:proofErr w:type="spellStart"/>
            <w:r>
              <w:rPr>
                <w:sz w:val="14"/>
              </w:rPr>
              <w:t>Мој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крај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географској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карти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Републике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Србије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Временске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одреднице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датум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година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деценија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век</w:t>
            </w:r>
            <w:proofErr w:type="spellEnd"/>
            <w:r>
              <w:rPr>
                <w:sz w:val="14"/>
              </w:rPr>
              <w:t>).</w:t>
            </w:r>
          </w:p>
        </w:tc>
      </w:tr>
      <w:tr w:rsidR="00157F60" w:rsidTr="0073416A">
        <w:trPr>
          <w:trHeight w:val="840"/>
        </w:trPr>
        <w:tc>
          <w:tcPr>
            <w:tcW w:w="3969" w:type="dxa"/>
            <w:vMerge/>
            <w:tcBorders>
              <w:top w:val="nil"/>
            </w:tcBorders>
          </w:tcPr>
          <w:p w:rsidR="00157F60" w:rsidRDefault="00157F60" w:rsidP="0073416A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157F60" w:rsidRDefault="00157F60" w:rsidP="0073416A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:rsidR="00157F60" w:rsidRDefault="00157F60" w:rsidP="0073416A">
            <w:pPr>
              <w:pStyle w:val="TableParagraph"/>
              <w:ind w:left="0" w:right="440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Прошлост</w:t>
            </w:r>
            <w:proofErr w:type="spellEnd"/>
          </w:p>
        </w:tc>
        <w:tc>
          <w:tcPr>
            <w:tcW w:w="4026" w:type="dxa"/>
          </w:tcPr>
          <w:p w:rsidR="00157F60" w:rsidRDefault="00157F60" w:rsidP="0073416A">
            <w:pPr>
              <w:pStyle w:val="TableParagraph"/>
              <w:spacing w:before="21" w:line="237" w:lineRule="auto"/>
              <w:ind w:left="55" w:right="116"/>
              <w:rPr>
                <w:sz w:val="14"/>
              </w:rPr>
            </w:pPr>
            <w:proofErr w:type="spellStart"/>
            <w:r>
              <w:rPr>
                <w:sz w:val="14"/>
              </w:rPr>
              <w:t>Историјски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извори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материјални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писани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усмени</w:t>
            </w:r>
            <w:proofErr w:type="spellEnd"/>
            <w:r>
              <w:rPr>
                <w:sz w:val="14"/>
              </w:rPr>
              <w:t xml:space="preserve">). </w:t>
            </w:r>
            <w:proofErr w:type="spellStart"/>
            <w:r>
              <w:rPr>
                <w:sz w:val="14"/>
              </w:rPr>
              <w:t>Садашњост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прошлост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будућност</w:t>
            </w:r>
            <w:proofErr w:type="spellEnd"/>
            <w:r>
              <w:rPr>
                <w:sz w:val="14"/>
              </w:rPr>
              <w:t xml:space="preserve">: </w:t>
            </w:r>
            <w:proofErr w:type="spellStart"/>
            <w:r>
              <w:rPr>
                <w:sz w:val="14"/>
              </w:rPr>
              <w:t>догађаји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pacing w:val="-3"/>
                <w:sz w:val="14"/>
              </w:rPr>
              <w:t>људи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и </w:t>
            </w:r>
            <w:proofErr w:type="spellStart"/>
            <w:r>
              <w:rPr>
                <w:sz w:val="14"/>
              </w:rPr>
              <w:t>промене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мом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pacing w:val="-3"/>
                <w:sz w:val="14"/>
              </w:rPr>
              <w:t>крају</w:t>
            </w:r>
            <w:proofErr w:type="spellEnd"/>
            <w:r>
              <w:rPr>
                <w:spacing w:val="-3"/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Породична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прошлост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преци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потомци</w:t>
            </w:r>
            <w:proofErr w:type="spellEnd"/>
            <w:r>
              <w:rPr>
                <w:sz w:val="14"/>
              </w:rPr>
              <w:t>) и</w:t>
            </w:r>
            <w:r>
              <w:rPr>
                <w:spacing w:val="-1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знаменити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pacing w:val="-3"/>
                <w:sz w:val="14"/>
              </w:rPr>
              <w:t>људи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краја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Начин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живота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данас</w:t>
            </w:r>
            <w:proofErr w:type="spellEnd"/>
            <w:r>
              <w:rPr>
                <w:sz w:val="14"/>
              </w:rPr>
              <w:t xml:space="preserve"> и у </w:t>
            </w:r>
            <w:proofErr w:type="spellStart"/>
            <w:r>
              <w:rPr>
                <w:sz w:val="14"/>
              </w:rPr>
              <w:t>прошлости</w:t>
            </w:r>
            <w:proofErr w:type="spellEnd"/>
            <w:r>
              <w:rPr>
                <w:sz w:val="14"/>
              </w:rPr>
              <w:t xml:space="preserve"> – </w:t>
            </w:r>
            <w:proofErr w:type="spellStart"/>
            <w:r>
              <w:rPr>
                <w:sz w:val="14"/>
              </w:rPr>
              <w:t>занимања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одевање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исхрана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дечије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игре</w:t>
            </w:r>
            <w:proofErr w:type="spellEnd"/>
            <w:r>
              <w:rPr>
                <w:sz w:val="14"/>
              </w:rPr>
              <w:t>.</w:t>
            </w:r>
          </w:p>
        </w:tc>
      </w:tr>
      <w:tr w:rsidR="00157F60" w:rsidTr="0073416A">
        <w:trPr>
          <w:trHeight w:val="1480"/>
        </w:trPr>
        <w:tc>
          <w:tcPr>
            <w:tcW w:w="3969" w:type="dxa"/>
            <w:vMerge/>
            <w:tcBorders>
              <w:top w:val="nil"/>
            </w:tcBorders>
          </w:tcPr>
          <w:p w:rsidR="00157F60" w:rsidRDefault="00157F60" w:rsidP="0073416A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157F60" w:rsidRDefault="00157F60" w:rsidP="0073416A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spacing w:before="108"/>
              <w:ind w:left="0" w:right="490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Кретање</w:t>
            </w:r>
            <w:proofErr w:type="spellEnd"/>
          </w:p>
        </w:tc>
        <w:tc>
          <w:tcPr>
            <w:tcW w:w="4026" w:type="dxa"/>
          </w:tcPr>
          <w:p w:rsidR="00157F60" w:rsidRDefault="00157F60" w:rsidP="0073416A">
            <w:pPr>
              <w:pStyle w:val="TableParagraph"/>
              <w:spacing w:before="20"/>
              <w:ind w:left="55" w:right="375"/>
              <w:rPr>
                <w:sz w:val="14"/>
              </w:rPr>
            </w:pPr>
            <w:proofErr w:type="spellStart"/>
            <w:r>
              <w:rPr>
                <w:sz w:val="14"/>
              </w:rPr>
              <w:t>Кретање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тела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путањи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праволинијско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криволинијско</w:t>
            </w:r>
            <w:proofErr w:type="spellEnd"/>
            <w:r>
              <w:rPr>
                <w:sz w:val="14"/>
              </w:rPr>
              <w:t xml:space="preserve">). </w:t>
            </w:r>
            <w:proofErr w:type="spellStart"/>
            <w:r>
              <w:rPr>
                <w:sz w:val="14"/>
              </w:rPr>
              <w:t>Утицај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јачине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деловања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пређено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растојање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тела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Дејство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Земљине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теже</w:t>
            </w:r>
            <w:proofErr w:type="spellEnd"/>
            <w:r>
              <w:rPr>
                <w:sz w:val="14"/>
              </w:rPr>
              <w:t xml:space="preserve"> – </w:t>
            </w:r>
            <w:proofErr w:type="spellStart"/>
            <w:r>
              <w:rPr>
                <w:sz w:val="14"/>
              </w:rPr>
              <w:t>падање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тела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Утицај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облика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тела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брзину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падања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Извори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светлости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природни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вештачки</w:t>
            </w:r>
            <w:proofErr w:type="spellEnd"/>
            <w:r>
              <w:rPr>
                <w:sz w:val="14"/>
              </w:rPr>
              <w:t xml:space="preserve">). </w:t>
            </w:r>
            <w:proofErr w:type="spellStart"/>
            <w:r>
              <w:rPr>
                <w:sz w:val="14"/>
              </w:rPr>
              <w:t>Како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настаје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сенка</w:t>
            </w:r>
            <w:proofErr w:type="spellEnd"/>
            <w:r>
              <w:rPr>
                <w:sz w:val="14"/>
              </w:rPr>
              <w:t xml:space="preserve"> – </w:t>
            </w:r>
            <w:proofErr w:type="spellStart"/>
            <w:r>
              <w:rPr>
                <w:sz w:val="14"/>
              </w:rPr>
              <w:t>облик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величина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сенке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spacing w:line="237" w:lineRule="auto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Кретање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производи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звук</w:t>
            </w:r>
            <w:proofErr w:type="spellEnd"/>
            <w:r>
              <w:rPr>
                <w:sz w:val="14"/>
              </w:rPr>
              <w:t xml:space="preserve">: </w:t>
            </w:r>
            <w:proofErr w:type="spellStart"/>
            <w:r>
              <w:rPr>
                <w:sz w:val="14"/>
              </w:rPr>
              <w:t>треперење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затегнуте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жице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гласних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жица</w:t>
            </w:r>
            <w:proofErr w:type="spellEnd"/>
            <w:r>
              <w:rPr>
                <w:sz w:val="14"/>
              </w:rPr>
              <w:t xml:space="preserve">; </w:t>
            </w:r>
            <w:proofErr w:type="spellStart"/>
            <w:r>
              <w:rPr>
                <w:sz w:val="14"/>
              </w:rPr>
              <w:t>различити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звуци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природи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Звук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као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информација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Зашти</w:t>
            </w:r>
            <w:proofErr w:type="spellEnd"/>
            <w:r>
              <w:rPr>
                <w:sz w:val="14"/>
              </w:rPr>
              <w:t xml:space="preserve">- </w:t>
            </w:r>
            <w:proofErr w:type="spellStart"/>
            <w:r>
              <w:rPr>
                <w:sz w:val="14"/>
              </w:rPr>
              <w:t>та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од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буке</w:t>
            </w:r>
            <w:proofErr w:type="spellEnd"/>
            <w:r>
              <w:rPr>
                <w:sz w:val="14"/>
              </w:rPr>
              <w:t>.</w:t>
            </w:r>
          </w:p>
        </w:tc>
      </w:tr>
      <w:tr w:rsidR="00157F60" w:rsidTr="0073416A">
        <w:trPr>
          <w:trHeight w:val="2920"/>
        </w:trPr>
        <w:tc>
          <w:tcPr>
            <w:tcW w:w="3969" w:type="dxa"/>
            <w:vMerge/>
            <w:tcBorders>
              <w:top w:val="nil"/>
            </w:tcBorders>
          </w:tcPr>
          <w:p w:rsidR="00157F60" w:rsidRDefault="00157F60" w:rsidP="0073416A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157F60" w:rsidRDefault="00157F60" w:rsidP="0073416A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spacing w:before="92"/>
              <w:ind w:left="0" w:right="398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Материјали</w:t>
            </w:r>
            <w:proofErr w:type="spellEnd"/>
          </w:p>
        </w:tc>
        <w:tc>
          <w:tcPr>
            <w:tcW w:w="4026" w:type="dxa"/>
          </w:tcPr>
          <w:p w:rsidR="00157F60" w:rsidRDefault="00157F60" w:rsidP="0073416A">
            <w:pPr>
              <w:pStyle w:val="TableParagraph"/>
              <w:spacing w:before="20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Промене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материјала</w:t>
            </w:r>
            <w:proofErr w:type="spellEnd"/>
            <w:r>
              <w:rPr>
                <w:sz w:val="14"/>
              </w:rPr>
              <w:t xml:space="preserve">: </w:t>
            </w:r>
            <w:proofErr w:type="spellStart"/>
            <w:r>
              <w:rPr>
                <w:sz w:val="14"/>
              </w:rPr>
              <w:t>повратне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истезање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савијање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ширење</w:t>
            </w:r>
            <w:proofErr w:type="spellEnd"/>
            <w:r>
              <w:rPr>
                <w:sz w:val="14"/>
              </w:rPr>
              <w:t xml:space="preserve">/ </w:t>
            </w:r>
            <w:proofErr w:type="spellStart"/>
            <w:r>
              <w:rPr>
                <w:sz w:val="14"/>
              </w:rPr>
              <w:t>скупљање</w:t>
            </w:r>
            <w:proofErr w:type="spellEnd"/>
            <w:r>
              <w:rPr>
                <w:sz w:val="14"/>
              </w:rPr>
              <w:t xml:space="preserve">; </w:t>
            </w:r>
            <w:proofErr w:type="spellStart"/>
            <w:r>
              <w:rPr>
                <w:sz w:val="14"/>
              </w:rPr>
              <w:t>испаравање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кондензовање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топљење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очвршћавање</w:t>
            </w:r>
            <w:proofErr w:type="spellEnd"/>
            <w:r>
              <w:rPr>
                <w:sz w:val="14"/>
              </w:rPr>
              <w:t xml:space="preserve">) и </w:t>
            </w:r>
            <w:proofErr w:type="spellStart"/>
            <w:r>
              <w:rPr>
                <w:sz w:val="14"/>
              </w:rPr>
              <w:t>неповратне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сагоревање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рђање</w:t>
            </w:r>
            <w:proofErr w:type="spellEnd"/>
            <w:r>
              <w:rPr>
                <w:sz w:val="14"/>
              </w:rPr>
              <w:t>).</w:t>
            </w:r>
          </w:p>
          <w:p w:rsidR="00157F60" w:rsidRDefault="00157F60" w:rsidP="0073416A">
            <w:pPr>
              <w:pStyle w:val="TableParagraph"/>
              <w:spacing w:line="237" w:lineRule="auto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Сличности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разлике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међу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течностима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вода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уље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детерџент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прање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судова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мед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млеко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сок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од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лимуна</w:t>
            </w:r>
            <w:proofErr w:type="spellEnd"/>
            <w:r>
              <w:rPr>
                <w:sz w:val="14"/>
              </w:rPr>
              <w:t>).</w:t>
            </w:r>
          </w:p>
          <w:p w:rsidR="00157F60" w:rsidRDefault="00157F60" w:rsidP="0073416A">
            <w:pPr>
              <w:pStyle w:val="TableParagraph"/>
              <w:ind w:left="55" w:right="301"/>
              <w:jc w:val="both"/>
              <w:rPr>
                <w:sz w:val="14"/>
              </w:rPr>
            </w:pPr>
            <w:proofErr w:type="spellStart"/>
            <w:r>
              <w:rPr>
                <w:sz w:val="14"/>
              </w:rPr>
              <w:t>Вода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друге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течности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као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растварачи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Зависност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брзине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pacing w:val="-3"/>
                <w:sz w:val="14"/>
              </w:rPr>
              <w:t>рас</w:t>
            </w:r>
            <w:proofErr w:type="spellEnd"/>
            <w:r>
              <w:rPr>
                <w:spacing w:val="-3"/>
                <w:sz w:val="14"/>
              </w:rPr>
              <w:t xml:space="preserve">- </w:t>
            </w:r>
            <w:proofErr w:type="spellStart"/>
            <w:r>
              <w:rPr>
                <w:sz w:val="14"/>
              </w:rPr>
              <w:t>тварања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pacing w:val="-3"/>
                <w:sz w:val="14"/>
              </w:rPr>
              <w:t>од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уситњености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материјала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температуре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течности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мешања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spacing w:line="158" w:lineRule="exact"/>
              <w:ind w:left="55"/>
              <w:jc w:val="both"/>
              <w:rPr>
                <w:sz w:val="14"/>
              </w:rPr>
            </w:pPr>
            <w:proofErr w:type="spellStart"/>
            <w:r>
              <w:rPr>
                <w:sz w:val="14"/>
              </w:rPr>
              <w:t>Топлотна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проводљивост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материјала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Ваздух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као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топлотни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изолатор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природи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свакодневном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животу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крзно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перје</w:t>
            </w:r>
            <w:proofErr w:type="spellEnd"/>
            <w:r>
              <w:rPr>
                <w:sz w:val="14"/>
              </w:rPr>
              <w:t xml:space="preserve">; </w:t>
            </w:r>
            <w:proofErr w:type="spellStart"/>
            <w:r>
              <w:rPr>
                <w:sz w:val="14"/>
              </w:rPr>
              <w:t>слојевито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облачење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вунене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рукавице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грађевин</w:t>
            </w:r>
            <w:proofErr w:type="spellEnd"/>
            <w:r>
              <w:rPr>
                <w:sz w:val="14"/>
              </w:rPr>
              <w:t xml:space="preserve">- </w:t>
            </w:r>
            <w:proofErr w:type="spellStart"/>
            <w:r>
              <w:rPr>
                <w:sz w:val="14"/>
              </w:rPr>
              <w:t>ски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блокови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термос-боца</w:t>
            </w:r>
            <w:proofErr w:type="spellEnd"/>
            <w:r>
              <w:rPr>
                <w:sz w:val="14"/>
              </w:rPr>
              <w:t>).</w:t>
            </w:r>
          </w:p>
          <w:p w:rsidR="00157F60" w:rsidRDefault="00157F60" w:rsidP="0073416A">
            <w:pPr>
              <w:pStyle w:val="TableParagraph"/>
              <w:spacing w:line="237" w:lineRule="auto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Значај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рециклаже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Разврставање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отпада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од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пластике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стакла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папира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метала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Рационална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потрошња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spacing w:line="237" w:lineRule="auto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Међусобни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утицај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човека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окружења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начин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који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човек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мења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окружење</w:t>
            </w:r>
            <w:proofErr w:type="spellEnd"/>
            <w:r>
              <w:rPr>
                <w:sz w:val="14"/>
              </w:rPr>
              <w:t xml:space="preserve">), </w:t>
            </w:r>
            <w:proofErr w:type="spellStart"/>
            <w:r>
              <w:rPr>
                <w:sz w:val="14"/>
              </w:rPr>
              <w:t>утицај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здравље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живот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кроз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правила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понашања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који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доприносе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одрживом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развоју</w:t>
            </w:r>
            <w:proofErr w:type="spellEnd"/>
            <w:r>
              <w:rPr>
                <w:sz w:val="14"/>
              </w:rPr>
              <w:t>.</w:t>
            </w:r>
          </w:p>
        </w:tc>
      </w:tr>
    </w:tbl>
    <w:p w:rsidR="00157F60" w:rsidRDefault="00157F60" w:rsidP="00157F60">
      <w:pPr>
        <w:spacing w:before="152" w:line="203" w:lineRule="exact"/>
        <w:ind w:left="517"/>
      </w:pPr>
      <w:proofErr w:type="spellStart"/>
      <w:r>
        <w:rPr>
          <w:b/>
        </w:rPr>
        <w:t>Кључни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појмови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садржаја</w:t>
      </w:r>
      <w:proofErr w:type="spellEnd"/>
      <w:r>
        <w:rPr>
          <w:b/>
        </w:rPr>
        <w:t xml:space="preserve">: </w:t>
      </w:r>
      <w:proofErr w:type="spellStart"/>
      <w:r>
        <w:t>крај</w:t>
      </w:r>
      <w:proofErr w:type="spellEnd"/>
      <w:r>
        <w:t xml:space="preserve">, </w:t>
      </w:r>
      <w:proofErr w:type="spellStart"/>
      <w:r>
        <w:t>човек</w:t>
      </w:r>
      <w:proofErr w:type="spellEnd"/>
      <w:r>
        <w:t xml:space="preserve">,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заједнице</w:t>
      </w:r>
      <w:proofErr w:type="spellEnd"/>
      <w:r>
        <w:t xml:space="preserve">, </w:t>
      </w:r>
      <w:proofErr w:type="spellStart"/>
      <w:r>
        <w:t>оријентација</w:t>
      </w:r>
      <w:proofErr w:type="spellEnd"/>
      <w:r>
        <w:t xml:space="preserve"> у </w:t>
      </w:r>
      <w:proofErr w:type="spellStart"/>
      <w:r>
        <w:t>времену</w:t>
      </w:r>
      <w:proofErr w:type="spellEnd"/>
      <w:r>
        <w:t xml:space="preserve"> и </w:t>
      </w:r>
      <w:proofErr w:type="spellStart"/>
      <w:r>
        <w:t>простору</w:t>
      </w:r>
      <w:proofErr w:type="spellEnd"/>
      <w:r>
        <w:t xml:space="preserve">, </w:t>
      </w:r>
      <w:proofErr w:type="spellStart"/>
      <w:r>
        <w:t>прошлост</w:t>
      </w:r>
      <w:proofErr w:type="spellEnd"/>
      <w:r>
        <w:t xml:space="preserve"> </w:t>
      </w:r>
      <w:proofErr w:type="spellStart"/>
      <w:r>
        <w:t>краја</w:t>
      </w:r>
      <w:proofErr w:type="spellEnd"/>
      <w:r>
        <w:t xml:space="preserve">, </w:t>
      </w:r>
      <w:proofErr w:type="spellStart"/>
      <w:r>
        <w:t>кретање</w:t>
      </w:r>
      <w:proofErr w:type="spellEnd"/>
      <w:r>
        <w:t xml:space="preserve">, </w:t>
      </w:r>
      <w:proofErr w:type="spellStart"/>
      <w:r>
        <w:t>матери</w:t>
      </w:r>
      <w:proofErr w:type="spellEnd"/>
      <w:r>
        <w:t>-</w:t>
      </w:r>
    </w:p>
    <w:p w:rsidR="00157F60" w:rsidRDefault="00157F60" w:rsidP="00157F60">
      <w:pPr>
        <w:pStyle w:val="BodyText"/>
        <w:spacing w:line="203" w:lineRule="exact"/>
        <w:ind w:firstLine="0"/>
        <w:jc w:val="left"/>
      </w:pPr>
      <w:proofErr w:type="spellStart"/>
      <w:r>
        <w:t>јали</w:t>
      </w:r>
      <w:proofErr w:type="spellEnd"/>
      <w:r>
        <w:t>.</w:t>
      </w:r>
    </w:p>
    <w:p w:rsidR="00157F60" w:rsidRDefault="00157F60" w:rsidP="00157F60">
      <w:pPr>
        <w:spacing w:line="203" w:lineRule="exact"/>
        <w:sectPr w:rsidR="00157F60" w:rsidSect="007D317D">
          <w:pgSz w:w="11910" w:h="15740"/>
          <w:pgMar w:top="720" w:right="560" w:bottom="280" w:left="560" w:header="720" w:footer="720" w:gutter="0"/>
          <w:cols w:space="720"/>
        </w:sectPr>
      </w:pPr>
    </w:p>
    <w:p w:rsidR="00157F60" w:rsidRPr="00F67316" w:rsidRDefault="00157F60" w:rsidP="00157F60">
      <w:pPr>
        <w:shd w:val="clear" w:color="auto" w:fill="FFFFFF"/>
        <w:tabs>
          <w:tab w:val="left" w:pos="1735"/>
        </w:tabs>
        <w:spacing w:before="69"/>
        <w:ind w:left="177"/>
      </w:pPr>
      <w:proofErr w:type="spellStart"/>
      <w:r>
        <w:rPr>
          <w:sz w:val="14"/>
        </w:rPr>
        <w:lastRenderedPageBreak/>
        <w:t>Назив</w:t>
      </w:r>
      <w:proofErr w:type="spellEnd"/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предмета</w:t>
      </w:r>
      <w:proofErr w:type="spellEnd"/>
      <w:r>
        <w:rPr>
          <w:sz w:val="14"/>
        </w:rPr>
        <w:tab/>
      </w:r>
      <w:r w:rsidRPr="00F67316">
        <w:t>ЛИКОВНА КУЛТУРА</w:t>
      </w:r>
    </w:p>
    <w:p w:rsidR="00157F60" w:rsidRDefault="00157F60" w:rsidP="00157F60">
      <w:pPr>
        <w:tabs>
          <w:tab w:val="left" w:pos="1735"/>
        </w:tabs>
        <w:spacing w:before="49"/>
        <w:ind w:left="1736" w:right="553" w:hanging="1560"/>
        <w:rPr>
          <w:sz w:val="14"/>
        </w:rPr>
      </w:pPr>
      <w:proofErr w:type="spellStart"/>
      <w:r>
        <w:rPr>
          <w:sz w:val="14"/>
        </w:rPr>
        <w:t>Циљ</w:t>
      </w:r>
      <w:proofErr w:type="spellEnd"/>
      <w:r>
        <w:rPr>
          <w:sz w:val="14"/>
        </w:rPr>
        <w:tab/>
      </w:r>
      <w:proofErr w:type="spellStart"/>
      <w:r>
        <w:rPr>
          <w:b/>
          <w:sz w:val="14"/>
        </w:rPr>
        <w:t>Циљ</w:t>
      </w:r>
      <w:proofErr w:type="spellEnd"/>
      <w:r>
        <w:rPr>
          <w:b/>
          <w:spacing w:val="-3"/>
          <w:sz w:val="14"/>
        </w:rPr>
        <w:t xml:space="preserve"> </w:t>
      </w:r>
      <w:proofErr w:type="spellStart"/>
      <w:r>
        <w:rPr>
          <w:sz w:val="14"/>
        </w:rPr>
        <w:t>учења</w:t>
      </w:r>
      <w:proofErr w:type="spellEnd"/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Ликовне</w:t>
      </w:r>
      <w:proofErr w:type="spellEnd"/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културе</w:t>
      </w:r>
      <w:proofErr w:type="spellEnd"/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је</w:t>
      </w:r>
      <w:proofErr w:type="spellEnd"/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да</w:t>
      </w:r>
      <w:proofErr w:type="spellEnd"/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се</w:t>
      </w:r>
      <w:proofErr w:type="spellEnd"/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ученик</w:t>
      </w:r>
      <w:proofErr w:type="spellEnd"/>
      <w:r>
        <w:rPr>
          <w:sz w:val="14"/>
        </w:rPr>
        <w:t>,</w:t>
      </w:r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развијајући</w:t>
      </w:r>
      <w:proofErr w:type="spellEnd"/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стваралачко</w:t>
      </w:r>
      <w:proofErr w:type="spellEnd"/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мишљење</w:t>
      </w:r>
      <w:proofErr w:type="spellEnd"/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естетичке</w:t>
      </w:r>
      <w:proofErr w:type="spellEnd"/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критеријуме</w:t>
      </w:r>
      <w:proofErr w:type="spellEnd"/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кроз</w:t>
      </w:r>
      <w:proofErr w:type="spellEnd"/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практични</w:t>
      </w:r>
      <w:proofErr w:type="spellEnd"/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рад</w:t>
      </w:r>
      <w:proofErr w:type="spellEnd"/>
      <w:r>
        <w:rPr>
          <w:sz w:val="14"/>
        </w:rPr>
        <w:t>,</w:t>
      </w:r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оспособљава</w:t>
      </w:r>
      <w:proofErr w:type="spellEnd"/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за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комуникацију</w:t>
      </w:r>
      <w:proofErr w:type="spellEnd"/>
      <w:r>
        <w:rPr>
          <w:sz w:val="14"/>
        </w:rPr>
        <w:t xml:space="preserve"> и </w:t>
      </w:r>
      <w:proofErr w:type="spellStart"/>
      <w:r>
        <w:rPr>
          <w:sz w:val="14"/>
        </w:rPr>
        <w:t>да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изграђује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позитиван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однос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према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култури</w:t>
      </w:r>
      <w:proofErr w:type="spellEnd"/>
      <w:r>
        <w:rPr>
          <w:sz w:val="14"/>
        </w:rPr>
        <w:t xml:space="preserve"> и </w:t>
      </w:r>
      <w:proofErr w:type="spellStart"/>
      <w:r>
        <w:rPr>
          <w:sz w:val="14"/>
        </w:rPr>
        <w:t>уметничком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наслеђу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свог</w:t>
      </w:r>
      <w:proofErr w:type="spellEnd"/>
      <w:r>
        <w:rPr>
          <w:sz w:val="14"/>
        </w:rPr>
        <w:t xml:space="preserve"> и </w:t>
      </w:r>
      <w:proofErr w:type="spellStart"/>
      <w:r>
        <w:rPr>
          <w:sz w:val="14"/>
        </w:rPr>
        <w:t>других</w:t>
      </w:r>
      <w:proofErr w:type="spellEnd"/>
      <w:r>
        <w:rPr>
          <w:spacing w:val="-19"/>
          <w:sz w:val="14"/>
        </w:rPr>
        <w:t xml:space="preserve"> </w:t>
      </w:r>
      <w:proofErr w:type="spellStart"/>
      <w:r>
        <w:rPr>
          <w:sz w:val="14"/>
        </w:rPr>
        <w:t>народа</w:t>
      </w:r>
      <w:proofErr w:type="spellEnd"/>
      <w:r>
        <w:rPr>
          <w:sz w:val="14"/>
        </w:rPr>
        <w:t>.</w:t>
      </w:r>
    </w:p>
    <w:p w:rsidR="00157F60" w:rsidRDefault="00157F60" w:rsidP="00157F60">
      <w:pPr>
        <w:tabs>
          <w:tab w:val="left" w:pos="1735"/>
        </w:tabs>
        <w:spacing w:before="49"/>
        <w:ind w:left="177"/>
        <w:rPr>
          <w:b/>
          <w:sz w:val="14"/>
        </w:rPr>
      </w:pPr>
      <w:proofErr w:type="spellStart"/>
      <w:r>
        <w:rPr>
          <w:sz w:val="14"/>
        </w:rPr>
        <w:t>Разред</w:t>
      </w:r>
      <w:proofErr w:type="spellEnd"/>
      <w:r>
        <w:rPr>
          <w:sz w:val="14"/>
        </w:rPr>
        <w:tab/>
      </w:r>
      <w:proofErr w:type="spellStart"/>
      <w:r w:rsidRPr="00F67316">
        <w:t>Трећи</w:t>
      </w:r>
      <w:proofErr w:type="spellEnd"/>
    </w:p>
    <w:p w:rsidR="00157F60" w:rsidRDefault="00157F60" w:rsidP="00157F60">
      <w:pPr>
        <w:tabs>
          <w:tab w:val="left" w:pos="1735"/>
        </w:tabs>
        <w:spacing w:before="49"/>
        <w:ind w:left="177"/>
        <w:rPr>
          <w:b/>
          <w:sz w:val="14"/>
        </w:rPr>
      </w:pPr>
      <w:proofErr w:type="spellStart"/>
      <w:r>
        <w:rPr>
          <w:spacing w:val="-3"/>
          <w:sz w:val="14"/>
        </w:rPr>
        <w:t>Годишњи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фонд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часова</w:t>
      </w:r>
      <w:proofErr w:type="spellEnd"/>
      <w:r>
        <w:rPr>
          <w:sz w:val="14"/>
          <w:lang w:val="sr-Cyrl-RS"/>
        </w:rPr>
        <w:t xml:space="preserve">: </w:t>
      </w:r>
      <w:r w:rsidRPr="00F67316">
        <w:t>72</w:t>
      </w:r>
    </w:p>
    <w:p w:rsidR="00157F60" w:rsidRDefault="00157F60" w:rsidP="00157F60">
      <w:pPr>
        <w:pStyle w:val="BodyText"/>
        <w:spacing w:before="8"/>
        <w:ind w:left="0" w:firstLine="0"/>
        <w:jc w:val="left"/>
        <w:rPr>
          <w:b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2552"/>
        <w:gridCol w:w="4026"/>
      </w:tblGrid>
      <w:tr w:rsidR="00157F60" w:rsidTr="0073416A">
        <w:trPr>
          <w:trHeight w:val="358"/>
        </w:trPr>
        <w:tc>
          <w:tcPr>
            <w:tcW w:w="3969" w:type="dxa"/>
            <w:shd w:val="clear" w:color="auto" w:fill="FFFFFF"/>
          </w:tcPr>
          <w:p w:rsidR="00157F60" w:rsidRDefault="00157F60" w:rsidP="0073416A">
            <w:pPr>
              <w:pStyle w:val="TableParagraph"/>
              <w:spacing w:before="16" w:line="161" w:lineRule="exact"/>
              <w:ind w:left="319" w:right="31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157F60" w:rsidRDefault="00157F60" w:rsidP="0073416A">
            <w:pPr>
              <w:pStyle w:val="TableParagraph"/>
              <w:spacing w:line="161" w:lineRule="exact"/>
              <w:ind w:left="319" w:right="31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завршетку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разреда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ученик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ће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бити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стању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да</w:t>
            </w:r>
            <w:proofErr w:type="spellEnd"/>
            <w:r>
              <w:rPr>
                <w:sz w:val="14"/>
              </w:rPr>
              <w:t>:</w:t>
            </w:r>
          </w:p>
        </w:tc>
        <w:tc>
          <w:tcPr>
            <w:tcW w:w="2552" w:type="dxa"/>
            <w:shd w:val="clear" w:color="auto" w:fill="FFFFFF"/>
          </w:tcPr>
          <w:p w:rsidR="00157F60" w:rsidRDefault="00157F60" w:rsidP="0073416A">
            <w:pPr>
              <w:pStyle w:val="TableParagraph"/>
              <w:spacing w:before="96"/>
              <w:ind w:left="145" w:right="1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ОБЛАСТ/ТЕМА</w:t>
            </w:r>
          </w:p>
        </w:tc>
        <w:tc>
          <w:tcPr>
            <w:tcW w:w="4026" w:type="dxa"/>
            <w:shd w:val="clear" w:color="auto" w:fill="FFFFFF"/>
          </w:tcPr>
          <w:p w:rsidR="00157F60" w:rsidRDefault="00157F60" w:rsidP="0073416A">
            <w:pPr>
              <w:pStyle w:val="TableParagraph"/>
              <w:spacing w:before="96"/>
              <w:ind w:left="29" w:right="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САДРЖАЈИ</w:t>
            </w:r>
          </w:p>
        </w:tc>
      </w:tr>
      <w:tr w:rsidR="00157F60" w:rsidTr="0073416A">
        <w:trPr>
          <w:trHeight w:val="1960"/>
        </w:trPr>
        <w:tc>
          <w:tcPr>
            <w:tcW w:w="3969" w:type="dxa"/>
            <w:vMerge w:val="restart"/>
          </w:tcPr>
          <w:p w:rsidR="00157F60" w:rsidRDefault="00157F60" w:rsidP="0073416A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before="18"/>
              <w:ind w:right="142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поштује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инструкције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припремање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коришћење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одржавање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одлагање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материјала</w:t>
            </w:r>
            <w:proofErr w:type="spellEnd"/>
            <w:r>
              <w:rPr>
                <w:sz w:val="14"/>
              </w:rPr>
              <w:t xml:space="preserve"> и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прибора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right="77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повеже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уметничко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занимање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уметнички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занат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одговарају</w:t>
            </w:r>
            <w:proofErr w:type="spellEnd"/>
            <w:r>
              <w:rPr>
                <w:sz w:val="14"/>
              </w:rPr>
              <w:t xml:space="preserve">- </w:t>
            </w:r>
            <w:proofErr w:type="spellStart"/>
            <w:r>
              <w:rPr>
                <w:sz w:val="14"/>
              </w:rPr>
              <w:t>ћим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продуктом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right="65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преобликује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самостално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или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сарадњи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другима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амбалажу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предмете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рециклажу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мењајући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употребну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функцију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right="309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изрази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своје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доживљаје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емоције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имагинацију</w:t>
            </w:r>
            <w:proofErr w:type="spellEnd"/>
            <w:r>
              <w:rPr>
                <w:sz w:val="14"/>
              </w:rPr>
              <w:t xml:space="preserve"> и</w:t>
            </w:r>
            <w:r>
              <w:rPr>
                <w:spacing w:val="-2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запажања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одабраним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материјалом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прибором</w:t>
            </w:r>
            <w:proofErr w:type="spellEnd"/>
            <w:r>
              <w:rPr>
                <w:sz w:val="14"/>
              </w:rPr>
              <w:t xml:space="preserve"> и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техникама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right="321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користи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одабране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податке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информације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као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подстицај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стваралачки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рад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right="322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протумачи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једноставне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визуелне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информације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поруке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из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свакодневног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живота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right="105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укаже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сличности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разлике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које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опажа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уметничким</w:t>
            </w:r>
            <w:proofErr w:type="spellEnd"/>
            <w:r>
              <w:rPr>
                <w:spacing w:val="-2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дели</w:t>
            </w:r>
            <w:proofErr w:type="spellEnd"/>
            <w:r>
              <w:rPr>
                <w:sz w:val="14"/>
              </w:rPr>
              <w:t xml:space="preserve">- </w:t>
            </w:r>
            <w:proofErr w:type="spellStart"/>
            <w:r>
              <w:rPr>
                <w:sz w:val="14"/>
              </w:rPr>
              <w:t>ма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традицији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различитих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народа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right="417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изрази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одабране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садржаје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изразом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лица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положајем</w:t>
            </w:r>
            <w:proofErr w:type="spellEnd"/>
            <w:r>
              <w:rPr>
                <w:spacing w:val="-2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тела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покретима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или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кретањем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right="345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распореди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облике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боје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линије</w:t>
            </w:r>
            <w:proofErr w:type="spellEnd"/>
            <w:r>
              <w:rPr>
                <w:sz w:val="14"/>
              </w:rPr>
              <w:t xml:space="preserve"> и/</w:t>
            </w:r>
            <w:proofErr w:type="spellStart"/>
            <w:r>
              <w:rPr>
                <w:sz w:val="14"/>
              </w:rPr>
              <w:t>или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текстуре</w:t>
            </w:r>
            <w:proofErr w:type="spellEnd"/>
            <w:r>
              <w:rPr>
                <w:spacing w:val="-2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креирајући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оригиналне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композиције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right="50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разговара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вршњацима</w:t>
            </w:r>
            <w:proofErr w:type="spellEnd"/>
            <w:r>
              <w:rPr>
                <w:sz w:val="14"/>
              </w:rPr>
              <w:t xml:space="preserve"> о </w:t>
            </w:r>
            <w:proofErr w:type="spellStart"/>
            <w:r>
              <w:rPr>
                <w:sz w:val="14"/>
              </w:rPr>
              <w:t>доживљају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простора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дизајна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1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умет</w:t>
            </w:r>
            <w:proofErr w:type="spellEnd"/>
            <w:r>
              <w:rPr>
                <w:sz w:val="14"/>
              </w:rPr>
              <w:t xml:space="preserve">- </w:t>
            </w:r>
            <w:proofErr w:type="spellStart"/>
            <w:r>
              <w:rPr>
                <w:sz w:val="14"/>
              </w:rPr>
              <w:t>ничких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ученичких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радова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уважавајући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различитости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right="64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учествује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обликовању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уређењу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простора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школи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22"/>
                <w:sz w:val="14"/>
              </w:rPr>
              <w:t xml:space="preserve"> </w:t>
            </w:r>
            <w:proofErr w:type="spellStart"/>
            <w:r>
              <w:rPr>
                <w:spacing w:val="-5"/>
                <w:sz w:val="14"/>
              </w:rPr>
              <w:t>код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куће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или</w:t>
            </w:r>
            <w:proofErr w:type="spellEnd"/>
            <w:r>
              <w:rPr>
                <w:sz w:val="14"/>
              </w:rPr>
              <w:t xml:space="preserve"> у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окружењу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right="187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разматра</w:t>
            </w:r>
            <w:proofErr w:type="spellEnd"/>
            <w:r>
              <w:rPr>
                <w:sz w:val="14"/>
              </w:rPr>
              <w:t xml:space="preserve">, у </w:t>
            </w:r>
            <w:proofErr w:type="spellStart"/>
            <w:r>
              <w:rPr>
                <w:sz w:val="14"/>
              </w:rPr>
              <w:t>групи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шта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pacing w:val="-3"/>
                <w:sz w:val="14"/>
              </w:rPr>
              <w:t>како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је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учио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ла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pacing w:val="-3"/>
                <w:sz w:val="14"/>
              </w:rPr>
              <w:t>где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знања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може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применити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2552" w:type="dxa"/>
          </w:tcPr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4"/>
              </w:rPr>
            </w:pPr>
          </w:p>
          <w:p w:rsidR="00157F60" w:rsidRDefault="00157F60" w:rsidP="0073416A">
            <w:pPr>
              <w:pStyle w:val="TableParagraph"/>
              <w:ind w:left="145" w:right="1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МАТЕРИЈАЛИ</w:t>
            </w:r>
          </w:p>
        </w:tc>
        <w:tc>
          <w:tcPr>
            <w:tcW w:w="4026" w:type="dxa"/>
          </w:tcPr>
          <w:p w:rsidR="00157F60" w:rsidRDefault="00157F60" w:rsidP="0073416A">
            <w:pPr>
              <w:pStyle w:val="TableParagraph"/>
              <w:spacing w:before="18"/>
              <w:ind w:left="55" w:right="63"/>
              <w:rPr>
                <w:sz w:val="14"/>
              </w:rPr>
            </w:pPr>
            <w:proofErr w:type="spellStart"/>
            <w:r>
              <w:rPr>
                <w:sz w:val="14"/>
              </w:rPr>
              <w:t>Својства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материјала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Својства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материјала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ликовно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облико</w:t>
            </w:r>
            <w:proofErr w:type="spellEnd"/>
            <w:r>
              <w:rPr>
                <w:sz w:val="14"/>
              </w:rPr>
              <w:t xml:space="preserve">- </w:t>
            </w:r>
            <w:proofErr w:type="spellStart"/>
            <w:r>
              <w:rPr>
                <w:sz w:val="14"/>
              </w:rPr>
              <w:t>вање</w:t>
            </w:r>
            <w:proofErr w:type="spellEnd"/>
            <w:r>
              <w:rPr>
                <w:sz w:val="14"/>
              </w:rPr>
              <w:t xml:space="preserve"> – </w:t>
            </w:r>
            <w:proofErr w:type="spellStart"/>
            <w:r>
              <w:rPr>
                <w:sz w:val="14"/>
              </w:rPr>
              <w:t>тврдоћа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еластичност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растворљивост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или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постојаност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промене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току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сушења</w:t>
            </w:r>
            <w:proofErr w:type="spellEnd"/>
            <w:r>
              <w:rPr>
                <w:sz w:val="14"/>
              </w:rPr>
              <w:t xml:space="preserve">, у </w:t>
            </w:r>
            <w:proofErr w:type="spellStart"/>
            <w:r>
              <w:rPr>
                <w:sz w:val="14"/>
              </w:rPr>
              <w:t>контакту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светлошћу</w:t>
            </w:r>
            <w:proofErr w:type="spellEnd"/>
            <w:r>
              <w:rPr>
                <w:sz w:val="14"/>
              </w:rPr>
              <w:t xml:space="preserve">, у </w:t>
            </w:r>
            <w:proofErr w:type="spellStart"/>
            <w:r>
              <w:rPr>
                <w:sz w:val="14"/>
              </w:rPr>
              <w:t>контакту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различитим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супстанцама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подлогама</w:t>
            </w:r>
            <w:proofErr w:type="spellEnd"/>
            <w:r>
              <w:rPr>
                <w:sz w:val="14"/>
              </w:rPr>
              <w:t xml:space="preserve">...), </w:t>
            </w:r>
            <w:proofErr w:type="spellStart"/>
            <w:r>
              <w:rPr>
                <w:sz w:val="14"/>
              </w:rPr>
              <w:t>материјали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који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могу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користе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као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алатке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пера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крзно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длака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лишће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дрвца</w:t>
            </w:r>
            <w:proofErr w:type="spellEnd"/>
            <w:r>
              <w:rPr>
                <w:sz w:val="14"/>
              </w:rPr>
              <w:t>...).</w:t>
            </w:r>
            <w:r>
              <w:rPr>
                <w:spacing w:val="-2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Из</w:t>
            </w:r>
            <w:proofErr w:type="spellEnd"/>
            <w:r>
              <w:rPr>
                <w:sz w:val="14"/>
              </w:rPr>
              <w:t xml:space="preserve">- </w:t>
            </w:r>
            <w:proofErr w:type="spellStart"/>
            <w:r>
              <w:rPr>
                <w:spacing w:val="-3"/>
                <w:sz w:val="14"/>
              </w:rPr>
              <w:t>глед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материјала</w:t>
            </w:r>
            <w:proofErr w:type="spellEnd"/>
            <w:r>
              <w:rPr>
                <w:sz w:val="14"/>
              </w:rPr>
              <w:t xml:space="preserve"> – </w:t>
            </w:r>
            <w:proofErr w:type="spellStart"/>
            <w:r>
              <w:rPr>
                <w:sz w:val="14"/>
              </w:rPr>
              <w:t>основне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изведене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боје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природне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створене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текстуре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spacing w:before="4"/>
              <w:ind w:left="0"/>
              <w:rPr>
                <w:b/>
                <w:sz w:val="13"/>
              </w:rPr>
            </w:pPr>
          </w:p>
          <w:p w:rsidR="00157F60" w:rsidRDefault="00157F60" w:rsidP="0073416A">
            <w:pPr>
              <w:pStyle w:val="TableParagraph"/>
              <w:ind w:left="55" w:right="5"/>
              <w:rPr>
                <w:sz w:val="14"/>
              </w:rPr>
            </w:pPr>
            <w:proofErr w:type="spellStart"/>
            <w:r>
              <w:rPr>
                <w:sz w:val="14"/>
              </w:rPr>
              <w:t>Технике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Однос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материјала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ликовне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технике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идеје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Производи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уметничких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заната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накит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уметничке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лутке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шешири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таписерије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ћилими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осликани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текстил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собне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светиљке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сенила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грнчарија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дуборез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гравуре</w:t>
            </w:r>
            <w:proofErr w:type="spellEnd"/>
            <w:r>
              <w:rPr>
                <w:sz w:val="14"/>
              </w:rPr>
              <w:t xml:space="preserve">...). </w:t>
            </w:r>
            <w:proofErr w:type="spellStart"/>
            <w:r>
              <w:rPr>
                <w:sz w:val="14"/>
              </w:rPr>
              <w:t>Значај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рециклирања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уметничка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рециклажа</w:t>
            </w:r>
            <w:proofErr w:type="spellEnd"/>
            <w:r>
              <w:rPr>
                <w:sz w:val="14"/>
              </w:rPr>
              <w:t>.</w:t>
            </w:r>
          </w:p>
        </w:tc>
      </w:tr>
      <w:tr w:rsidR="00157F60" w:rsidTr="0073416A">
        <w:trPr>
          <w:trHeight w:val="1480"/>
        </w:trPr>
        <w:tc>
          <w:tcPr>
            <w:tcW w:w="3969" w:type="dxa"/>
            <w:vMerge/>
            <w:tcBorders>
              <w:top w:val="nil"/>
            </w:tcBorders>
          </w:tcPr>
          <w:p w:rsidR="00157F60" w:rsidRDefault="00157F60" w:rsidP="0073416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spacing w:before="105"/>
              <w:ind w:left="144" w:right="1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СПОРАЗУМЕВАЊЕ</w:t>
            </w:r>
          </w:p>
        </w:tc>
        <w:tc>
          <w:tcPr>
            <w:tcW w:w="4026" w:type="dxa"/>
          </w:tcPr>
          <w:p w:rsidR="00157F60" w:rsidRDefault="00157F60" w:rsidP="0073416A">
            <w:pPr>
              <w:pStyle w:val="TableParagraph"/>
              <w:spacing w:before="19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Говор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тела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Поглед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израз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лица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држање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тела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гест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кретање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однос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вербалне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невербалне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комуникације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157F60" w:rsidRDefault="00157F60" w:rsidP="0073416A">
            <w:pPr>
              <w:pStyle w:val="TableParagraph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Тумачење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визуелних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информација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Визуелне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карактеристике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би</w:t>
            </w:r>
            <w:proofErr w:type="spellEnd"/>
            <w:r>
              <w:rPr>
                <w:sz w:val="14"/>
              </w:rPr>
              <w:t xml:space="preserve">- </w:t>
            </w:r>
            <w:proofErr w:type="spellStart"/>
            <w:r>
              <w:rPr>
                <w:sz w:val="14"/>
              </w:rPr>
              <w:t>љака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животиња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знаци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симболи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униформе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заставе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ношње</w:t>
            </w:r>
            <w:proofErr w:type="spellEnd"/>
            <w:r>
              <w:rPr>
                <w:sz w:val="14"/>
              </w:rPr>
              <w:t xml:space="preserve">... </w:t>
            </w:r>
            <w:proofErr w:type="spellStart"/>
            <w:r>
              <w:rPr>
                <w:sz w:val="14"/>
              </w:rPr>
              <w:t>Пејзаж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портрет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аутопортрет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157F60" w:rsidRDefault="00157F60" w:rsidP="0073416A">
            <w:pPr>
              <w:pStyle w:val="TableParagraph"/>
              <w:ind w:left="55" w:right="-1"/>
              <w:rPr>
                <w:sz w:val="14"/>
              </w:rPr>
            </w:pPr>
            <w:proofErr w:type="spellStart"/>
            <w:r>
              <w:rPr>
                <w:sz w:val="14"/>
              </w:rPr>
              <w:t>Слика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текст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звук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Кратки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анимирани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филмови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рекламе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билбор</w:t>
            </w:r>
            <w:proofErr w:type="spellEnd"/>
            <w:r>
              <w:rPr>
                <w:sz w:val="14"/>
              </w:rPr>
              <w:t xml:space="preserve">- </w:t>
            </w:r>
            <w:proofErr w:type="spellStart"/>
            <w:r>
              <w:rPr>
                <w:sz w:val="14"/>
              </w:rPr>
              <w:t>ди</w:t>
            </w:r>
            <w:proofErr w:type="spellEnd"/>
            <w:r>
              <w:rPr>
                <w:sz w:val="14"/>
              </w:rPr>
              <w:t xml:space="preserve">... </w:t>
            </w:r>
            <w:proofErr w:type="spellStart"/>
            <w:r>
              <w:rPr>
                <w:sz w:val="14"/>
              </w:rPr>
              <w:t>Лепо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писање</w:t>
            </w:r>
            <w:proofErr w:type="spellEnd"/>
            <w:r>
              <w:rPr>
                <w:sz w:val="14"/>
              </w:rPr>
              <w:t xml:space="preserve"> – </w:t>
            </w:r>
            <w:proofErr w:type="spellStart"/>
            <w:r>
              <w:rPr>
                <w:sz w:val="14"/>
              </w:rPr>
              <w:t>плакат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позивнице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честитке</w:t>
            </w:r>
            <w:proofErr w:type="spellEnd"/>
            <w:r>
              <w:rPr>
                <w:sz w:val="14"/>
              </w:rPr>
              <w:t>...</w:t>
            </w:r>
          </w:p>
        </w:tc>
      </w:tr>
      <w:tr w:rsidR="00157F60" w:rsidTr="0073416A">
        <w:trPr>
          <w:trHeight w:val="840"/>
        </w:trPr>
        <w:tc>
          <w:tcPr>
            <w:tcW w:w="3969" w:type="dxa"/>
            <w:vMerge/>
            <w:tcBorders>
              <w:top w:val="nil"/>
            </w:tcBorders>
          </w:tcPr>
          <w:p w:rsidR="00157F60" w:rsidRDefault="00157F60" w:rsidP="0073416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spacing w:before="4"/>
              <w:ind w:left="0"/>
              <w:rPr>
                <w:b/>
                <w:sz w:val="13"/>
              </w:rPr>
            </w:pPr>
          </w:p>
          <w:p w:rsidR="00157F60" w:rsidRDefault="00157F60" w:rsidP="0073416A">
            <w:pPr>
              <w:pStyle w:val="TableParagraph"/>
              <w:ind w:left="145" w:right="1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КОМПОЗИЦИЈА</w:t>
            </w:r>
          </w:p>
        </w:tc>
        <w:tc>
          <w:tcPr>
            <w:tcW w:w="4026" w:type="dxa"/>
          </w:tcPr>
          <w:p w:rsidR="00157F60" w:rsidRDefault="00157F60" w:rsidP="0073416A">
            <w:pPr>
              <w:pStyle w:val="TableParagraph"/>
              <w:spacing w:before="19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Композиција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Дводимензионалне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тродимензионалне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компози</w:t>
            </w:r>
            <w:proofErr w:type="spellEnd"/>
            <w:r>
              <w:rPr>
                <w:sz w:val="14"/>
              </w:rPr>
              <w:t xml:space="preserve">- </w:t>
            </w:r>
            <w:proofErr w:type="spellStart"/>
            <w:r>
              <w:rPr>
                <w:sz w:val="14"/>
              </w:rPr>
              <w:t>ције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организација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композиције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равнотежа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157F60" w:rsidRDefault="00157F60" w:rsidP="0073416A">
            <w:pPr>
              <w:pStyle w:val="TableParagraph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Орнамент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Традиционална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савремена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употреба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орнамената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симетрија</w:t>
            </w:r>
            <w:proofErr w:type="spellEnd"/>
            <w:r>
              <w:rPr>
                <w:sz w:val="14"/>
              </w:rPr>
              <w:t>.</w:t>
            </w:r>
          </w:p>
        </w:tc>
      </w:tr>
      <w:tr w:rsidR="00157F60" w:rsidTr="0073416A">
        <w:trPr>
          <w:trHeight w:val="1480"/>
        </w:trPr>
        <w:tc>
          <w:tcPr>
            <w:tcW w:w="3969" w:type="dxa"/>
            <w:vMerge/>
            <w:tcBorders>
              <w:top w:val="nil"/>
            </w:tcBorders>
          </w:tcPr>
          <w:p w:rsidR="00157F60" w:rsidRDefault="00157F60" w:rsidP="0073416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spacing w:before="106"/>
              <w:ind w:left="766" w:right="7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ПРОСТОР</w:t>
            </w:r>
          </w:p>
        </w:tc>
        <w:tc>
          <w:tcPr>
            <w:tcW w:w="4026" w:type="dxa"/>
          </w:tcPr>
          <w:p w:rsidR="00157F60" w:rsidRDefault="00157F60" w:rsidP="0073416A">
            <w:pPr>
              <w:pStyle w:val="TableParagraph"/>
              <w:spacing w:before="19"/>
              <w:ind w:left="55" w:right="2"/>
              <w:rPr>
                <w:sz w:val="14"/>
              </w:rPr>
            </w:pPr>
            <w:proofErr w:type="spellStart"/>
            <w:r>
              <w:rPr>
                <w:sz w:val="14"/>
              </w:rPr>
              <w:t>Облици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простору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Непокретни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објекти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отвореном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затворе</w:t>
            </w:r>
            <w:proofErr w:type="spellEnd"/>
            <w:r>
              <w:rPr>
                <w:sz w:val="14"/>
              </w:rPr>
              <w:t xml:space="preserve">- </w:t>
            </w:r>
            <w:proofErr w:type="spellStart"/>
            <w:r>
              <w:rPr>
                <w:sz w:val="14"/>
              </w:rPr>
              <w:t>ном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простору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споменици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уметничка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дела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експонати</w:t>
            </w:r>
            <w:proofErr w:type="spellEnd"/>
            <w:r>
              <w:rPr>
                <w:sz w:val="14"/>
              </w:rPr>
              <w:t xml:space="preserve">...). </w:t>
            </w:r>
            <w:proofErr w:type="spellStart"/>
            <w:r>
              <w:rPr>
                <w:sz w:val="14"/>
              </w:rPr>
              <w:t>Ком</w:t>
            </w:r>
            <w:proofErr w:type="spellEnd"/>
            <w:r>
              <w:rPr>
                <w:sz w:val="14"/>
              </w:rPr>
              <w:t xml:space="preserve">- </w:t>
            </w:r>
            <w:proofErr w:type="spellStart"/>
            <w:r>
              <w:rPr>
                <w:sz w:val="14"/>
              </w:rPr>
              <w:t>позиција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простору</w:t>
            </w:r>
            <w:proofErr w:type="spellEnd"/>
            <w:r>
              <w:rPr>
                <w:sz w:val="14"/>
              </w:rPr>
              <w:t xml:space="preserve"> – </w:t>
            </w:r>
            <w:proofErr w:type="spellStart"/>
            <w:r>
              <w:rPr>
                <w:sz w:val="14"/>
              </w:rPr>
              <w:t>поставка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изложбе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уређење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просторије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уређење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школе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уређење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околине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локалној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заједници</w:t>
            </w:r>
            <w:proofErr w:type="spellEnd"/>
            <w:r>
              <w:rPr>
                <w:sz w:val="14"/>
              </w:rPr>
              <w:t xml:space="preserve">... </w:t>
            </w:r>
            <w:proofErr w:type="spellStart"/>
            <w:r>
              <w:rPr>
                <w:sz w:val="14"/>
              </w:rPr>
              <w:t>Оптичке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илузије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дводимензионалној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подлози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специјални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ефекти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сцени</w:t>
            </w:r>
            <w:proofErr w:type="spellEnd"/>
            <w:r>
              <w:rPr>
                <w:sz w:val="14"/>
              </w:rPr>
              <w:t xml:space="preserve">, у </w:t>
            </w:r>
            <w:proofErr w:type="spellStart"/>
            <w:r>
              <w:rPr>
                <w:sz w:val="14"/>
              </w:rPr>
              <w:t>филмовима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игрицама</w:t>
            </w:r>
            <w:proofErr w:type="spellEnd"/>
            <w:r>
              <w:rPr>
                <w:sz w:val="14"/>
              </w:rPr>
              <w:t>...</w:t>
            </w:r>
          </w:p>
          <w:p w:rsidR="00157F60" w:rsidRDefault="00157F60" w:rsidP="0073416A">
            <w:pPr>
              <w:pStyle w:val="TableParagraph"/>
              <w:spacing w:before="4"/>
              <w:ind w:left="0"/>
              <w:rPr>
                <w:b/>
                <w:sz w:val="13"/>
              </w:rPr>
            </w:pPr>
          </w:p>
          <w:p w:rsidR="00157F60" w:rsidRDefault="00157F60" w:rsidP="0073416A">
            <w:pPr>
              <w:pStyle w:val="TableParagraph"/>
              <w:spacing w:before="1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Кретање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Покрет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кретање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природи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окружењу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уметничким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делима</w:t>
            </w:r>
            <w:proofErr w:type="spellEnd"/>
            <w:r>
              <w:rPr>
                <w:sz w:val="14"/>
              </w:rPr>
              <w:t>.</w:t>
            </w:r>
          </w:p>
        </w:tc>
      </w:tr>
    </w:tbl>
    <w:p w:rsidR="00157F60" w:rsidRDefault="00157F60" w:rsidP="00157F60">
      <w:pPr>
        <w:rPr>
          <w:sz w:val="6"/>
        </w:rPr>
        <w:sectPr w:rsidR="00157F60" w:rsidSect="007D317D">
          <w:pgSz w:w="11910" w:h="15740"/>
          <w:pgMar w:top="900" w:right="560" w:bottom="280" w:left="560" w:header="720" w:footer="720" w:gutter="0"/>
          <w:cols w:space="720"/>
        </w:sectPr>
      </w:pPr>
    </w:p>
    <w:p w:rsidR="00157F60" w:rsidRDefault="00157F60" w:rsidP="00157F60">
      <w:pPr>
        <w:pStyle w:val="BodyText"/>
        <w:spacing w:before="3"/>
        <w:ind w:left="0" w:firstLine="0"/>
        <w:jc w:val="left"/>
        <w:rPr>
          <w:sz w:val="28"/>
        </w:rPr>
      </w:pPr>
    </w:p>
    <w:p w:rsidR="00157F60" w:rsidRDefault="00157F60" w:rsidP="00157F60">
      <w:pPr>
        <w:tabs>
          <w:tab w:val="left" w:pos="1721"/>
        </w:tabs>
        <w:spacing w:before="97"/>
        <w:ind w:left="177"/>
        <w:rPr>
          <w:sz w:val="14"/>
        </w:rPr>
      </w:pPr>
    </w:p>
    <w:p w:rsidR="00157F60" w:rsidRDefault="00157F60" w:rsidP="00157F60">
      <w:pPr>
        <w:tabs>
          <w:tab w:val="left" w:pos="1721"/>
        </w:tabs>
        <w:spacing w:before="97"/>
        <w:ind w:left="177"/>
        <w:rPr>
          <w:sz w:val="14"/>
        </w:rPr>
      </w:pPr>
    </w:p>
    <w:p w:rsidR="00157F60" w:rsidRDefault="00157F60" w:rsidP="00157F60">
      <w:pPr>
        <w:tabs>
          <w:tab w:val="left" w:pos="1721"/>
        </w:tabs>
        <w:spacing w:before="97"/>
        <w:ind w:left="177"/>
        <w:rPr>
          <w:sz w:val="14"/>
        </w:rPr>
      </w:pPr>
    </w:p>
    <w:p w:rsidR="00157F60" w:rsidRDefault="00157F60" w:rsidP="00157F60">
      <w:pPr>
        <w:tabs>
          <w:tab w:val="left" w:pos="1721"/>
        </w:tabs>
        <w:spacing w:before="97"/>
        <w:ind w:left="177"/>
        <w:rPr>
          <w:sz w:val="14"/>
        </w:rPr>
      </w:pPr>
    </w:p>
    <w:p w:rsidR="00157F60" w:rsidRDefault="00157F60" w:rsidP="00157F60">
      <w:pPr>
        <w:tabs>
          <w:tab w:val="left" w:pos="1721"/>
        </w:tabs>
        <w:spacing w:before="97"/>
        <w:ind w:left="177"/>
        <w:rPr>
          <w:sz w:val="14"/>
        </w:rPr>
      </w:pPr>
    </w:p>
    <w:p w:rsidR="00157F60" w:rsidRDefault="00157F60" w:rsidP="00157F60">
      <w:pPr>
        <w:tabs>
          <w:tab w:val="left" w:pos="1721"/>
        </w:tabs>
        <w:spacing w:before="97"/>
        <w:ind w:left="177"/>
        <w:rPr>
          <w:sz w:val="14"/>
        </w:rPr>
      </w:pPr>
    </w:p>
    <w:p w:rsidR="00157F60" w:rsidRDefault="00157F60" w:rsidP="00157F60">
      <w:pPr>
        <w:tabs>
          <w:tab w:val="left" w:pos="1721"/>
        </w:tabs>
        <w:spacing w:before="97"/>
        <w:ind w:left="177"/>
        <w:rPr>
          <w:sz w:val="14"/>
        </w:rPr>
      </w:pPr>
    </w:p>
    <w:p w:rsidR="00157F60" w:rsidRDefault="00157F60" w:rsidP="00157F60">
      <w:pPr>
        <w:tabs>
          <w:tab w:val="left" w:pos="1721"/>
        </w:tabs>
        <w:spacing w:before="97"/>
        <w:ind w:left="177"/>
        <w:rPr>
          <w:sz w:val="14"/>
        </w:rPr>
      </w:pPr>
    </w:p>
    <w:p w:rsidR="00157F60" w:rsidRDefault="00157F60" w:rsidP="00157F60">
      <w:pPr>
        <w:tabs>
          <w:tab w:val="left" w:pos="1721"/>
        </w:tabs>
        <w:spacing w:before="97"/>
        <w:ind w:left="177"/>
        <w:rPr>
          <w:sz w:val="14"/>
        </w:rPr>
      </w:pPr>
    </w:p>
    <w:p w:rsidR="00157F60" w:rsidRDefault="00157F60" w:rsidP="00157F60">
      <w:pPr>
        <w:tabs>
          <w:tab w:val="left" w:pos="1721"/>
        </w:tabs>
        <w:spacing w:before="97"/>
        <w:ind w:left="177"/>
        <w:rPr>
          <w:sz w:val="14"/>
        </w:rPr>
      </w:pPr>
    </w:p>
    <w:p w:rsidR="00157F60" w:rsidRDefault="00157F60" w:rsidP="00157F60">
      <w:pPr>
        <w:tabs>
          <w:tab w:val="left" w:pos="1721"/>
        </w:tabs>
        <w:spacing w:before="97"/>
        <w:ind w:left="177"/>
        <w:rPr>
          <w:sz w:val="14"/>
        </w:rPr>
      </w:pPr>
    </w:p>
    <w:p w:rsidR="00157F60" w:rsidRDefault="00157F60" w:rsidP="00157F60">
      <w:pPr>
        <w:tabs>
          <w:tab w:val="left" w:pos="1721"/>
        </w:tabs>
        <w:spacing w:before="97"/>
        <w:ind w:left="177"/>
        <w:rPr>
          <w:sz w:val="14"/>
        </w:rPr>
      </w:pPr>
    </w:p>
    <w:p w:rsidR="00157F60" w:rsidRDefault="00157F60" w:rsidP="00157F60">
      <w:pPr>
        <w:tabs>
          <w:tab w:val="left" w:pos="1721"/>
        </w:tabs>
        <w:spacing w:before="97"/>
        <w:ind w:left="177"/>
        <w:rPr>
          <w:sz w:val="14"/>
        </w:rPr>
      </w:pPr>
    </w:p>
    <w:p w:rsidR="00157F60" w:rsidRDefault="00157F60" w:rsidP="00157F60">
      <w:pPr>
        <w:tabs>
          <w:tab w:val="left" w:pos="1721"/>
        </w:tabs>
        <w:spacing w:before="97"/>
        <w:ind w:left="177"/>
        <w:rPr>
          <w:sz w:val="14"/>
        </w:rPr>
      </w:pPr>
    </w:p>
    <w:p w:rsidR="00157F60" w:rsidRDefault="00157F60" w:rsidP="00157F60">
      <w:pPr>
        <w:tabs>
          <w:tab w:val="left" w:pos="1721"/>
        </w:tabs>
        <w:spacing w:before="97"/>
        <w:ind w:left="177"/>
        <w:rPr>
          <w:sz w:val="14"/>
        </w:rPr>
      </w:pPr>
    </w:p>
    <w:p w:rsidR="00157F60" w:rsidRDefault="00157F60" w:rsidP="00157F60">
      <w:pPr>
        <w:tabs>
          <w:tab w:val="left" w:pos="1721"/>
        </w:tabs>
        <w:spacing w:before="97"/>
        <w:ind w:left="177"/>
        <w:rPr>
          <w:sz w:val="14"/>
        </w:rPr>
      </w:pPr>
    </w:p>
    <w:p w:rsidR="00157F60" w:rsidRDefault="00157F60" w:rsidP="00157F60">
      <w:pPr>
        <w:tabs>
          <w:tab w:val="left" w:pos="1721"/>
        </w:tabs>
        <w:spacing w:before="97"/>
        <w:ind w:left="177"/>
        <w:rPr>
          <w:sz w:val="14"/>
        </w:rPr>
      </w:pPr>
    </w:p>
    <w:p w:rsidR="00157F60" w:rsidRDefault="00157F60" w:rsidP="00157F60">
      <w:pPr>
        <w:tabs>
          <w:tab w:val="left" w:pos="1721"/>
        </w:tabs>
        <w:spacing w:before="97"/>
        <w:ind w:left="177"/>
        <w:rPr>
          <w:sz w:val="14"/>
        </w:rPr>
      </w:pPr>
    </w:p>
    <w:p w:rsidR="00157F60" w:rsidRDefault="00157F60" w:rsidP="00157F60">
      <w:pPr>
        <w:tabs>
          <w:tab w:val="left" w:pos="1721"/>
        </w:tabs>
        <w:spacing w:before="97"/>
        <w:ind w:left="177"/>
        <w:rPr>
          <w:sz w:val="14"/>
        </w:rPr>
      </w:pPr>
    </w:p>
    <w:p w:rsidR="00157F60" w:rsidRDefault="00157F60" w:rsidP="00157F60">
      <w:pPr>
        <w:tabs>
          <w:tab w:val="left" w:pos="1721"/>
        </w:tabs>
        <w:spacing w:before="97"/>
        <w:ind w:left="177"/>
        <w:rPr>
          <w:sz w:val="14"/>
        </w:rPr>
      </w:pPr>
    </w:p>
    <w:p w:rsidR="00157F60" w:rsidRDefault="00157F60" w:rsidP="00157F60">
      <w:pPr>
        <w:tabs>
          <w:tab w:val="left" w:pos="1721"/>
        </w:tabs>
        <w:spacing w:before="97"/>
        <w:ind w:left="177"/>
        <w:rPr>
          <w:sz w:val="14"/>
        </w:rPr>
      </w:pPr>
    </w:p>
    <w:p w:rsidR="00157F60" w:rsidRDefault="00157F60" w:rsidP="00157F60">
      <w:pPr>
        <w:tabs>
          <w:tab w:val="left" w:pos="1721"/>
        </w:tabs>
        <w:spacing w:before="97"/>
        <w:ind w:left="177"/>
        <w:rPr>
          <w:sz w:val="14"/>
        </w:rPr>
      </w:pPr>
    </w:p>
    <w:p w:rsidR="00157F60" w:rsidRDefault="00157F60" w:rsidP="00157F60">
      <w:pPr>
        <w:tabs>
          <w:tab w:val="left" w:pos="1721"/>
        </w:tabs>
        <w:spacing w:before="97"/>
        <w:ind w:left="177"/>
        <w:rPr>
          <w:sz w:val="14"/>
        </w:rPr>
      </w:pPr>
    </w:p>
    <w:p w:rsidR="00157F60" w:rsidRDefault="00157F60" w:rsidP="00157F60">
      <w:pPr>
        <w:tabs>
          <w:tab w:val="left" w:pos="1721"/>
        </w:tabs>
        <w:spacing w:before="97"/>
        <w:ind w:left="177"/>
        <w:rPr>
          <w:sz w:val="14"/>
        </w:rPr>
      </w:pPr>
    </w:p>
    <w:p w:rsidR="00157F60" w:rsidRDefault="00157F60" w:rsidP="00157F60">
      <w:pPr>
        <w:tabs>
          <w:tab w:val="left" w:pos="1721"/>
        </w:tabs>
        <w:spacing w:before="97"/>
        <w:ind w:left="177"/>
        <w:rPr>
          <w:sz w:val="14"/>
        </w:rPr>
      </w:pPr>
    </w:p>
    <w:p w:rsidR="00157F60" w:rsidRDefault="00157F60" w:rsidP="00157F60">
      <w:pPr>
        <w:tabs>
          <w:tab w:val="left" w:pos="1721"/>
        </w:tabs>
        <w:spacing w:before="97"/>
        <w:ind w:left="177"/>
        <w:rPr>
          <w:sz w:val="14"/>
        </w:rPr>
      </w:pPr>
    </w:p>
    <w:p w:rsidR="00157F60" w:rsidRDefault="00157F60" w:rsidP="00157F60">
      <w:pPr>
        <w:tabs>
          <w:tab w:val="left" w:pos="1721"/>
        </w:tabs>
        <w:spacing w:before="97"/>
        <w:ind w:left="177"/>
        <w:rPr>
          <w:sz w:val="14"/>
        </w:rPr>
      </w:pPr>
    </w:p>
    <w:p w:rsidR="00157F60" w:rsidRDefault="00157F60" w:rsidP="00157F60">
      <w:pPr>
        <w:tabs>
          <w:tab w:val="left" w:pos="1721"/>
        </w:tabs>
        <w:spacing w:before="97"/>
        <w:ind w:left="177"/>
        <w:rPr>
          <w:sz w:val="14"/>
        </w:rPr>
      </w:pPr>
    </w:p>
    <w:p w:rsidR="00157F60" w:rsidRDefault="00157F60" w:rsidP="00157F60">
      <w:pPr>
        <w:tabs>
          <w:tab w:val="left" w:pos="1721"/>
        </w:tabs>
        <w:spacing w:before="97"/>
        <w:ind w:left="177"/>
        <w:rPr>
          <w:sz w:val="14"/>
        </w:rPr>
      </w:pPr>
    </w:p>
    <w:p w:rsidR="00157F60" w:rsidRDefault="00157F60" w:rsidP="00157F60">
      <w:pPr>
        <w:tabs>
          <w:tab w:val="left" w:pos="1721"/>
        </w:tabs>
        <w:spacing w:before="97"/>
        <w:ind w:left="177"/>
        <w:rPr>
          <w:b/>
          <w:sz w:val="14"/>
        </w:rPr>
      </w:pPr>
      <w:proofErr w:type="spellStart"/>
      <w:r>
        <w:rPr>
          <w:sz w:val="14"/>
        </w:rPr>
        <w:t>Назив</w:t>
      </w:r>
      <w:proofErr w:type="spellEnd"/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предмета</w:t>
      </w:r>
      <w:proofErr w:type="spellEnd"/>
      <w:r>
        <w:rPr>
          <w:sz w:val="14"/>
        </w:rPr>
        <w:tab/>
      </w:r>
      <w:r w:rsidRPr="00F67316">
        <w:t>МУЗИЧКА КУЛТУРА</w:t>
      </w:r>
    </w:p>
    <w:p w:rsidR="00157F60" w:rsidRDefault="00157F60" w:rsidP="00157F60">
      <w:pPr>
        <w:tabs>
          <w:tab w:val="left" w:pos="1721"/>
        </w:tabs>
        <w:spacing w:before="49"/>
        <w:ind w:left="1721" w:right="251" w:hanging="1545"/>
        <w:rPr>
          <w:sz w:val="14"/>
        </w:rPr>
      </w:pPr>
      <w:proofErr w:type="spellStart"/>
      <w:r>
        <w:rPr>
          <w:sz w:val="14"/>
        </w:rPr>
        <w:t>Циљ</w:t>
      </w:r>
      <w:proofErr w:type="spellEnd"/>
      <w:r>
        <w:rPr>
          <w:sz w:val="14"/>
        </w:rPr>
        <w:tab/>
      </w:r>
      <w:proofErr w:type="spellStart"/>
      <w:r>
        <w:rPr>
          <w:b/>
          <w:sz w:val="14"/>
        </w:rPr>
        <w:t>Циљ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sz w:val="14"/>
        </w:rPr>
        <w:t>учења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Музичке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културе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је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да</w:t>
      </w:r>
      <w:proofErr w:type="spellEnd"/>
      <w:r>
        <w:rPr>
          <w:sz w:val="14"/>
        </w:rPr>
        <w:t xml:space="preserve"> </w:t>
      </w:r>
      <w:proofErr w:type="spellStart"/>
      <w:r>
        <w:rPr>
          <w:spacing w:val="-5"/>
          <w:sz w:val="14"/>
        </w:rPr>
        <w:t>код</w:t>
      </w:r>
      <w:proofErr w:type="spellEnd"/>
      <w:r>
        <w:rPr>
          <w:spacing w:val="-5"/>
          <w:sz w:val="14"/>
        </w:rPr>
        <w:t xml:space="preserve"> </w:t>
      </w:r>
      <w:proofErr w:type="spellStart"/>
      <w:r>
        <w:rPr>
          <w:sz w:val="14"/>
        </w:rPr>
        <w:t>ученика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рaзвиjе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интeрeсoвaње</w:t>
      </w:r>
      <w:proofErr w:type="spellEnd"/>
      <w:r>
        <w:rPr>
          <w:sz w:val="14"/>
        </w:rPr>
        <w:t xml:space="preserve"> и </w:t>
      </w:r>
      <w:proofErr w:type="spellStart"/>
      <w:r>
        <w:rPr>
          <w:sz w:val="14"/>
        </w:rPr>
        <w:t>љубав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према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музици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кроз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индивидуално</w:t>
      </w:r>
      <w:proofErr w:type="spellEnd"/>
      <w:r>
        <w:rPr>
          <w:sz w:val="14"/>
        </w:rPr>
        <w:t xml:space="preserve"> и </w:t>
      </w:r>
      <w:proofErr w:type="spellStart"/>
      <w:r>
        <w:rPr>
          <w:sz w:val="14"/>
        </w:rPr>
        <w:t>колективно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музичко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искуство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којим</w:t>
      </w:r>
      <w:proofErr w:type="spellEnd"/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се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подстиче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развијање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креативности</w:t>
      </w:r>
      <w:proofErr w:type="spellEnd"/>
      <w:r>
        <w:rPr>
          <w:sz w:val="14"/>
        </w:rPr>
        <w:t>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естетског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сензибилитета</w:t>
      </w:r>
      <w:proofErr w:type="spellEnd"/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духа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заједништвa</w:t>
      </w:r>
      <w:proofErr w:type="spellEnd"/>
      <w:r>
        <w:rPr>
          <w:sz w:val="14"/>
        </w:rPr>
        <w:t>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као</w:t>
      </w:r>
      <w:proofErr w:type="spellEnd"/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одговорног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односа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према</w:t>
      </w:r>
      <w:proofErr w:type="spellEnd"/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очувању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музичког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наслеђа</w:t>
      </w:r>
      <w:proofErr w:type="spellEnd"/>
      <w:r>
        <w:rPr>
          <w:sz w:val="14"/>
        </w:rPr>
        <w:t xml:space="preserve"> и </w:t>
      </w:r>
      <w:proofErr w:type="spellStart"/>
      <w:r>
        <w:rPr>
          <w:sz w:val="14"/>
        </w:rPr>
        <w:t>културe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свoгa</w:t>
      </w:r>
      <w:proofErr w:type="spellEnd"/>
      <w:r>
        <w:rPr>
          <w:sz w:val="14"/>
        </w:rPr>
        <w:t xml:space="preserve"> и </w:t>
      </w:r>
      <w:proofErr w:type="spellStart"/>
      <w:r>
        <w:rPr>
          <w:sz w:val="14"/>
        </w:rPr>
        <w:t>других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нaрoдa</w:t>
      </w:r>
      <w:proofErr w:type="spellEnd"/>
      <w:r>
        <w:rPr>
          <w:sz w:val="14"/>
        </w:rPr>
        <w:t>.</w:t>
      </w:r>
    </w:p>
    <w:p w:rsidR="00157F60" w:rsidRDefault="00157F60" w:rsidP="00157F60">
      <w:pPr>
        <w:tabs>
          <w:tab w:val="left" w:pos="1721"/>
        </w:tabs>
        <w:spacing w:before="48"/>
        <w:ind w:left="177"/>
        <w:rPr>
          <w:b/>
          <w:sz w:val="14"/>
        </w:rPr>
      </w:pPr>
      <w:proofErr w:type="spellStart"/>
      <w:r>
        <w:rPr>
          <w:sz w:val="14"/>
        </w:rPr>
        <w:t>Разред</w:t>
      </w:r>
      <w:proofErr w:type="spellEnd"/>
      <w:r>
        <w:rPr>
          <w:sz w:val="14"/>
        </w:rPr>
        <w:tab/>
      </w:r>
      <w:proofErr w:type="spellStart"/>
      <w:r w:rsidRPr="00F67316">
        <w:t>Трећи</w:t>
      </w:r>
      <w:proofErr w:type="spellEnd"/>
    </w:p>
    <w:p w:rsidR="00157F60" w:rsidRDefault="00157F60" w:rsidP="00157F60">
      <w:pPr>
        <w:spacing w:before="49"/>
        <w:ind w:left="177"/>
        <w:rPr>
          <w:b/>
          <w:sz w:val="14"/>
        </w:rPr>
      </w:pPr>
      <w:proofErr w:type="spellStart"/>
      <w:r>
        <w:rPr>
          <w:sz w:val="14"/>
        </w:rPr>
        <w:t>Годишњи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фонд</w:t>
      </w:r>
      <w:proofErr w:type="spellEnd"/>
      <w:r>
        <w:rPr>
          <w:sz w:val="14"/>
        </w:rPr>
        <w:t xml:space="preserve"> </w:t>
      </w:r>
      <w:proofErr w:type="spellStart"/>
      <w:proofErr w:type="gramStart"/>
      <w:r>
        <w:rPr>
          <w:sz w:val="14"/>
        </w:rPr>
        <w:t>часов</w:t>
      </w:r>
      <w:r w:rsidRPr="001F4A5E">
        <w:t>а</w:t>
      </w:r>
      <w:proofErr w:type="spellEnd"/>
      <w:r w:rsidRPr="001F4A5E">
        <w:t xml:space="preserve"> :</w:t>
      </w:r>
      <w:proofErr w:type="gramEnd"/>
      <w:r w:rsidRPr="001F4A5E">
        <w:t xml:space="preserve"> 36</w:t>
      </w:r>
      <w:r w:rsidRPr="00F67316">
        <w:t xml:space="preserve"> </w:t>
      </w:r>
    </w:p>
    <w:p w:rsidR="00157F60" w:rsidRDefault="00157F60" w:rsidP="00157F60">
      <w:pPr>
        <w:pStyle w:val="BodyText"/>
        <w:spacing w:before="8"/>
        <w:ind w:left="0" w:firstLine="0"/>
        <w:jc w:val="left"/>
        <w:rPr>
          <w:b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2552"/>
        <w:gridCol w:w="4026"/>
      </w:tblGrid>
      <w:tr w:rsidR="00157F60" w:rsidTr="0073416A">
        <w:trPr>
          <w:trHeight w:val="358"/>
        </w:trPr>
        <w:tc>
          <w:tcPr>
            <w:tcW w:w="3969" w:type="dxa"/>
            <w:shd w:val="clear" w:color="auto" w:fill="FFFFFF"/>
          </w:tcPr>
          <w:p w:rsidR="00157F60" w:rsidRDefault="00157F60" w:rsidP="0073416A">
            <w:pPr>
              <w:pStyle w:val="TableParagraph"/>
              <w:spacing w:before="16" w:line="161" w:lineRule="exact"/>
              <w:ind w:left="319" w:right="31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157F60" w:rsidRDefault="00157F60" w:rsidP="0073416A">
            <w:pPr>
              <w:pStyle w:val="TableParagraph"/>
              <w:spacing w:line="161" w:lineRule="exact"/>
              <w:ind w:left="319" w:right="31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завршеној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теми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области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ученик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ће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бити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стању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да</w:t>
            </w:r>
            <w:proofErr w:type="spellEnd"/>
            <w:r>
              <w:rPr>
                <w:sz w:val="14"/>
              </w:rPr>
              <w:t>:</w:t>
            </w:r>
          </w:p>
        </w:tc>
        <w:tc>
          <w:tcPr>
            <w:tcW w:w="2552" w:type="dxa"/>
            <w:shd w:val="clear" w:color="auto" w:fill="FFFFFF"/>
          </w:tcPr>
          <w:p w:rsidR="00157F60" w:rsidRDefault="00157F60" w:rsidP="0073416A">
            <w:pPr>
              <w:pStyle w:val="TableParagraph"/>
              <w:spacing w:before="96"/>
              <w:ind w:left="145" w:right="1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ОБЛАСТ/ТЕМА</w:t>
            </w:r>
          </w:p>
        </w:tc>
        <w:tc>
          <w:tcPr>
            <w:tcW w:w="4026" w:type="dxa"/>
            <w:shd w:val="clear" w:color="auto" w:fill="FFFFFF"/>
          </w:tcPr>
          <w:p w:rsidR="00157F60" w:rsidRDefault="00157F60" w:rsidP="0073416A">
            <w:pPr>
              <w:pStyle w:val="TableParagraph"/>
              <w:spacing w:before="96"/>
              <w:ind w:left="29" w:right="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САДРЖАЈИ</w:t>
            </w:r>
          </w:p>
        </w:tc>
      </w:tr>
      <w:tr w:rsidR="00157F60" w:rsidTr="0073416A">
        <w:trPr>
          <w:trHeight w:val="1960"/>
        </w:trPr>
        <w:tc>
          <w:tcPr>
            <w:tcW w:w="3969" w:type="dxa"/>
            <w:vMerge w:val="restart"/>
          </w:tcPr>
          <w:p w:rsidR="00157F60" w:rsidRDefault="00157F60" w:rsidP="0073416A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before="18" w:line="161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опише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своја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осећања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вези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слушањем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музике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примењује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правилан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начин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држања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тела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дисања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певању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изговара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бројалице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pacing w:val="-3"/>
                <w:sz w:val="14"/>
              </w:rPr>
              <w:t>ритму</w:t>
            </w:r>
            <w:proofErr w:type="spellEnd"/>
            <w:r>
              <w:rPr>
                <w:spacing w:val="-3"/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уз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покрет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97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пева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слуху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са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нотног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текста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песме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различитог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садржаја</w:t>
            </w:r>
            <w:proofErr w:type="spellEnd"/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и </w:t>
            </w:r>
            <w:proofErr w:type="spellStart"/>
            <w:r>
              <w:rPr>
                <w:sz w:val="14"/>
              </w:rPr>
              <w:t>расположења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59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наведе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особине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тона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основне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музичке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изражајне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елементе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185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разликује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инструменте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боји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звука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изражајним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могућно</w:t>
            </w:r>
            <w:proofErr w:type="spellEnd"/>
            <w:r>
              <w:rPr>
                <w:sz w:val="14"/>
              </w:rPr>
              <w:t xml:space="preserve">- </w:t>
            </w:r>
            <w:proofErr w:type="spellStart"/>
            <w:r>
              <w:rPr>
                <w:sz w:val="14"/>
              </w:rPr>
              <w:t>стима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216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повезује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карактер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дела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избором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инструмента</w:t>
            </w:r>
            <w:proofErr w:type="spellEnd"/>
            <w:r>
              <w:rPr>
                <w:sz w:val="14"/>
              </w:rPr>
              <w:t xml:space="preserve"> и</w:t>
            </w:r>
            <w:r>
              <w:rPr>
                <w:spacing w:val="-2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музичким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изражајним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елементима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266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препозна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музичку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тему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или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карактеристични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мотив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који</w:t>
            </w:r>
            <w:proofErr w:type="spellEnd"/>
            <w:r>
              <w:rPr>
                <w:spacing w:val="-2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понавља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слушаном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делу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405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повезује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почетне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тонове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песама</w:t>
            </w:r>
            <w:proofErr w:type="spellEnd"/>
            <w:r>
              <w:rPr>
                <w:sz w:val="14"/>
              </w:rPr>
              <w:t xml:space="preserve"> – </w:t>
            </w:r>
            <w:proofErr w:type="spellStart"/>
            <w:r>
              <w:rPr>
                <w:sz w:val="14"/>
              </w:rPr>
              <w:t>модела</w:t>
            </w:r>
            <w:proofErr w:type="spellEnd"/>
            <w:r>
              <w:rPr>
                <w:sz w:val="14"/>
              </w:rPr>
              <w:t xml:space="preserve"> и</w:t>
            </w:r>
            <w:r>
              <w:rPr>
                <w:spacing w:val="-1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једноставних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наменских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песама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тонском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висином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362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комуницира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другима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кроз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извођење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традиционалних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pacing w:val="-11"/>
                <w:sz w:val="14"/>
              </w:rPr>
              <w:t xml:space="preserve">и </w:t>
            </w:r>
            <w:proofErr w:type="spellStart"/>
            <w:r>
              <w:rPr>
                <w:sz w:val="14"/>
              </w:rPr>
              <w:t>музичких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игара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уз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покрет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355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свира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слуху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из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нотног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текста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ритмичку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мелодијску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пратњу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59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осмисли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изведе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једноставну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ритмичку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мелодијску</w:t>
            </w:r>
            <w:proofErr w:type="spellEnd"/>
            <w:r>
              <w:rPr>
                <w:spacing w:val="-1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пратњу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осмисли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музички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одговор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музичко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питање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осмисли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једноставну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мелодију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краћи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задати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текст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196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изабере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одговарајући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музички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садржај</w:t>
            </w:r>
            <w:proofErr w:type="spellEnd"/>
            <w:r>
              <w:rPr>
                <w:sz w:val="14"/>
              </w:rPr>
              <w:t>(</w:t>
            </w:r>
            <w:proofErr w:type="spellStart"/>
            <w:proofErr w:type="gramEnd"/>
            <w:r>
              <w:rPr>
                <w:sz w:val="14"/>
              </w:rPr>
              <w:t>од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понуђених</w:t>
            </w:r>
            <w:proofErr w:type="spellEnd"/>
            <w:r>
              <w:rPr>
                <w:sz w:val="14"/>
              </w:rPr>
              <w:t>)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према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литерарном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садржају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152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поштује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договорена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правила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понашања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слушању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изво</w:t>
            </w:r>
            <w:proofErr w:type="spellEnd"/>
            <w:r>
              <w:rPr>
                <w:sz w:val="14"/>
              </w:rPr>
              <w:t xml:space="preserve">- </w:t>
            </w:r>
            <w:proofErr w:type="spellStart"/>
            <w:r>
              <w:rPr>
                <w:sz w:val="14"/>
              </w:rPr>
              <w:t>ђењу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музике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59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коментарише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своје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туђе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извођење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музике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499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самостално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или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уз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помоћ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одраслих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користи</w:t>
            </w:r>
            <w:proofErr w:type="spellEnd"/>
            <w:r>
              <w:rPr>
                <w:spacing w:val="-1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предности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дигитализације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59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учествује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школским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приредбама</w:t>
            </w:r>
            <w:proofErr w:type="spellEnd"/>
            <w:r>
              <w:rPr>
                <w:sz w:val="14"/>
              </w:rPr>
              <w:t xml:space="preserve"> и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манифестацијама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2552" w:type="dxa"/>
          </w:tcPr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4"/>
              </w:rPr>
            </w:pPr>
          </w:p>
          <w:p w:rsidR="00157F60" w:rsidRDefault="00157F60" w:rsidP="0073416A">
            <w:pPr>
              <w:pStyle w:val="TableParagraph"/>
              <w:ind w:left="145" w:right="1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СЛУШАЊЕ МУЗИКЕ</w:t>
            </w:r>
          </w:p>
        </w:tc>
        <w:tc>
          <w:tcPr>
            <w:tcW w:w="4026" w:type="dxa"/>
          </w:tcPr>
          <w:p w:rsidR="00157F60" w:rsidRDefault="00157F60" w:rsidP="0073416A">
            <w:pPr>
              <w:pStyle w:val="TableParagraph"/>
              <w:spacing w:before="18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Композиције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различитог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карактера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елементи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музичке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изражај</w:t>
            </w:r>
            <w:proofErr w:type="spellEnd"/>
            <w:r>
              <w:rPr>
                <w:sz w:val="14"/>
              </w:rPr>
              <w:t xml:space="preserve">- </w:t>
            </w:r>
            <w:proofErr w:type="spellStart"/>
            <w:r>
              <w:rPr>
                <w:sz w:val="14"/>
              </w:rPr>
              <w:t>ности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мелодијска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линија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темпо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ритам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динамика</w:t>
            </w:r>
            <w:proofErr w:type="spellEnd"/>
            <w:r>
              <w:rPr>
                <w:sz w:val="14"/>
              </w:rPr>
              <w:t>).</w:t>
            </w:r>
          </w:p>
          <w:p w:rsidR="00157F60" w:rsidRDefault="00157F60" w:rsidP="0073416A">
            <w:pPr>
              <w:pStyle w:val="TableParagraph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Особине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тона</w:t>
            </w:r>
            <w:proofErr w:type="spellEnd"/>
            <w:r>
              <w:rPr>
                <w:sz w:val="14"/>
              </w:rPr>
              <w:t xml:space="preserve">: </w:t>
            </w:r>
            <w:proofErr w:type="spellStart"/>
            <w:r>
              <w:rPr>
                <w:sz w:val="14"/>
              </w:rPr>
              <w:t>боја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различити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гласови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инструменти</w:t>
            </w:r>
            <w:proofErr w:type="spellEnd"/>
            <w:r>
              <w:rPr>
                <w:sz w:val="14"/>
              </w:rPr>
              <w:t xml:space="preserve">), </w:t>
            </w:r>
            <w:proofErr w:type="spellStart"/>
            <w:r>
              <w:rPr>
                <w:sz w:val="14"/>
              </w:rPr>
              <w:t>трајање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јачина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тонске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висине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ind w:left="55" w:right="135"/>
              <w:rPr>
                <w:sz w:val="14"/>
              </w:rPr>
            </w:pPr>
            <w:proofErr w:type="spellStart"/>
            <w:r>
              <w:rPr>
                <w:sz w:val="14"/>
              </w:rPr>
              <w:t>Музички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дијалог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хор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глас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хор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глас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инструмент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два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гласа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два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инструмента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један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свирач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група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свирача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оркестар</w:t>
            </w:r>
            <w:proofErr w:type="spellEnd"/>
            <w:r>
              <w:rPr>
                <w:sz w:val="14"/>
              </w:rPr>
              <w:t>).</w:t>
            </w:r>
          </w:p>
          <w:p w:rsidR="00157F60" w:rsidRDefault="00157F60" w:rsidP="0073416A">
            <w:pPr>
              <w:pStyle w:val="TableParagraph"/>
              <w:ind w:left="55" w:right="301"/>
              <w:rPr>
                <w:sz w:val="14"/>
              </w:rPr>
            </w:pPr>
            <w:proofErr w:type="spellStart"/>
            <w:r>
              <w:rPr>
                <w:sz w:val="14"/>
              </w:rPr>
              <w:t>Различити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жанрови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везани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уобичајене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ситуације</w:t>
            </w:r>
            <w:proofErr w:type="spellEnd"/>
            <w:r>
              <w:rPr>
                <w:sz w:val="14"/>
              </w:rPr>
              <w:t xml:space="preserve"> у</w:t>
            </w:r>
            <w:r>
              <w:rPr>
                <w:spacing w:val="-16"/>
                <w:sz w:val="14"/>
              </w:rPr>
              <w:t xml:space="preserve"> </w:t>
            </w:r>
            <w:proofErr w:type="spellStart"/>
            <w:r>
              <w:rPr>
                <w:spacing w:val="-3"/>
                <w:sz w:val="14"/>
              </w:rPr>
              <w:t>животу</w:t>
            </w:r>
            <w:proofErr w:type="spellEnd"/>
            <w:r>
              <w:rPr>
                <w:spacing w:val="-3"/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Музичка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прича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ind w:left="55" w:right="2841"/>
              <w:rPr>
                <w:sz w:val="14"/>
              </w:rPr>
            </w:pPr>
            <w:proofErr w:type="spellStart"/>
            <w:r>
              <w:rPr>
                <w:sz w:val="14"/>
              </w:rPr>
              <w:t>Филмска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музика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Музички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бонтон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Музика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pacing w:val="-3"/>
                <w:sz w:val="14"/>
              </w:rPr>
              <w:t>здравље</w:t>
            </w:r>
            <w:proofErr w:type="spellEnd"/>
            <w:r>
              <w:rPr>
                <w:spacing w:val="-3"/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Дигитализација</w:t>
            </w:r>
            <w:proofErr w:type="spellEnd"/>
            <w:r>
              <w:rPr>
                <w:sz w:val="14"/>
              </w:rPr>
              <w:t>.</w:t>
            </w:r>
          </w:p>
        </w:tc>
      </w:tr>
      <w:tr w:rsidR="00157F60" w:rsidTr="0073416A">
        <w:trPr>
          <w:trHeight w:val="4040"/>
        </w:trPr>
        <w:tc>
          <w:tcPr>
            <w:tcW w:w="3969" w:type="dxa"/>
            <w:vMerge/>
            <w:tcBorders>
              <w:top w:val="nil"/>
            </w:tcBorders>
          </w:tcPr>
          <w:p w:rsidR="00157F60" w:rsidRDefault="00157F60" w:rsidP="0073416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spacing w:before="98"/>
              <w:ind w:left="145" w:right="1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ИЗВОЂЕЊЕ МУЗИКЕ</w:t>
            </w:r>
          </w:p>
        </w:tc>
        <w:tc>
          <w:tcPr>
            <w:tcW w:w="4026" w:type="dxa"/>
          </w:tcPr>
          <w:p w:rsidR="00157F60" w:rsidRDefault="00157F60" w:rsidP="0073416A">
            <w:pPr>
              <w:pStyle w:val="TableParagraph"/>
              <w:spacing w:before="19" w:line="161" w:lineRule="exact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Дидактичке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музичке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игре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ind w:left="55" w:right="455"/>
              <w:rPr>
                <w:sz w:val="14"/>
              </w:rPr>
            </w:pPr>
            <w:proofErr w:type="spellStart"/>
            <w:r>
              <w:rPr>
                <w:sz w:val="14"/>
              </w:rPr>
              <w:t>Правилaн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начин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певања</w:t>
            </w:r>
            <w:proofErr w:type="spellEnd"/>
            <w:r>
              <w:rPr>
                <w:sz w:val="14"/>
              </w:rPr>
              <w:t xml:space="preserve"> – </w:t>
            </w:r>
            <w:proofErr w:type="spellStart"/>
            <w:r>
              <w:rPr>
                <w:sz w:val="14"/>
              </w:rPr>
              <w:t>држање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тела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дисање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Правилна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дикција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ind w:left="55" w:right="1855"/>
              <w:rPr>
                <w:sz w:val="14"/>
              </w:rPr>
            </w:pPr>
            <w:proofErr w:type="spellStart"/>
            <w:r>
              <w:rPr>
                <w:sz w:val="14"/>
              </w:rPr>
              <w:t>Певање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песама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слуху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различитог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садржаја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карактера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Певање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песама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уз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покрет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spacing w:line="237" w:lineRule="auto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Певање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модела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наменских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песама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повезивање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њихових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почетних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тонова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тонском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опсегу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од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ха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до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i/>
                <w:sz w:val="14"/>
              </w:rPr>
              <w:t>це</w:t>
            </w:r>
            <w:r>
              <w:rPr>
                <w:sz w:val="14"/>
                <w:vertAlign w:val="superscript"/>
              </w:rPr>
              <w:t>2.</w:t>
            </w:r>
          </w:p>
          <w:p w:rsidR="00157F60" w:rsidRDefault="00157F60" w:rsidP="0073416A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Певање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свирање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песама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из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нотног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текста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Дечји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алтернативни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инструменти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начини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свирања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њима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Инструментална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пратња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слуху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Певање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извођење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музичких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игара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уз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свирање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дечјим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инструментима</w:t>
            </w:r>
            <w:proofErr w:type="spellEnd"/>
            <w:r>
              <w:rPr>
                <w:sz w:val="14"/>
              </w:rPr>
              <w:t xml:space="preserve"> – </w:t>
            </w:r>
            <w:proofErr w:type="spellStart"/>
            <w:r>
              <w:rPr>
                <w:sz w:val="14"/>
              </w:rPr>
              <w:t>песме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уз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игру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дидактичке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игре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музичке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драматизације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spacing w:line="237" w:lineRule="auto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Свирање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инструменталних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аранжмана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дечјим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ритмичким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инструментима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алтернативним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изворима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звука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Музички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бонтон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Особине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тона</w:t>
            </w:r>
            <w:proofErr w:type="spellEnd"/>
            <w:r>
              <w:rPr>
                <w:sz w:val="14"/>
              </w:rPr>
              <w:t xml:space="preserve">: </w:t>
            </w:r>
            <w:proofErr w:type="spellStart"/>
            <w:r>
              <w:rPr>
                <w:sz w:val="14"/>
              </w:rPr>
              <w:t>боја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различити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гласови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инструменти</w:t>
            </w:r>
            <w:proofErr w:type="spellEnd"/>
            <w:r>
              <w:rPr>
                <w:sz w:val="14"/>
              </w:rPr>
              <w:t xml:space="preserve">), </w:t>
            </w:r>
            <w:proofErr w:type="spellStart"/>
            <w:r>
              <w:rPr>
                <w:sz w:val="14"/>
              </w:rPr>
              <w:t>трајање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нотна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трајања</w:t>
            </w:r>
            <w:proofErr w:type="spellEnd"/>
            <w:r>
              <w:rPr>
                <w:sz w:val="14"/>
              </w:rPr>
              <w:t xml:space="preserve">), </w:t>
            </w:r>
            <w:proofErr w:type="spellStart"/>
            <w:r>
              <w:rPr>
                <w:sz w:val="14"/>
              </w:rPr>
              <w:t>јачина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динамичке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ознаке</w:t>
            </w:r>
            <w:proofErr w:type="spellEnd"/>
            <w:r>
              <w:rPr>
                <w:sz w:val="14"/>
              </w:rPr>
              <w:t xml:space="preserve"> – </w:t>
            </w:r>
            <w:proofErr w:type="spellStart"/>
            <w:r>
              <w:rPr>
                <w:sz w:val="14"/>
              </w:rPr>
              <w:t>пиано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форте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кре</w:t>
            </w:r>
            <w:proofErr w:type="spellEnd"/>
            <w:r>
              <w:rPr>
                <w:sz w:val="14"/>
              </w:rPr>
              <w:t xml:space="preserve">- </w:t>
            </w:r>
            <w:proofErr w:type="spellStart"/>
            <w:r>
              <w:rPr>
                <w:sz w:val="14"/>
              </w:rPr>
              <w:t>шендо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декрешендо</w:t>
            </w:r>
            <w:proofErr w:type="spellEnd"/>
            <w:r>
              <w:rPr>
                <w:sz w:val="14"/>
              </w:rPr>
              <w:t xml:space="preserve">), </w:t>
            </w:r>
            <w:proofErr w:type="spellStart"/>
            <w:r>
              <w:rPr>
                <w:sz w:val="14"/>
              </w:rPr>
              <w:t>тонске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висине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од</w:t>
            </w:r>
            <w:proofErr w:type="spellEnd"/>
            <w:r>
              <w:rPr>
                <w:sz w:val="14"/>
              </w:rPr>
              <w:t xml:space="preserve"> це</w:t>
            </w:r>
            <w:r>
              <w:rPr>
                <w:sz w:val="14"/>
                <w:vertAlign w:val="superscript"/>
              </w:rPr>
              <w:t>1</w:t>
            </w:r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до</w:t>
            </w:r>
            <w:proofErr w:type="spellEnd"/>
            <w:r>
              <w:rPr>
                <w:sz w:val="14"/>
              </w:rPr>
              <w:t xml:space="preserve"> ге</w:t>
            </w:r>
            <w:r>
              <w:rPr>
                <w:sz w:val="14"/>
                <w:vertAlign w:val="superscript"/>
              </w:rPr>
              <w:t>1</w:t>
            </w:r>
            <w:r>
              <w:rPr>
                <w:sz w:val="14"/>
              </w:rPr>
              <w:t>).</w:t>
            </w:r>
          </w:p>
          <w:p w:rsidR="00157F60" w:rsidRDefault="00157F60" w:rsidP="0073416A">
            <w:pPr>
              <w:pStyle w:val="TableParagraph"/>
              <w:spacing w:line="237" w:lineRule="auto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Елементи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музичког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писма</w:t>
            </w:r>
            <w:proofErr w:type="spellEnd"/>
            <w:r>
              <w:rPr>
                <w:sz w:val="14"/>
              </w:rPr>
              <w:t xml:space="preserve">: </w:t>
            </w:r>
            <w:proofErr w:type="spellStart"/>
            <w:r>
              <w:rPr>
                <w:sz w:val="14"/>
              </w:rPr>
              <w:t>линијски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систем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виолински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кључ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трајање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тонова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половина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четвртина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осмина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ноте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одговарају</w:t>
            </w:r>
            <w:proofErr w:type="spellEnd"/>
            <w:r>
              <w:rPr>
                <w:sz w:val="14"/>
              </w:rPr>
              <w:t xml:space="preserve">- </w:t>
            </w:r>
            <w:proofErr w:type="spellStart"/>
            <w:r>
              <w:rPr>
                <w:sz w:val="14"/>
              </w:rPr>
              <w:t>ће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паузе</w:t>
            </w:r>
            <w:proofErr w:type="spellEnd"/>
            <w:r>
              <w:rPr>
                <w:sz w:val="14"/>
              </w:rPr>
              <w:t xml:space="preserve">) у </w:t>
            </w:r>
            <w:proofErr w:type="spellStart"/>
            <w:r>
              <w:rPr>
                <w:sz w:val="14"/>
              </w:rPr>
              <w:t>такту</w:t>
            </w:r>
            <w:proofErr w:type="spellEnd"/>
            <w:r>
              <w:rPr>
                <w:sz w:val="14"/>
              </w:rPr>
              <w:t xml:space="preserve"> 2/4.</w:t>
            </w:r>
          </w:p>
          <w:p w:rsidR="00157F60" w:rsidRDefault="00157F60" w:rsidP="0073416A">
            <w:pPr>
              <w:pStyle w:val="TableParagraph"/>
              <w:ind w:left="55" w:right="2315"/>
              <w:rPr>
                <w:sz w:val="14"/>
              </w:rPr>
            </w:pPr>
            <w:proofErr w:type="spellStart"/>
            <w:r>
              <w:rPr>
                <w:sz w:val="14"/>
              </w:rPr>
              <w:t>Јединица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бројања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Тактирање</w:t>
            </w:r>
            <w:proofErr w:type="spellEnd"/>
            <w:r>
              <w:rPr>
                <w:sz w:val="14"/>
              </w:rPr>
              <w:t xml:space="preserve"> у 2/4 </w:t>
            </w:r>
            <w:proofErr w:type="spellStart"/>
            <w:r>
              <w:rPr>
                <w:sz w:val="14"/>
              </w:rPr>
              <w:t>такту</w:t>
            </w:r>
            <w:proofErr w:type="spellEnd"/>
            <w:r>
              <w:rPr>
                <w:sz w:val="14"/>
              </w:rPr>
              <w:t>.</w:t>
            </w:r>
          </w:p>
        </w:tc>
      </w:tr>
      <w:tr w:rsidR="00157F60" w:rsidTr="0073416A">
        <w:trPr>
          <w:trHeight w:val="1000"/>
        </w:trPr>
        <w:tc>
          <w:tcPr>
            <w:tcW w:w="3969" w:type="dxa"/>
            <w:vMerge/>
            <w:tcBorders>
              <w:top w:val="nil"/>
            </w:tcBorders>
          </w:tcPr>
          <w:p w:rsidR="00157F60" w:rsidRDefault="00157F60" w:rsidP="0073416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157F60" w:rsidRDefault="00157F60" w:rsidP="0073416A">
            <w:pPr>
              <w:pStyle w:val="TableParagraph"/>
              <w:ind w:left="144" w:right="1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МУЗИЧКО СТВАРАЛАШТВО</w:t>
            </w:r>
          </w:p>
        </w:tc>
        <w:tc>
          <w:tcPr>
            <w:tcW w:w="4026" w:type="dxa"/>
          </w:tcPr>
          <w:p w:rsidR="00157F60" w:rsidRDefault="00157F60" w:rsidP="0073416A">
            <w:pPr>
              <w:pStyle w:val="TableParagraph"/>
              <w:spacing w:before="18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Стварање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једноставне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ритмичке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мелодијске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једноставне</w:t>
            </w:r>
            <w:proofErr w:type="spellEnd"/>
            <w:r>
              <w:rPr>
                <w:sz w:val="14"/>
              </w:rPr>
              <w:t xml:space="preserve">) </w:t>
            </w:r>
            <w:proofErr w:type="spellStart"/>
            <w:r>
              <w:rPr>
                <w:sz w:val="14"/>
              </w:rPr>
              <w:t>пратње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Музичка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питања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одговори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музичка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допуњалка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Стварање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звучне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приче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од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познатих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музичких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садржаја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звучних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ономатопеја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илустрација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краћи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литерарни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текст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учење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контексту</w:t>
            </w:r>
            <w:proofErr w:type="spellEnd"/>
            <w:r>
              <w:rPr>
                <w:sz w:val="14"/>
              </w:rPr>
              <w:t>).</w:t>
            </w:r>
          </w:p>
        </w:tc>
      </w:tr>
    </w:tbl>
    <w:p w:rsidR="00157F60" w:rsidRDefault="00157F60" w:rsidP="00157F60">
      <w:pPr>
        <w:pStyle w:val="BodyText"/>
        <w:spacing w:before="2"/>
        <w:ind w:left="0" w:firstLine="0"/>
        <w:jc w:val="left"/>
        <w:rPr>
          <w:b/>
          <w:sz w:val="13"/>
        </w:rPr>
      </w:pPr>
    </w:p>
    <w:p w:rsidR="00157F60" w:rsidRDefault="00157F60" w:rsidP="00157F60">
      <w:pPr>
        <w:ind w:left="517"/>
      </w:pPr>
      <w:proofErr w:type="spellStart"/>
      <w:r>
        <w:rPr>
          <w:b/>
        </w:rPr>
        <w:t>Кључни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појмови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садржаја</w:t>
      </w:r>
      <w:proofErr w:type="spellEnd"/>
      <w:r>
        <w:rPr>
          <w:b/>
        </w:rPr>
        <w:t xml:space="preserve">: </w:t>
      </w:r>
      <w:proofErr w:type="spellStart"/>
      <w:r>
        <w:t>певање</w:t>
      </w:r>
      <w:proofErr w:type="spellEnd"/>
      <w:r>
        <w:t xml:space="preserve">, </w:t>
      </w:r>
      <w:proofErr w:type="spellStart"/>
      <w:r>
        <w:t>свирање</w:t>
      </w:r>
      <w:proofErr w:type="spellEnd"/>
      <w:r>
        <w:t xml:space="preserve">, </w:t>
      </w:r>
      <w:proofErr w:type="spellStart"/>
      <w:r>
        <w:t>слушање</w:t>
      </w:r>
      <w:proofErr w:type="spellEnd"/>
      <w:r>
        <w:t xml:space="preserve">, </w:t>
      </w:r>
      <w:proofErr w:type="spellStart"/>
      <w:r>
        <w:t>музичке</w:t>
      </w:r>
      <w:proofErr w:type="spellEnd"/>
      <w:r>
        <w:t xml:space="preserve"> </w:t>
      </w:r>
      <w:proofErr w:type="spellStart"/>
      <w:r>
        <w:t>игре</w:t>
      </w:r>
      <w:proofErr w:type="spellEnd"/>
      <w:r>
        <w:t xml:space="preserve">, </w:t>
      </w:r>
      <w:proofErr w:type="spellStart"/>
      <w:r>
        <w:t>музички</w:t>
      </w:r>
      <w:proofErr w:type="spellEnd"/>
      <w:r>
        <w:t xml:space="preserve"> </w:t>
      </w:r>
      <w:proofErr w:type="spellStart"/>
      <w:r>
        <w:t>бонтон</w:t>
      </w:r>
      <w:proofErr w:type="spellEnd"/>
      <w:r>
        <w:t xml:space="preserve">, </w:t>
      </w:r>
      <w:proofErr w:type="spellStart"/>
      <w:r>
        <w:t>нотно</w:t>
      </w:r>
      <w:proofErr w:type="spellEnd"/>
      <w:r>
        <w:t xml:space="preserve"> </w:t>
      </w:r>
      <w:proofErr w:type="spellStart"/>
      <w:r>
        <w:t>писмо</w:t>
      </w:r>
      <w:proofErr w:type="spellEnd"/>
      <w:r>
        <w:t>.</w:t>
      </w:r>
    </w:p>
    <w:p w:rsidR="00157F60" w:rsidRDefault="00157F60" w:rsidP="00157F60"/>
    <w:p w:rsidR="00157F60" w:rsidRDefault="00157F60" w:rsidP="00157F60">
      <w:pPr>
        <w:sectPr w:rsidR="00157F60">
          <w:type w:val="continuous"/>
          <w:pgSz w:w="11910" w:h="15740"/>
          <w:pgMar w:top="80" w:right="560" w:bottom="280" w:left="560" w:header="720" w:footer="720" w:gutter="0"/>
          <w:cols w:space="720"/>
        </w:sectPr>
      </w:pPr>
    </w:p>
    <w:p w:rsidR="00157F60" w:rsidRDefault="00157F60" w:rsidP="00157F60">
      <w:pPr>
        <w:tabs>
          <w:tab w:val="left" w:pos="1679"/>
        </w:tabs>
        <w:ind w:left="177"/>
        <w:rPr>
          <w:b/>
          <w:sz w:val="14"/>
        </w:rPr>
      </w:pPr>
      <w:proofErr w:type="spellStart"/>
      <w:r>
        <w:rPr>
          <w:sz w:val="14"/>
        </w:rPr>
        <w:lastRenderedPageBreak/>
        <w:t>Назив</w:t>
      </w:r>
      <w:proofErr w:type="spellEnd"/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предмета</w:t>
      </w:r>
      <w:proofErr w:type="spellEnd"/>
      <w:r>
        <w:rPr>
          <w:sz w:val="14"/>
        </w:rPr>
        <w:tab/>
      </w:r>
      <w:r w:rsidRPr="00F67316">
        <w:t>ФИЗИЧКО И ЗДРАВСТВЕНО ВАСПИТАЊЕ</w:t>
      </w:r>
    </w:p>
    <w:p w:rsidR="00157F60" w:rsidRDefault="00157F60" w:rsidP="00157F60">
      <w:pPr>
        <w:tabs>
          <w:tab w:val="left" w:pos="1679"/>
        </w:tabs>
        <w:spacing w:before="49"/>
        <w:ind w:left="1679" w:right="395" w:hanging="1503"/>
        <w:rPr>
          <w:sz w:val="14"/>
        </w:rPr>
      </w:pPr>
      <w:proofErr w:type="spellStart"/>
      <w:r>
        <w:rPr>
          <w:sz w:val="14"/>
        </w:rPr>
        <w:t>Циљ</w:t>
      </w:r>
      <w:proofErr w:type="spellEnd"/>
      <w:r>
        <w:rPr>
          <w:sz w:val="14"/>
        </w:rPr>
        <w:tab/>
      </w:r>
      <w:proofErr w:type="spellStart"/>
      <w:r>
        <w:rPr>
          <w:b/>
          <w:sz w:val="14"/>
        </w:rPr>
        <w:t>Циљ</w:t>
      </w:r>
      <w:proofErr w:type="spellEnd"/>
      <w:r>
        <w:rPr>
          <w:b/>
          <w:spacing w:val="-2"/>
          <w:sz w:val="14"/>
        </w:rPr>
        <w:t xml:space="preserve"> </w:t>
      </w:r>
      <w:proofErr w:type="spellStart"/>
      <w:r>
        <w:rPr>
          <w:sz w:val="14"/>
        </w:rPr>
        <w:t>учења</w:t>
      </w:r>
      <w:proofErr w:type="spellEnd"/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Физичког</w:t>
      </w:r>
      <w:proofErr w:type="spellEnd"/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здравственог</w:t>
      </w:r>
      <w:proofErr w:type="spellEnd"/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васпитања</w:t>
      </w:r>
      <w:proofErr w:type="spellEnd"/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је</w:t>
      </w:r>
      <w:proofErr w:type="spellEnd"/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да</w:t>
      </w:r>
      <w:proofErr w:type="spellEnd"/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ученик</w:t>
      </w:r>
      <w:proofErr w:type="spellEnd"/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унапређује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физичке</w:t>
      </w:r>
      <w:proofErr w:type="spellEnd"/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способности</w:t>
      </w:r>
      <w:proofErr w:type="spellEnd"/>
      <w:r>
        <w:rPr>
          <w:sz w:val="14"/>
        </w:rPr>
        <w:t>,</w:t>
      </w:r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моторичке</w:t>
      </w:r>
      <w:proofErr w:type="spellEnd"/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вештине</w:t>
      </w:r>
      <w:proofErr w:type="spellEnd"/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знања</w:t>
      </w:r>
      <w:proofErr w:type="spellEnd"/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из</w:t>
      </w:r>
      <w:proofErr w:type="spellEnd"/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области</w:t>
      </w:r>
      <w:proofErr w:type="spellEnd"/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физичке</w:t>
      </w:r>
      <w:proofErr w:type="spellEnd"/>
      <w:r>
        <w:rPr>
          <w:spacing w:val="-2"/>
          <w:sz w:val="14"/>
        </w:rPr>
        <w:t xml:space="preserve"> </w:t>
      </w:r>
      <w:r>
        <w:rPr>
          <w:sz w:val="14"/>
        </w:rPr>
        <w:t xml:space="preserve">и </w:t>
      </w:r>
      <w:proofErr w:type="spellStart"/>
      <w:r>
        <w:rPr>
          <w:sz w:val="14"/>
        </w:rPr>
        <w:t>здравствене</w:t>
      </w:r>
      <w:proofErr w:type="spellEnd"/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културе</w:t>
      </w:r>
      <w:proofErr w:type="spellEnd"/>
      <w:r>
        <w:rPr>
          <w:sz w:val="14"/>
        </w:rPr>
        <w:t>,</w:t>
      </w:r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ради</w:t>
      </w:r>
      <w:proofErr w:type="spellEnd"/>
      <w:r>
        <w:rPr>
          <w:spacing w:val="-1"/>
          <w:sz w:val="14"/>
        </w:rPr>
        <w:t xml:space="preserve"> </w:t>
      </w:r>
      <w:proofErr w:type="spellStart"/>
      <w:r>
        <w:rPr>
          <w:sz w:val="14"/>
        </w:rPr>
        <w:t>очувања</w:t>
      </w:r>
      <w:proofErr w:type="spellEnd"/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здравља</w:t>
      </w:r>
      <w:proofErr w:type="spellEnd"/>
      <w:r>
        <w:rPr>
          <w:spacing w:val="-1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примене</w:t>
      </w:r>
      <w:proofErr w:type="spellEnd"/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правилног</w:t>
      </w:r>
      <w:proofErr w:type="spellEnd"/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редовног</w:t>
      </w:r>
      <w:proofErr w:type="spellEnd"/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физичког</w:t>
      </w:r>
      <w:proofErr w:type="spellEnd"/>
      <w:r>
        <w:rPr>
          <w:spacing w:val="-1"/>
          <w:sz w:val="14"/>
        </w:rPr>
        <w:t xml:space="preserve"> </w:t>
      </w:r>
      <w:proofErr w:type="spellStart"/>
      <w:r>
        <w:rPr>
          <w:sz w:val="14"/>
        </w:rPr>
        <w:t>вежбања</w:t>
      </w:r>
      <w:proofErr w:type="spellEnd"/>
      <w:r>
        <w:rPr>
          <w:spacing w:val="-2"/>
          <w:sz w:val="14"/>
        </w:rPr>
        <w:t xml:space="preserve"> </w:t>
      </w:r>
      <w:r>
        <w:rPr>
          <w:sz w:val="14"/>
        </w:rPr>
        <w:t>у</w:t>
      </w:r>
      <w:r>
        <w:rPr>
          <w:spacing w:val="-1"/>
          <w:sz w:val="14"/>
        </w:rPr>
        <w:t xml:space="preserve"> </w:t>
      </w:r>
      <w:proofErr w:type="spellStart"/>
      <w:r>
        <w:rPr>
          <w:sz w:val="14"/>
        </w:rPr>
        <w:t>савременим</w:t>
      </w:r>
      <w:proofErr w:type="spellEnd"/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условима</w:t>
      </w:r>
      <w:proofErr w:type="spellEnd"/>
      <w:r>
        <w:rPr>
          <w:spacing w:val="-1"/>
          <w:sz w:val="14"/>
        </w:rPr>
        <w:t xml:space="preserve"> </w:t>
      </w:r>
      <w:proofErr w:type="spellStart"/>
      <w:r>
        <w:rPr>
          <w:sz w:val="14"/>
        </w:rPr>
        <w:t>живота</w:t>
      </w:r>
      <w:proofErr w:type="spellEnd"/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рада</w:t>
      </w:r>
      <w:proofErr w:type="spellEnd"/>
      <w:r>
        <w:rPr>
          <w:sz w:val="14"/>
        </w:rPr>
        <w:t>.</w:t>
      </w:r>
    </w:p>
    <w:p w:rsidR="00157F60" w:rsidRDefault="00157F60" w:rsidP="00157F60">
      <w:pPr>
        <w:tabs>
          <w:tab w:val="left" w:pos="1679"/>
        </w:tabs>
        <w:spacing w:before="49"/>
        <w:ind w:left="177"/>
        <w:rPr>
          <w:b/>
          <w:sz w:val="14"/>
        </w:rPr>
      </w:pPr>
      <w:proofErr w:type="spellStart"/>
      <w:r>
        <w:rPr>
          <w:sz w:val="14"/>
        </w:rPr>
        <w:t>Разред</w:t>
      </w:r>
      <w:proofErr w:type="spellEnd"/>
      <w:r>
        <w:rPr>
          <w:sz w:val="14"/>
        </w:rPr>
        <w:tab/>
      </w:r>
      <w:proofErr w:type="spellStart"/>
      <w:r w:rsidRPr="00F67316">
        <w:t>Трећи</w:t>
      </w:r>
      <w:proofErr w:type="spellEnd"/>
    </w:p>
    <w:p w:rsidR="00157F60" w:rsidRDefault="00157F60" w:rsidP="00157F60">
      <w:pPr>
        <w:spacing w:before="49"/>
        <w:ind w:left="177"/>
        <w:rPr>
          <w:b/>
          <w:sz w:val="14"/>
        </w:rPr>
      </w:pPr>
      <w:proofErr w:type="spellStart"/>
      <w:r>
        <w:rPr>
          <w:sz w:val="14"/>
        </w:rPr>
        <w:t>Годишњи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фонд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часова</w:t>
      </w:r>
      <w:proofErr w:type="spellEnd"/>
      <w:r>
        <w:rPr>
          <w:sz w:val="14"/>
          <w:lang w:val="sr-Cyrl-RS"/>
        </w:rPr>
        <w:t xml:space="preserve">: </w:t>
      </w:r>
      <w:r w:rsidRPr="00F67316">
        <w:t>108</w:t>
      </w:r>
    </w:p>
    <w:p w:rsidR="00157F60" w:rsidRDefault="00157F60" w:rsidP="00157F60">
      <w:pPr>
        <w:pStyle w:val="BodyText"/>
        <w:spacing w:before="4"/>
        <w:ind w:left="0" w:firstLine="0"/>
        <w:jc w:val="left"/>
        <w:rPr>
          <w:b/>
          <w:sz w:val="19"/>
        </w:rPr>
      </w:pPr>
    </w:p>
    <w:tbl>
      <w:tblPr>
        <w:tblW w:w="10135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1361"/>
        <w:gridCol w:w="1186"/>
        <w:gridCol w:w="3619"/>
      </w:tblGrid>
      <w:tr w:rsidR="00157F60" w:rsidTr="0091164D">
        <w:trPr>
          <w:trHeight w:val="358"/>
        </w:trPr>
        <w:tc>
          <w:tcPr>
            <w:tcW w:w="3969" w:type="dxa"/>
            <w:shd w:val="clear" w:color="auto" w:fill="FFFFFF"/>
          </w:tcPr>
          <w:p w:rsidR="00157F60" w:rsidRDefault="00157F60" w:rsidP="0073416A">
            <w:pPr>
              <w:pStyle w:val="TableParagraph"/>
              <w:spacing w:before="16" w:line="161" w:lineRule="exact"/>
              <w:ind w:left="319" w:right="31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157F60" w:rsidRDefault="00157F60" w:rsidP="0073416A">
            <w:pPr>
              <w:pStyle w:val="TableParagraph"/>
              <w:spacing w:line="161" w:lineRule="exact"/>
              <w:ind w:left="319" w:right="31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завршетку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разреда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ученик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ће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бити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стању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да</w:t>
            </w:r>
            <w:proofErr w:type="spellEnd"/>
            <w:r>
              <w:rPr>
                <w:sz w:val="14"/>
              </w:rPr>
              <w:t>:</w:t>
            </w:r>
          </w:p>
        </w:tc>
        <w:tc>
          <w:tcPr>
            <w:tcW w:w="2547" w:type="dxa"/>
            <w:gridSpan w:val="2"/>
            <w:shd w:val="clear" w:color="auto" w:fill="FFFFFF"/>
          </w:tcPr>
          <w:p w:rsidR="00157F60" w:rsidRDefault="00157F60" w:rsidP="0073416A">
            <w:pPr>
              <w:pStyle w:val="TableParagraph"/>
              <w:spacing w:before="96"/>
              <w:ind w:left="747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ОБЛАСТ/ТЕМА</w:t>
            </w:r>
          </w:p>
        </w:tc>
        <w:tc>
          <w:tcPr>
            <w:tcW w:w="3619" w:type="dxa"/>
            <w:shd w:val="clear" w:color="auto" w:fill="FFFFFF"/>
          </w:tcPr>
          <w:p w:rsidR="00157F60" w:rsidRDefault="00157F60" w:rsidP="0073416A">
            <w:pPr>
              <w:pStyle w:val="TableParagraph"/>
              <w:spacing w:before="96"/>
              <w:ind w:left="29" w:right="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САДРЖАЈИ</w:t>
            </w:r>
          </w:p>
        </w:tc>
      </w:tr>
      <w:tr w:rsidR="00157F60" w:rsidTr="0091164D">
        <w:trPr>
          <w:trHeight w:val="1318"/>
        </w:trPr>
        <w:tc>
          <w:tcPr>
            <w:tcW w:w="3969" w:type="dxa"/>
            <w:vMerge w:val="restart"/>
          </w:tcPr>
          <w:p w:rsidR="00157F60" w:rsidRDefault="00157F60" w:rsidP="0073416A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before="18"/>
              <w:ind w:right="407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примени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једноставнe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двоставне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општеприпремне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вежбе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вежбе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обликовања</w:t>
            </w:r>
            <w:proofErr w:type="spellEnd"/>
            <w:r>
              <w:rPr>
                <w:sz w:val="14"/>
              </w:rPr>
              <w:t>);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right="393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правилно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изводи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вежбе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разноврсна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природна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изведена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кретања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right="56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комбинује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усвојене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моторичке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вештине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игри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свакодневном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животу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59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одржава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равнотежу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различитим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кретањима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60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коригује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сопствено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држања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тела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основу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савета</w:t>
            </w:r>
            <w:proofErr w:type="spellEnd"/>
            <w:r>
              <w:rPr>
                <w:spacing w:val="-1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наставника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60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правилно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држи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тело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60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правилно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подиже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носи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спушта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терет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60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изведе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кретања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вежбе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60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саставе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уз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музичку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пратњу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60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изведе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дечји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народни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плес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60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користи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терминологију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вежбања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60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поштује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правила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понашања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вежбалиштима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60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поштује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мере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безбедности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pacing w:val="-3"/>
                <w:sz w:val="14"/>
              </w:rPr>
              <w:t>током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вежбања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right="265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одговорно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односи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према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објектима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справама</w:t>
            </w:r>
            <w:proofErr w:type="spellEnd"/>
            <w:r>
              <w:rPr>
                <w:sz w:val="14"/>
              </w:rPr>
              <w:t xml:space="preserve"> и</w:t>
            </w:r>
            <w:r>
              <w:rPr>
                <w:spacing w:val="-2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реквизи</w:t>
            </w:r>
            <w:proofErr w:type="spellEnd"/>
            <w:r>
              <w:rPr>
                <w:sz w:val="14"/>
              </w:rPr>
              <w:t xml:space="preserve">- </w:t>
            </w:r>
            <w:proofErr w:type="spellStart"/>
            <w:r>
              <w:rPr>
                <w:sz w:val="14"/>
              </w:rPr>
              <w:t>тима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59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примени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правила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игре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right="386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навија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бодри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учеснике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игри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начин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којим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никога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вређа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59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прихвати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победу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пораз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као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саставни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игре</w:t>
            </w:r>
            <w:proofErr w:type="spellEnd"/>
            <w:r>
              <w:rPr>
                <w:sz w:val="14"/>
              </w:rPr>
              <w:t xml:space="preserve"> и</w:t>
            </w:r>
            <w:r>
              <w:rPr>
                <w:spacing w:val="-1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такмичења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right="190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уредно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одлаже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своје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ствари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пре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након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вежбања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другим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ситуацијама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right="171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правилно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изводи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контролише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покрете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различитим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крета</w:t>
            </w:r>
            <w:proofErr w:type="spellEnd"/>
            <w:r>
              <w:rPr>
                <w:sz w:val="14"/>
              </w:rPr>
              <w:t xml:space="preserve">- </w:t>
            </w:r>
            <w:proofErr w:type="spellStart"/>
            <w:r>
              <w:rPr>
                <w:sz w:val="14"/>
              </w:rPr>
              <w:t>њима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59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прати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промене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тежини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висини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код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себе</w:t>
            </w:r>
            <w:proofErr w:type="spellEnd"/>
            <w:r>
              <w:rPr>
                <w:sz w:val="14"/>
              </w:rPr>
              <w:t xml:space="preserve"> и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других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60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препозна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здравствено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стање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када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треба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да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вежба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right="323"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примењује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хигијенске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мере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пре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току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након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вежбања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и </w:t>
            </w:r>
            <w:proofErr w:type="spellStart"/>
            <w:r>
              <w:rPr>
                <w:sz w:val="14"/>
              </w:rPr>
              <w:t>другим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животним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ситуацијама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59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уредно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одржава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простор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pacing w:val="-3"/>
                <w:sz w:val="14"/>
              </w:rPr>
              <w:t>коме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живи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борави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60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користи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здраве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намирнице</w:t>
            </w:r>
            <w:proofErr w:type="spellEnd"/>
            <w:r>
              <w:rPr>
                <w:sz w:val="14"/>
              </w:rPr>
              <w:t xml:space="preserve"> у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исхрани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60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повезује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различита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вежбања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њиховим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утицајем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</w:t>
            </w:r>
            <w:proofErr w:type="spellEnd"/>
            <w:r>
              <w:rPr>
                <w:spacing w:val="-1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здравље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60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препозна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лепоту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покрета</w:t>
            </w:r>
            <w:proofErr w:type="spellEnd"/>
            <w:r>
              <w:rPr>
                <w:sz w:val="14"/>
              </w:rPr>
              <w:t xml:space="preserve"> у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вежбању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60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се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придржава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правила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вежбања</w:t>
            </w:r>
            <w:proofErr w:type="spellEnd"/>
            <w:r>
              <w:rPr>
                <w:sz w:val="14"/>
              </w:rPr>
              <w:t>;</w:t>
            </w:r>
          </w:p>
          <w:p w:rsidR="00157F60" w:rsidRDefault="00157F60" w:rsidP="0073416A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161" w:lineRule="exact"/>
              <w:ind w:left="161" w:hanging="106"/>
              <w:rPr>
                <w:sz w:val="14"/>
              </w:rPr>
            </w:pPr>
            <w:proofErr w:type="spellStart"/>
            <w:r>
              <w:rPr>
                <w:sz w:val="14"/>
              </w:rPr>
              <w:t>вреднује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сопствена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туђа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постигнућа</w:t>
            </w:r>
            <w:proofErr w:type="spellEnd"/>
            <w:r>
              <w:rPr>
                <w:sz w:val="14"/>
              </w:rPr>
              <w:t xml:space="preserve"> у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pacing w:val="-3"/>
                <w:sz w:val="14"/>
              </w:rPr>
              <w:t>вежбању</w:t>
            </w:r>
            <w:proofErr w:type="spellEnd"/>
            <w:r>
              <w:rPr>
                <w:spacing w:val="-3"/>
                <w:sz w:val="14"/>
              </w:rPr>
              <w:t>.</w:t>
            </w:r>
          </w:p>
        </w:tc>
        <w:tc>
          <w:tcPr>
            <w:tcW w:w="2547" w:type="dxa"/>
            <w:gridSpan w:val="2"/>
          </w:tcPr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157F60" w:rsidRDefault="00157F60" w:rsidP="0073416A">
            <w:pPr>
              <w:pStyle w:val="TableParagraph"/>
              <w:ind w:left="327"/>
              <w:rPr>
                <w:b/>
                <w:sz w:val="14"/>
              </w:rPr>
            </w:pPr>
            <w:r>
              <w:rPr>
                <w:b/>
                <w:sz w:val="14"/>
              </w:rPr>
              <w:t>ФИЗИЧКE СПОСОБНОСТИ</w:t>
            </w:r>
          </w:p>
        </w:tc>
        <w:tc>
          <w:tcPr>
            <w:tcW w:w="3619" w:type="dxa"/>
          </w:tcPr>
          <w:p w:rsidR="00157F60" w:rsidRDefault="00157F60" w:rsidP="0073416A">
            <w:pPr>
              <w:pStyle w:val="TableParagraph"/>
              <w:spacing w:before="16" w:line="161" w:lineRule="exact"/>
              <w:ind w:left="55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Основни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садржаји</w:t>
            </w:r>
            <w:proofErr w:type="spellEnd"/>
          </w:p>
          <w:p w:rsidR="00157F60" w:rsidRDefault="00157F60" w:rsidP="0073416A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Вежбе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развој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снаге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без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реквизита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ind w:left="55" w:right="895"/>
              <w:rPr>
                <w:sz w:val="14"/>
              </w:rPr>
            </w:pPr>
            <w:proofErr w:type="spellStart"/>
            <w:r>
              <w:rPr>
                <w:sz w:val="14"/>
              </w:rPr>
              <w:t>Вежбе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развој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покретљивости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без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реквизита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Вежбе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развој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аеробне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издржљивости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ind w:left="55" w:right="1066"/>
              <w:rPr>
                <w:sz w:val="14"/>
              </w:rPr>
            </w:pPr>
            <w:proofErr w:type="spellStart"/>
            <w:r>
              <w:rPr>
                <w:sz w:val="14"/>
              </w:rPr>
              <w:t>Вежбе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развој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брзине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експлозивне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снаге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Вежбе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развој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координације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Примена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националне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батерије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тестова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праћење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физичког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развоја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моторичких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способности</w:t>
            </w:r>
            <w:proofErr w:type="spellEnd"/>
            <w:r>
              <w:rPr>
                <w:sz w:val="14"/>
              </w:rPr>
              <w:t>.</w:t>
            </w:r>
          </w:p>
        </w:tc>
      </w:tr>
      <w:tr w:rsidR="00157F60" w:rsidTr="0091164D">
        <w:trPr>
          <w:trHeight w:val="840"/>
        </w:trPr>
        <w:tc>
          <w:tcPr>
            <w:tcW w:w="3969" w:type="dxa"/>
            <w:vMerge/>
            <w:tcBorders>
              <w:top w:val="nil"/>
            </w:tcBorders>
          </w:tcPr>
          <w:p w:rsidR="00157F60" w:rsidRDefault="00157F60" w:rsidP="0073416A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 w:val="restart"/>
          </w:tcPr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spacing w:before="109"/>
              <w:ind w:left="145" w:right="1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МОТОРИЧКЕ ВЕШТИНЕ СПОРТ И СПОРТСКЕ ДИСЦИПЛИНЕ</w:t>
            </w:r>
          </w:p>
        </w:tc>
        <w:tc>
          <w:tcPr>
            <w:tcW w:w="1186" w:type="dxa"/>
          </w:tcPr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spacing w:before="5"/>
              <w:ind w:left="0"/>
              <w:rPr>
                <w:b/>
                <w:sz w:val="13"/>
              </w:rPr>
            </w:pPr>
          </w:p>
          <w:p w:rsidR="00157F60" w:rsidRDefault="00157F60" w:rsidP="0073416A">
            <w:pPr>
              <w:pStyle w:val="TableParagraph"/>
              <w:ind w:left="64" w:right="57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Атлетика</w:t>
            </w:r>
            <w:proofErr w:type="spellEnd"/>
          </w:p>
        </w:tc>
        <w:tc>
          <w:tcPr>
            <w:tcW w:w="3619" w:type="dxa"/>
          </w:tcPr>
          <w:p w:rsidR="00157F60" w:rsidRDefault="00157F60" w:rsidP="0073416A">
            <w:pPr>
              <w:pStyle w:val="TableParagraph"/>
              <w:spacing w:before="19"/>
              <w:ind w:left="55" w:right="2903"/>
              <w:rPr>
                <w:sz w:val="14"/>
              </w:rPr>
            </w:pPr>
            <w:proofErr w:type="spellStart"/>
            <w:r>
              <w:rPr>
                <w:sz w:val="14"/>
              </w:rPr>
              <w:t>Техника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трчања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Истрајно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трчање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ind w:left="55" w:right="2124"/>
              <w:rPr>
                <w:sz w:val="14"/>
              </w:rPr>
            </w:pPr>
            <w:proofErr w:type="spellStart"/>
            <w:r>
              <w:rPr>
                <w:sz w:val="14"/>
              </w:rPr>
              <w:t>Скок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удаљ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згрчном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техником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Бацање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лоптице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из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залета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Скок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увис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прекорачном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техником</w:t>
            </w:r>
            <w:proofErr w:type="spellEnd"/>
            <w:r>
              <w:rPr>
                <w:sz w:val="14"/>
              </w:rPr>
              <w:t>.</w:t>
            </w:r>
          </w:p>
        </w:tc>
      </w:tr>
      <w:tr w:rsidR="00157F60" w:rsidTr="0091164D">
        <w:trPr>
          <w:trHeight w:val="840"/>
        </w:trPr>
        <w:tc>
          <w:tcPr>
            <w:tcW w:w="3969" w:type="dxa"/>
            <w:vMerge/>
            <w:tcBorders>
              <w:top w:val="nil"/>
            </w:tcBorders>
          </w:tcPr>
          <w:p w:rsidR="00157F60" w:rsidRDefault="00157F60" w:rsidP="0073416A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157F60" w:rsidRDefault="00157F60" w:rsidP="0073416A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157F60" w:rsidRDefault="00157F60" w:rsidP="0073416A">
            <w:pPr>
              <w:pStyle w:val="TableParagraph"/>
              <w:spacing w:before="6"/>
              <w:ind w:left="0"/>
              <w:rPr>
                <w:b/>
              </w:rPr>
            </w:pPr>
          </w:p>
          <w:p w:rsidR="00157F60" w:rsidRDefault="00157F60" w:rsidP="0073416A">
            <w:pPr>
              <w:pStyle w:val="TableParagraph"/>
              <w:ind w:left="249" w:right="220" w:firstLine="62"/>
              <w:rPr>
                <w:sz w:val="14"/>
              </w:rPr>
            </w:pPr>
            <w:proofErr w:type="spellStart"/>
            <w:r>
              <w:rPr>
                <w:sz w:val="14"/>
              </w:rPr>
              <w:t>Спортска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гимнастика</w:t>
            </w:r>
            <w:proofErr w:type="spellEnd"/>
          </w:p>
        </w:tc>
        <w:tc>
          <w:tcPr>
            <w:tcW w:w="3619" w:type="dxa"/>
          </w:tcPr>
          <w:p w:rsidR="00157F60" w:rsidRDefault="00157F60" w:rsidP="0073416A">
            <w:pPr>
              <w:pStyle w:val="TableParagraph"/>
              <w:spacing w:before="19"/>
              <w:ind w:left="55" w:right="1231"/>
              <w:rPr>
                <w:sz w:val="14"/>
              </w:rPr>
            </w:pPr>
            <w:proofErr w:type="spellStart"/>
            <w:r>
              <w:rPr>
                <w:sz w:val="14"/>
              </w:rPr>
              <w:t>Вежбе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тлу</w:t>
            </w:r>
            <w:proofErr w:type="spellEnd"/>
            <w:r>
              <w:rPr>
                <w:sz w:val="14"/>
              </w:rPr>
              <w:t xml:space="preserve">: </w:t>
            </w:r>
            <w:proofErr w:type="spellStart"/>
            <w:r>
              <w:rPr>
                <w:sz w:val="14"/>
              </w:rPr>
              <w:t>вежбе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комбинације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Прескоци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скокови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ind w:left="55" w:right="87"/>
              <w:rPr>
                <w:sz w:val="14"/>
              </w:rPr>
            </w:pPr>
            <w:proofErr w:type="spellStart"/>
            <w:r>
              <w:rPr>
                <w:sz w:val="14"/>
              </w:rPr>
              <w:t>Вежбе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вису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вежбе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упору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вежбе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вежбе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променама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висова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упора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Вежбе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равнотеже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шведској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клупи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ниској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греди</w:t>
            </w:r>
            <w:proofErr w:type="spellEnd"/>
            <w:r>
              <w:rPr>
                <w:sz w:val="14"/>
              </w:rPr>
              <w:t>.</w:t>
            </w:r>
          </w:p>
        </w:tc>
      </w:tr>
      <w:tr w:rsidR="00157F60" w:rsidTr="0091164D">
        <w:trPr>
          <w:trHeight w:val="786"/>
        </w:trPr>
        <w:tc>
          <w:tcPr>
            <w:tcW w:w="3969" w:type="dxa"/>
            <w:vMerge/>
            <w:tcBorders>
              <w:top w:val="nil"/>
            </w:tcBorders>
          </w:tcPr>
          <w:p w:rsidR="00157F60" w:rsidRDefault="00157F60" w:rsidP="0073416A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157F60" w:rsidRDefault="00157F60" w:rsidP="0073416A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157F60" w:rsidRDefault="00157F60" w:rsidP="0073416A">
            <w:pPr>
              <w:pStyle w:val="TableParagraph"/>
              <w:spacing w:before="72"/>
              <w:ind w:left="64" w:right="55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Основе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тимских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спортских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елементарних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игара</w:t>
            </w:r>
            <w:proofErr w:type="spellEnd"/>
          </w:p>
        </w:tc>
        <w:tc>
          <w:tcPr>
            <w:tcW w:w="3619" w:type="dxa"/>
          </w:tcPr>
          <w:p w:rsidR="00157F60" w:rsidRDefault="00157F60" w:rsidP="0073416A">
            <w:pPr>
              <w:pStyle w:val="TableParagraph"/>
              <w:spacing w:before="19"/>
              <w:ind w:left="55" w:right="2672"/>
              <w:rPr>
                <w:sz w:val="14"/>
              </w:rPr>
            </w:pPr>
            <w:proofErr w:type="spellStart"/>
            <w:r>
              <w:rPr>
                <w:sz w:val="14"/>
              </w:rPr>
              <w:t>Између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четири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ватре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Мини-рукомет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Футсал</w:t>
            </w:r>
            <w:proofErr w:type="spellEnd"/>
            <w:r>
              <w:rPr>
                <w:sz w:val="14"/>
              </w:rPr>
              <w:t xml:space="preserve"> – „</w:t>
            </w:r>
            <w:proofErr w:type="spellStart"/>
            <w:r>
              <w:rPr>
                <w:sz w:val="14"/>
              </w:rPr>
              <w:t>мали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фудбал</w:t>
            </w:r>
            <w:proofErr w:type="spellEnd"/>
            <w:r>
              <w:rPr>
                <w:sz w:val="14"/>
              </w:rPr>
              <w:t>”.</w:t>
            </w:r>
          </w:p>
        </w:tc>
      </w:tr>
      <w:tr w:rsidR="00157F60" w:rsidTr="0091164D">
        <w:trPr>
          <w:trHeight w:val="680"/>
        </w:trPr>
        <w:tc>
          <w:tcPr>
            <w:tcW w:w="3969" w:type="dxa"/>
            <w:vMerge/>
            <w:tcBorders>
              <w:top w:val="nil"/>
            </w:tcBorders>
          </w:tcPr>
          <w:p w:rsidR="00157F60" w:rsidRDefault="00157F60" w:rsidP="0073416A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157F60" w:rsidRDefault="00157F60" w:rsidP="0073416A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157F60" w:rsidRDefault="00157F60" w:rsidP="0073416A">
            <w:pPr>
              <w:pStyle w:val="TableParagraph"/>
              <w:spacing w:before="6"/>
              <w:ind w:left="0"/>
              <w:rPr>
                <w:b/>
              </w:rPr>
            </w:pPr>
          </w:p>
          <w:p w:rsidR="00157F60" w:rsidRDefault="00157F60" w:rsidP="0073416A">
            <w:pPr>
              <w:pStyle w:val="TableParagraph"/>
              <w:ind w:left="64" w:right="57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Плес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ритимика</w:t>
            </w:r>
            <w:proofErr w:type="spellEnd"/>
          </w:p>
        </w:tc>
        <w:tc>
          <w:tcPr>
            <w:tcW w:w="3619" w:type="dxa"/>
          </w:tcPr>
          <w:p w:rsidR="00157F60" w:rsidRDefault="00157F60" w:rsidP="0073416A">
            <w:pPr>
              <w:pStyle w:val="TableParagraph"/>
              <w:spacing w:before="19"/>
              <w:ind w:left="55" w:right="2672"/>
              <w:rPr>
                <w:sz w:val="14"/>
              </w:rPr>
            </w:pPr>
            <w:proofErr w:type="spellStart"/>
            <w:r>
              <w:rPr>
                <w:sz w:val="14"/>
              </w:rPr>
              <w:t>Вежбе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вијачом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Вежбе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лоптом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ind w:left="55" w:right="1066"/>
              <w:rPr>
                <w:sz w:val="14"/>
              </w:rPr>
            </w:pPr>
            <w:proofErr w:type="spellStart"/>
            <w:r>
              <w:rPr>
                <w:sz w:val="14"/>
              </w:rPr>
              <w:t>Народно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коло</w:t>
            </w:r>
            <w:proofErr w:type="spellEnd"/>
            <w:r>
              <w:rPr>
                <w:sz w:val="14"/>
              </w:rPr>
              <w:t xml:space="preserve"> „</w:t>
            </w:r>
            <w:proofErr w:type="spellStart"/>
            <w:r>
              <w:rPr>
                <w:sz w:val="14"/>
              </w:rPr>
              <w:t>Савила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бела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лоза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винова</w:t>
            </w:r>
            <w:proofErr w:type="spellEnd"/>
            <w:r>
              <w:rPr>
                <w:sz w:val="14"/>
              </w:rPr>
              <w:t xml:space="preserve">”. </w:t>
            </w:r>
            <w:proofErr w:type="spellStart"/>
            <w:r>
              <w:rPr>
                <w:sz w:val="14"/>
              </w:rPr>
              <w:t>Народно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коло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из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краја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којем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школа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налази</w:t>
            </w:r>
            <w:proofErr w:type="spellEnd"/>
            <w:r>
              <w:rPr>
                <w:sz w:val="14"/>
              </w:rPr>
              <w:t>.</w:t>
            </w:r>
          </w:p>
        </w:tc>
      </w:tr>
      <w:tr w:rsidR="00157F60" w:rsidTr="0091164D">
        <w:trPr>
          <w:trHeight w:val="200"/>
        </w:trPr>
        <w:tc>
          <w:tcPr>
            <w:tcW w:w="3969" w:type="dxa"/>
            <w:vMerge/>
            <w:tcBorders>
              <w:top w:val="nil"/>
            </w:tcBorders>
          </w:tcPr>
          <w:p w:rsidR="00157F60" w:rsidRDefault="00157F60" w:rsidP="0073416A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157F60" w:rsidRDefault="00157F60" w:rsidP="0073416A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157F60" w:rsidRDefault="00157F60" w:rsidP="0073416A">
            <w:pPr>
              <w:pStyle w:val="TableParagraph"/>
              <w:spacing w:before="19"/>
              <w:ind w:left="64" w:right="57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Пливање</w:t>
            </w:r>
            <w:proofErr w:type="spellEnd"/>
          </w:p>
        </w:tc>
        <w:tc>
          <w:tcPr>
            <w:tcW w:w="3619" w:type="dxa"/>
          </w:tcPr>
          <w:p w:rsidR="00157F60" w:rsidRDefault="00157F60" w:rsidP="0073416A">
            <w:pPr>
              <w:pStyle w:val="TableParagraph"/>
              <w:spacing w:before="19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Прилагођавање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водену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средину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основна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обука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пливања</w:t>
            </w:r>
            <w:proofErr w:type="spellEnd"/>
            <w:r>
              <w:rPr>
                <w:sz w:val="14"/>
              </w:rPr>
              <w:t>.</w:t>
            </w:r>
          </w:p>
        </w:tc>
      </w:tr>
      <w:tr w:rsidR="00157F60" w:rsidTr="0091164D">
        <w:trPr>
          <w:trHeight w:val="200"/>
        </w:trPr>
        <w:tc>
          <w:tcPr>
            <w:tcW w:w="3969" w:type="dxa"/>
            <w:vMerge/>
            <w:tcBorders>
              <w:top w:val="nil"/>
            </w:tcBorders>
          </w:tcPr>
          <w:p w:rsidR="00157F60" w:rsidRDefault="00157F60" w:rsidP="0073416A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157F60" w:rsidRDefault="00157F60" w:rsidP="0073416A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157F60" w:rsidRDefault="00157F60" w:rsidP="0073416A">
            <w:pPr>
              <w:pStyle w:val="TableParagraph"/>
              <w:spacing w:before="19"/>
              <w:ind w:left="64" w:right="57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Полигони</w:t>
            </w:r>
            <w:proofErr w:type="spellEnd"/>
          </w:p>
        </w:tc>
        <w:tc>
          <w:tcPr>
            <w:tcW w:w="3619" w:type="dxa"/>
          </w:tcPr>
          <w:p w:rsidR="00157F60" w:rsidRDefault="00157F60" w:rsidP="0073416A">
            <w:pPr>
              <w:pStyle w:val="TableParagraph"/>
              <w:spacing w:before="19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Полигон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складу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реализованим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моторичким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садржајима</w:t>
            </w:r>
            <w:proofErr w:type="spellEnd"/>
            <w:r>
              <w:rPr>
                <w:sz w:val="14"/>
              </w:rPr>
              <w:t>.</w:t>
            </w:r>
          </w:p>
        </w:tc>
      </w:tr>
      <w:tr w:rsidR="00157F60" w:rsidTr="0091164D">
        <w:trPr>
          <w:trHeight w:val="1640"/>
        </w:trPr>
        <w:tc>
          <w:tcPr>
            <w:tcW w:w="3969" w:type="dxa"/>
            <w:vMerge/>
            <w:tcBorders>
              <w:top w:val="nil"/>
            </w:tcBorders>
          </w:tcPr>
          <w:p w:rsidR="00157F60" w:rsidRDefault="00157F60" w:rsidP="0073416A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 w:val="restart"/>
          </w:tcPr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spacing w:before="2"/>
              <w:ind w:left="0"/>
              <w:rPr>
                <w:b/>
                <w:sz w:val="14"/>
              </w:rPr>
            </w:pPr>
          </w:p>
          <w:p w:rsidR="00157F60" w:rsidRDefault="00157F60" w:rsidP="0073416A">
            <w:pPr>
              <w:pStyle w:val="TableParagraph"/>
              <w:ind w:left="145" w:right="1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ФИЗИЧКА И ЗДРАВСТВЕНА КУЛТУРА</w:t>
            </w:r>
          </w:p>
        </w:tc>
        <w:tc>
          <w:tcPr>
            <w:tcW w:w="1186" w:type="dxa"/>
          </w:tcPr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spacing w:before="107"/>
              <w:ind w:left="322" w:right="28" w:hanging="248"/>
              <w:rPr>
                <w:sz w:val="14"/>
              </w:rPr>
            </w:pPr>
            <w:proofErr w:type="spellStart"/>
            <w:r>
              <w:rPr>
                <w:sz w:val="14"/>
              </w:rPr>
              <w:t>Култура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вежбања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играња</w:t>
            </w:r>
            <w:proofErr w:type="spellEnd"/>
          </w:p>
        </w:tc>
        <w:tc>
          <w:tcPr>
            <w:tcW w:w="3619" w:type="dxa"/>
          </w:tcPr>
          <w:p w:rsidR="00157F60" w:rsidRDefault="00157F60" w:rsidP="0073416A">
            <w:pPr>
              <w:pStyle w:val="TableParagraph"/>
              <w:spacing w:before="19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Основна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правила</w:t>
            </w:r>
            <w:proofErr w:type="spellEnd"/>
            <w:r>
              <w:rPr>
                <w:sz w:val="14"/>
              </w:rPr>
              <w:t xml:space="preserve">: </w:t>
            </w:r>
            <w:proofErr w:type="spellStart"/>
            <w:r>
              <w:rPr>
                <w:sz w:val="14"/>
              </w:rPr>
              <w:t>Између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четири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ватре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Мини-рукомета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Футсала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Понашање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према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осталим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учесницима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игри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према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судији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играчима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супротне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сопствене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екипе</w:t>
            </w:r>
            <w:proofErr w:type="spellEnd"/>
            <w:r>
              <w:rPr>
                <w:sz w:val="14"/>
              </w:rPr>
              <w:t>).</w:t>
            </w:r>
          </w:p>
          <w:p w:rsidR="00157F60" w:rsidRDefault="00157F60" w:rsidP="0073416A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Чување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одржавање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материјалних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добара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Постављање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склањање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чување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справа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реквизита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неопходних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вежбање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ind w:left="55" w:right="1231"/>
              <w:rPr>
                <w:sz w:val="14"/>
              </w:rPr>
            </w:pPr>
            <w:r>
              <w:rPr>
                <w:sz w:val="14"/>
              </w:rPr>
              <w:t>„</w:t>
            </w:r>
            <w:proofErr w:type="spellStart"/>
            <w:r>
              <w:rPr>
                <w:sz w:val="14"/>
              </w:rPr>
              <w:t>Ферплеј</w:t>
            </w:r>
            <w:proofErr w:type="spellEnd"/>
            <w:r>
              <w:rPr>
                <w:sz w:val="14"/>
              </w:rPr>
              <w:t>” (</w:t>
            </w:r>
            <w:proofErr w:type="spellStart"/>
            <w:r>
              <w:rPr>
                <w:sz w:val="14"/>
              </w:rPr>
              <w:t>навијање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победа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пораз</w:t>
            </w:r>
            <w:proofErr w:type="spellEnd"/>
            <w:r>
              <w:rPr>
                <w:sz w:val="14"/>
              </w:rPr>
              <w:t xml:space="preserve">). </w:t>
            </w:r>
            <w:proofErr w:type="spellStart"/>
            <w:r>
              <w:rPr>
                <w:sz w:val="14"/>
              </w:rPr>
              <w:t>Породица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вежбање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proofErr w:type="spellStart"/>
            <w:r>
              <w:rPr>
                <w:sz w:val="14"/>
              </w:rPr>
              <w:t>Вежбање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као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дневних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активности</w:t>
            </w:r>
            <w:proofErr w:type="spellEnd"/>
            <w:r>
              <w:rPr>
                <w:sz w:val="14"/>
              </w:rPr>
              <w:t>.</w:t>
            </w:r>
          </w:p>
        </w:tc>
      </w:tr>
      <w:tr w:rsidR="00157F60" w:rsidTr="0091164D">
        <w:trPr>
          <w:trHeight w:val="1000"/>
        </w:trPr>
        <w:tc>
          <w:tcPr>
            <w:tcW w:w="3969" w:type="dxa"/>
            <w:vMerge/>
            <w:tcBorders>
              <w:top w:val="nil"/>
            </w:tcBorders>
          </w:tcPr>
          <w:p w:rsidR="00157F60" w:rsidRDefault="00157F60" w:rsidP="0073416A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157F60" w:rsidRDefault="00157F60" w:rsidP="0073416A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157F60" w:rsidRDefault="00157F60" w:rsidP="0073416A">
            <w:pPr>
              <w:pStyle w:val="TableParagraph"/>
              <w:ind w:left="0"/>
              <w:rPr>
                <w:b/>
                <w:sz w:val="16"/>
              </w:rPr>
            </w:pPr>
          </w:p>
          <w:p w:rsidR="00157F60" w:rsidRDefault="00157F60" w:rsidP="0073416A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:rsidR="00157F60" w:rsidRDefault="00157F60" w:rsidP="0073416A">
            <w:pPr>
              <w:pStyle w:val="TableParagraph"/>
              <w:ind w:left="278" w:right="28" w:hanging="53"/>
              <w:rPr>
                <w:sz w:val="14"/>
              </w:rPr>
            </w:pPr>
            <w:proofErr w:type="spellStart"/>
            <w:r>
              <w:rPr>
                <w:sz w:val="14"/>
              </w:rPr>
              <w:t>Здравствено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васпитање</w:t>
            </w:r>
            <w:proofErr w:type="spellEnd"/>
          </w:p>
        </w:tc>
        <w:tc>
          <w:tcPr>
            <w:tcW w:w="3619" w:type="dxa"/>
          </w:tcPr>
          <w:p w:rsidR="00157F60" w:rsidRDefault="00157F60" w:rsidP="0073416A">
            <w:pPr>
              <w:pStyle w:val="TableParagraph"/>
              <w:spacing w:before="19"/>
              <w:ind w:left="55" w:right="2781"/>
              <w:rPr>
                <w:sz w:val="14"/>
              </w:rPr>
            </w:pPr>
            <w:proofErr w:type="spellStart"/>
            <w:r>
              <w:rPr>
                <w:sz w:val="14"/>
              </w:rPr>
              <w:t>Моје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срце</w:t>
            </w:r>
            <w:proofErr w:type="spellEnd"/>
            <w:r>
              <w:rPr>
                <w:sz w:val="14"/>
              </w:rPr>
              <w:t xml:space="preserve"> – </w:t>
            </w:r>
            <w:proofErr w:type="spellStart"/>
            <w:r>
              <w:rPr>
                <w:sz w:val="14"/>
              </w:rPr>
              <w:t>пулс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Дисање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вежбање</w:t>
            </w:r>
            <w:proofErr w:type="spellEnd"/>
            <w:r>
              <w:rPr>
                <w:sz w:val="14"/>
              </w:rPr>
              <w:t>.</w:t>
            </w:r>
          </w:p>
          <w:p w:rsidR="00157F60" w:rsidRDefault="00157F60" w:rsidP="0073416A">
            <w:pPr>
              <w:pStyle w:val="TableParagraph"/>
              <w:spacing w:line="237" w:lineRule="auto"/>
              <w:ind w:left="55" w:right="1736"/>
              <w:rPr>
                <w:sz w:val="14"/>
              </w:rPr>
            </w:pPr>
            <w:proofErr w:type="spellStart"/>
            <w:r>
              <w:rPr>
                <w:sz w:val="14"/>
              </w:rPr>
              <w:t>Хигијена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простора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вежбање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Значај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воћа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поврћа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исхрани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Значај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воде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организам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вежбање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Поступање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случају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повреде</w:t>
            </w:r>
            <w:proofErr w:type="spellEnd"/>
            <w:r>
              <w:rPr>
                <w:sz w:val="14"/>
              </w:rPr>
              <w:t>.</w:t>
            </w:r>
          </w:p>
        </w:tc>
      </w:tr>
    </w:tbl>
    <w:p w:rsidR="00157F60" w:rsidRDefault="00157F60" w:rsidP="00157F60">
      <w:pPr>
        <w:spacing w:before="144"/>
        <w:ind w:left="517"/>
      </w:pPr>
      <w:proofErr w:type="spellStart"/>
      <w:r>
        <w:rPr>
          <w:b/>
        </w:rPr>
        <w:t>Кључни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појмови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садржаја</w:t>
      </w:r>
      <w:proofErr w:type="spellEnd"/>
      <w:r>
        <w:rPr>
          <w:b/>
        </w:rPr>
        <w:t xml:space="preserve">: </w:t>
      </w:r>
      <w:proofErr w:type="spellStart"/>
      <w:r>
        <w:t>физичке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 xml:space="preserve">, </w:t>
      </w:r>
      <w:proofErr w:type="spellStart"/>
      <w:r>
        <w:t>моторичке</w:t>
      </w:r>
      <w:proofErr w:type="spellEnd"/>
      <w:r>
        <w:t xml:space="preserve"> </w:t>
      </w:r>
      <w:proofErr w:type="spellStart"/>
      <w:r>
        <w:t>вештине</w:t>
      </w:r>
      <w:proofErr w:type="spellEnd"/>
      <w:r>
        <w:t xml:space="preserve">, </w:t>
      </w:r>
      <w:proofErr w:type="spellStart"/>
      <w:r>
        <w:t>здравље</w:t>
      </w:r>
      <w:proofErr w:type="spellEnd"/>
      <w:r>
        <w:t xml:space="preserve">, </w:t>
      </w:r>
      <w:proofErr w:type="spellStart"/>
      <w:r>
        <w:t>плес</w:t>
      </w:r>
      <w:proofErr w:type="spellEnd"/>
      <w:r>
        <w:t xml:space="preserve"> и </w:t>
      </w:r>
      <w:proofErr w:type="spellStart"/>
      <w:r>
        <w:t>игра</w:t>
      </w:r>
      <w:proofErr w:type="spellEnd"/>
      <w:r>
        <w:t>.</w:t>
      </w:r>
    </w:p>
    <w:p w:rsidR="00157F60" w:rsidRDefault="00157F60" w:rsidP="00157F60">
      <w:pPr>
        <w:spacing w:before="144"/>
        <w:ind w:left="517"/>
      </w:pPr>
    </w:p>
    <w:p w:rsidR="00157F60" w:rsidRDefault="00157F60" w:rsidP="00157F60">
      <w:pPr>
        <w:spacing w:before="144"/>
        <w:ind w:left="517"/>
      </w:pPr>
    </w:p>
    <w:p w:rsidR="00157F60" w:rsidRDefault="00157F60" w:rsidP="00157F60">
      <w:pPr>
        <w:spacing w:before="144"/>
        <w:ind w:left="517"/>
      </w:pPr>
    </w:p>
    <w:tbl>
      <w:tblPr>
        <w:tblpPr w:leftFromText="180" w:rightFromText="180" w:vertAnchor="text" w:horzAnchor="margin" w:tblpX="250" w:tblpY="-55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18"/>
        <w:gridCol w:w="2151"/>
        <w:gridCol w:w="1874"/>
        <w:gridCol w:w="2143"/>
        <w:gridCol w:w="2164"/>
      </w:tblGrid>
      <w:tr w:rsidR="00157F60" w:rsidRPr="00725DA2" w:rsidTr="0073416A">
        <w:trPr>
          <w:gridAfter w:val="3"/>
          <w:wAfter w:w="9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0" w:rsidRPr="00725DA2" w:rsidRDefault="00157F60" w:rsidP="0073416A">
            <w:pPr>
              <w:ind w:left="284" w:hanging="142"/>
              <w:rPr>
                <w:sz w:val="20"/>
                <w:szCs w:val="24"/>
                <w:lang w:val="sr-Cyrl-RS" w:eastAsia="sr-Cyrl-RS"/>
              </w:rPr>
            </w:pP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lastRenderedPageBreak/>
              <w:t xml:space="preserve">Назив предмета: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0" w:rsidRPr="00725DA2" w:rsidRDefault="00157F60" w:rsidP="0073416A">
            <w:pPr>
              <w:rPr>
                <w:sz w:val="20"/>
                <w:szCs w:val="24"/>
                <w:lang w:val="sr-Cyrl-RS" w:eastAsia="sr-Cyrl-RS"/>
              </w:rPr>
            </w:pP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t>ВЕРСКА НАСТАВА – ПРАВОСЛАВНИ КАТИХИЗИС</w:t>
            </w:r>
          </w:p>
        </w:tc>
      </w:tr>
      <w:tr w:rsidR="00157F60" w:rsidRPr="00725DA2" w:rsidTr="0073416A">
        <w:trPr>
          <w:gridAfter w:val="3"/>
          <w:wAfter w:w="9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0" w:rsidRPr="00725DA2" w:rsidRDefault="00157F60" w:rsidP="0073416A">
            <w:pPr>
              <w:rPr>
                <w:sz w:val="20"/>
                <w:szCs w:val="24"/>
                <w:lang w:val="sr-Cyrl-RS" w:eastAsia="sr-Cyrl-RS"/>
              </w:rPr>
            </w:pP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 xml:space="preserve">Годишњи фонд часова: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0" w:rsidRPr="00725DA2" w:rsidRDefault="00157F60" w:rsidP="0073416A">
            <w:pPr>
              <w:rPr>
                <w:sz w:val="20"/>
                <w:szCs w:val="24"/>
                <w:lang w:val="sr-Cyrl-RS" w:eastAsia="sr-Cyrl-RS"/>
              </w:rPr>
            </w:pP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t>36</w:t>
            </w:r>
          </w:p>
        </w:tc>
      </w:tr>
      <w:tr w:rsidR="00157F60" w:rsidRPr="00725DA2" w:rsidTr="0073416A">
        <w:trPr>
          <w:gridAfter w:val="3"/>
          <w:wAfter w:w="9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0" w:rsidRPr="00725DA2" w:rsidRDefault="00157F60" w:rsidP="0073416A">
            <w:pPr>
              <w:rPr>
                <w:sz w:val="20"/>
                <w:szCs w:val="24"/>
                <w:lang w:val="sr-Cyrl-RS" w:eastAsia="sr-Cyrl-RS"/>
              </w:rPr>
            </w:pP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 xml:space="preserve">Разред: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0" w:rsidRPr="00725DA2" w:rsidRDefault="00157F60" w:rsidP="0073416A">
            <w:pPr>
              <w:rPr>
                <w:sz w:val="20"/>
                <w:szCs w:val="24"/>
                <w:lang w:val="sr-Cyrl-RS" w:eastAsia="sr-Cyrl-RS"/>
              </w:rPr>
            </w:pP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t>Трећи</w:t>
            </w:r>
          </w:p>
        </w:tc>
      </w:tr>
      <w:tr w:rsidR="00157F60" w:rsidRPr="00725DA2" w:rsidTr="0073416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0" w:rsidRPr="00725DA2" w:rsidRDefault="00157F60" w:rsidP="0073416A">
            <w:pPr>
              <w:rPr>
                <w:sz w:val="20"/>
                <w:szCs w:val="24"/>
                <w:lang w:val="sr-Cyrl-RS" w:eastAsia="sr-Cyrl-RS"/>
              </w:rPr>
            </w:pP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t>ТЕМА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b/>
                <w:bCs/>
                <w:color w:val="000000"/>
                <w:sz w:val="16"/>
                <w:szCs w:val="20"/>
                <w:lang w:val="sr-Cyrl-RS" w:eastAsia="sr-Cyrl-RS"/>
              </w:rPr>
              <w:t xml:space="preserve">(наставне јединице)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0" w:rsidRPr="00725DA2" w:rsidRDefault="00157F60" w:rsidP="0073416A">
            <w:pPr>
              <w:rPr>
                <w:sz w:val="20"/>
                <w:szCs w:val="24"/>
                <w:lang w:val="sr-Cyrl-RS" w:eastAsia="sr-Cyrl-RS"/>
              </w:rPr>
            </w:pP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t xml:space="preserve">ЦИЉ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0" w:rsidRPr="00725DA2" w:rsidRDefault="00157F60" w:rsidP="0073416A">
            <w:pPr>
              <w:rPr>
                <w:sz w:val="20"/>
                <w:szCs w:val="24"/>
                <w:lang w:val="sr-Cyrl-RS" w:eastAsia="sr-Cyrl-RS"/>
              </w:rPr>
            </w:pP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 xml:space="preserve">По завршетку теме ученик ће: 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t xml:space="preserve">ИСХОДИ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0" w:rsidRPr="00725DA2" w:rsidRDefault="00157F60" w:rsidP="0073416A">
            <w:pPr>
              <w:rPr>
                <w:sz w:val="20"/>
                <w:szCs w:val="24"/>
                <w:lang w:val="sr-Cyrl-RS" w:eastAsia="sr-Cyrl-RS"/>
              </w:rPr>
            </w:pP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t>ПРЕПОРУЧЕНИ САДРЖАЈИ ПО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ТЕМАМА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0" w:rsidRPr="00725DA2" w:rsidRDefault="00157F60" w:rsidP="0073416A">
            <w:pPr>
              <w:rPr>
                <w:sz w:val="20"/>
                <w:szCs w:val="24"/>
                <w:lang w:val="sr-Cyrl-RS" w:eastAsia="sr-Cyrl-RS"/>
              </w:rPr>
            </w:pP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t>НАЧИН ОСТВАРИВАЊА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ПРОГРАМА</w:t>
            </w:r>
          </w:p>
        </w:tc>
      </w:tr>
      <w:tr w:rsidR="00157F60" w:rsidRPr="00725DA2" w:rsidTr="0073416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0" w:rsidRPr="00725DA2" w:rsidRDefault="00157F60" w:rsidP="0073416A">
            <w:pPr>
              <w:rPr>
                <w:sz w:val="20"/>
                <w:szCs w:val="24"/>
                <w:lang w:val="sr-Cyrl-RS" w:eastAsia="sr-Cyrl-RS"/>
              </w:rPr>
            </w:pP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t>I – УВОД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1. Свет је створен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за тебе, чувај га! –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уводни час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0" w:rsidRPr="00725DA2" w:rsidRDefault="00157F60" w:rsidP="0073416A">
            <w:pPr>
              <w:rPr>
                <w:sz w:val="20"/>
                <w:szCs w:val="24"/>
                <w:lang w:val="sr-Cyrl-RS" w:eastAsia="sr-Cyrl-RS"/>
              </w:rPr>
            </w:pP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Упознавање ученика са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садржајем предмета,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планом и програмом и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начином реализације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наставе Православног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катихизиса;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Мотивисање ученика за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похађање верске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наставе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0" w:rsidRPr="00725DA2" w:rsidRDefault="00157F60" w:rsidP="0073416A">
            <w:pPr>
              <w:rPr>
                <w:sz w:val="20"/>
                <w:szCs w:val="24"/>
                <w:lang w:val="sr-Cyrl-RS" w:eastAsia="sr-Cyrl-RS"/>
              </w:rPr>
            </w:pPr>
            <w:r w:rsidRPr="00725DA2">
              <w:rPr>
                <w:i/>
                <w:iCs/>
                <w:color w:val="000000"/>
                <w:sz w:val="20"/>
                <w:szCs w:val="24"/>
                <w:lang w:val="sr-Cyrl-RS" w:eastAsia="sr-Cyrl-RS"/>
              </w:rPr>
              <w:t>Когнитивни аспект:</w:t>
            </w:r>
            <w:r w:rsidRPr="00725DA2">
              <w:rPr>
                <w:i/>
                <w:iCs/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моћи да сагледа садржаје којима ће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се бавити настава Православног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катихизиса у току 3. разреда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основне школе;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моћи да уочи какво је његово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предзнање из градива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Православног катихизиса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обрађеног у претходном разреду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школовања.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i/>
                <w:iCs/>
                <w:color w:val="000000"/>
                <w:sz w:val="20"/>
                <w:szCs w:val="24"/>
                <w:lang w:val="sr-Cyrl-RS" w:eastAsia="sr-Cyrl-RS"/>
              </w:rPr>
              <w:t>Афективни аспект:</w:t>
            </w:r>
            <w:r w:rsidRPr="00725DA2">
              <w:rPr>
                <w:i/>
                <w:iCs/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ученик ће бити мотивисан да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активно учествује на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часовима верске наставе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0" w:rsidRPr="00725DA2" w:rsidRDefault="00157F60" w:rsidP="0073416A">
            <w:pPr>
              <w:rPr>
                <w:sz w:val="20"/>
                <w:szCs w:val="24"/>
                <w:lang w:val="sr-Cyrl-RS" w:eastAsia="sr-Cyrl-RS"/>
              </w:rPr>
            </w:pP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Упознавање са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садржајем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програма и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начином рада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0" w:rsidRPr="00725DA2" w:rsidRDefault="00157F60" w:rsidP="0073416A">
            <w:pPr>
              <w:rPr>
                <w:sz w:val="20"/>
                <w:szCs w:val="24"/>
                <w:lang w:val="sr-Cyrl-RS" w:eastAsia="sr-Cyrl-RS"/>
              </w:rPr>
            </w:pP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Катихизација као литургијска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делатност- заједничко је дело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катихете (вероучитеља) и његових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ученика.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Катихета (вероучитељ) би требало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стално да има науму да катихеза не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постоји ради гомилања информација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(„знања о вери“), већ као настојање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да се учење и искуство Цркве лично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усвоје и спроведу у живот кроз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слободно учешће у богослужбеном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животу Цркве.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На почетку сваке наставне теме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ученике би требало упознати са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циљевима и исходима наставе,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садржајима по темама, начином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остваривања програма рада, као и са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начином вредновања њиховог рада.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t>Врсте наставе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Настава се реализује кроз следеће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облике наставе: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t>теоријска настава (34 часова)</w:t>
            </w:r>
          </w:p>
        </w:tc>
      </w:tr>
      <w:tr w:rsidR="00157F60" w:rsidRPr="00725DA2" w:rsidTr="0073416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0" w:rsidRPr="00725DA2" w:rsidRDefault="00157F60" w:rsidP="0073416A">
            <w:pPr>
              <w:rPr>
                <w:sz w:val="20"/>
                <w:szCs w:val="24"/>
                <w:lang w:val="sr-Cyrl-RS" w:eastAsia="sr-Cyrl-RS"/>
              </w:rPr>
            </w:pP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t>II – БОГ СТВАРА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СВЕТ И ЧОВЕКА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2. Свето Писмо нам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сведочи о настанку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света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0" w:rsidRPr="00725DA2" w:rsidRDefault="00157F60" w:rsidP="0073416A">
            <w:pPr>
              <w:rPr>
                <w:sz w:val="20"/>
                <w:szCs w:val="24"/>
                <w:lang w:val="sr-Cyrl-RS" w:eastAsia="sr-Cyrl-RS"/>
              </w:rPr>
            </w:pP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пружити ученицима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основна знања о учењу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Цркве о стварању света;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омогућити ученицима да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разумеју да Бог ствара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природу и човека, јер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жели да их воли и да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буде са њима заједно;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0" w:rsidRPr="00725DA2" w:rsidRDefault="00157F60" w:rsidP="0073416A">
            <w:pPr>
              <w:rPr>
                <w:sz w:val="20"/>
                <w:szCs w:val="24"/>
                <w:lang w:val="sr-Cyrl-RS" w:eastAsia="sr-Cyrl-RS"/>
              </w:rPr>
            </w:pPr>
            <w:r w:rsidRPr="00725DA2">
              <w:rPr>
                <w:i/>
                <w:iCs/>
                <w:color w:val="000000"/>
                <w:sz w:val="20"/>
                <w:szCs w:val="24"/>
                <w:lang w:val="sr-Cyrl-RS" w:eastAsia="sr-Cyrl-RS"/>
              </w:rPr>
              <w:t>Когнитивни аспект:</w:t>
            </w:r>
            <w:r w:rsidRPr="00725DA2">
              <w:rPr>
                <w:i/>
                <w:iCs/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препознати неке елементе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библијске повести о стварању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света;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моћи да препозна и именује иконе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на којима су представљени дани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 xml:space="preserve">стварања света, на 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lastRenderedPageBreak/>
              <w:t>основу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библијске повести;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0" w:rsidRPr="00725DA2" w:rsidRDefault="00157F60" w:rsidP="0073416A">
            <w:pPr>
              <w:rPr>
                <w:sz w:val="20"/>
                <w:szCs w:val="24"/>
                <w:lang w:val="sr-Cyrl-RS" w:eastAsia="sr-Cyrl-RS"/>
              </w:rPr>
            </w:pP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lastRenderedPageBreak/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Појам Светога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Писма као књиге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откривења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Стварање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невидљивог света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духовних сила -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анђела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Библијско</w:t>
            </w:r>
          </w:p>
        </w:tc>
        <w:tc>
          <w:tcPr>
            <w:tcW w:w="0" w:type="auto"/>
            <w:vAlign w:val="center"/>
            <w:hideMark/>
          </w:tcPr>
          <w:p w:rsidR="00157F60" w:rsidRPr="00725DA2" w:rsidRDefault="00157F60" w:rsidP="0073416A">
            <w:pPr>
              <w:rPr>
                <w:sz w:val="16"/>
                <w:szCs w:val="20"/>
                <w:lang w:val="sr-Cyrl-RS" w:eastAsia="sr-Cyrl-RS"/>
              </w:rPr>
            </w:pPr>
          </w:p>
        </w:tc>
      </w:tr>
    </w:tbl>
    <w:p w:rsidR="00157F60" w:rsidRPr="00725DA2" w:rsidRDefault="00157F60" w:rsidP="00157F60">
      <w:pPr>
        <w:spacing w:before="144"/>
        <w:ind w:left="517"/>
        <w:rPr>
          <w:sz w:val="14"/>
        </w:rPr>
      </w:pPr>
    </w:p>
    <w:p w:rsidR="00157F60" w:rsidRPr="00725DA2" w:rsidRDefault="00157F60" w:rsidP="00157F60">
      <w:pPr>
        <w:rPr>
          <w:sz w:val="20"/>
          <w:szCs w:val="24"/>
          <w:lang w:val="sr-Cyrl-RS" w:eastAsia="sr-Cyrl-RS"/>
        </w:rPr>
      </w:pPr>
      <w:r w:rsidRPr="00725DA2">
        <w:rPr>
          <w:sz w:val="20"/>
          <w:szCs w:val="24"/>
          <w:lang w:val="sr-Cyrl-RS" w:eastAsia="sr-Cyrl-RS"/>
        </w:rPr>
        <w:br/>
      </w:r>
      <w:r w:rsidRPr="00725DA2">
        <w:rPr>
          <w:sz w:val="20"/>
          <w:szCs w:val="24"/>
          <w:lang w:val="sr-Cyrl-RS" w:eastAsia="sr-Cyrl-RS"/>
        </w:rPr>
        <w:br/>
      </w:r>
      <w:r w:rsidRPr="00725DA2">
        <w:rPr>
          <w:color w:val="000000"/>
          <w:sz w:val="16"/>
          <w:szCs w:val="20"/>
          <w:lang w:val="sr-Cyrl-RS" w:eastAsia="sr-Cyrl-RS"/>
        </w:rPr>
        <w:t>14</w:t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69"/>
        <w:gridCol w:w="1850"/>
        <w:gridCol w:w="1837"/>
        <w:gridCol w:w="2168"/>
        <w:gridCol w:w="1992"/>
      </w:tblGrid>
      <w:tr w:rsidR="00157F60" w:rsidRPr="00725DA2" w:rsidTr="0073416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0" w:rsidRPr="00725DA2" w:rsidRDefault="00157F60" w:rsidP="0073416A">
            <w:pPr>
              <w:rPr>
                <w:sz w:val="20"/>
                <w:szCs w:val="24"/>
                <w:lang w:val="sr-Cyrl-RS" w:eastAsia="sr-Cyrl-RS"/>
              </w:rPr>
            </w:pP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t>3. Света некада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уопште није било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(1. и 2. дан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стварања)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4. Све је биље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створено и Сунцем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обасјано (3. и 4. дан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стварања)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5. Све врви од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живота ( 5. и 6. дан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стварања)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6. Створен сам да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личим на Бога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0" w:rsidRPr="00725DA2" w:rsidRDefault="00157F60" w:rsidP="0073416A">
            <w:pPr>
              <w:rPr>
                <w:sz w:val="20"/>
                <w:szCs w:val="24"/>
                <w:lang w:val="sr-Cyrl-RS" w:eastAsia="sr-Cyrl-RS"/>
              </w:rPr>
            </w:pP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Пружити ученицима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могућност да разумеју да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је човек у природној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вези са свим оним што је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Бог претходно створио,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али да се разликује од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свих створених бића;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Објаснити ученицима да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је човек икона Божја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(сличан Богу) зато што је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створен као слободна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личност и једини позван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да буде домаћин света;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Омогућити ученицима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да увиде разлику између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Бога и створене природе.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0" w:rsidRPr="00725DA2" w:rsidRDefault="00157F60" w:rsidP="0073416A">
            <w:pPr>
              <w:rPr>
                <w:sz w:val="20"/>
                <w:szCs w:val="24"/>
                <w:lang w:val="sr-Cyrl-RS" w:eastAsia="sr-Cyrl-RS"/>
              </w:rPr>
            </w:pP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моћи да увиди да је свет скуп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конкретних врста живих бића која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су уједињена, једна другима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потребна и да она чине велику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заједницу љубави – Цркву;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моћи да објасни да је свет створен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љубављу Божјом;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моћи да разуме да се права слобода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изражава као љубав према другим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људима, природи и Богу;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уочити да је човек сличан Богу.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i/>
                <w:iCs/>
                <w:color w:val="000000"/>
                <w:sz w:val="20"/>
                <w:szCs w:val="24"/>
                <w:lang w:val="sr-Cyrl-RS" w:eastAsia="sr-Cyrl-RS"/>
              </w:rPr>
              <w:t>Афективни аспект:</w:t>
            </w:r>
            <w:r w:rsidRPr="00725DA2">
              <w:rPr>
                <w:i/>
                <w:iCs/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бити подстакнут да развија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љубав према ближњима, природи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и Богу;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развијати жељу и свест о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важности бриге према ближњима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и природи.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0" w:rsidRPr="00725DA2" w:rsidRDefault="00157F60" w:rsidP="0073416A">
            <w:pPr>
              <w:rPr>
                <w:sz w:val="20"/>
                <w:szCs w:val="24"/>
                <w:lang w:val="sr-Cyrl-RS" w:eastAsia="sr-Cyrl-RS"/>
              </w:rPr>
            </w:pP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казивање о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стварању света по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данима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Стварање човека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Песма „Молитва“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Бранко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Радичевић(песник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се диви Божјем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стварању и моли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благослов...)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Прича „Паче“ А.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Солжењицин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0" w:rsidRPr="00725DA2" w:rsidRDefault="00157F60" w:rsidP="0073416A">
            <w:pPr>
              <w:rPr>
                <w:sz w:val="20"/>
                <w:szCs w:val="24"/>
                <w:lang w:val="sr-Cyrl-RS" w:eastAsia="sr-Cyrl-RS"/>
              </w:rPr>
            </w:pP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t>практична настава (2часа)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Место реализације наставе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 xml:space="preserve">Теоријска 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t>настава се реализује у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учионици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 xml:space="preserve">Практична настава се 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t>реализује у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цркви – учешћем у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литургијском сабрању;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Дидактичко методичка упутства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за реализацију наставе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Уводне часове требало би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осмислити тако да допринесу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међусобном упознавању ученика,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упознавању ученика с циљевима,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исходима, наставним садржајима,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али и тако да наставник стекне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почетни увид у то каквим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предзнањима и ставовима из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подручја Православног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катихизиса, група располаже.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Реализација програма требало би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да се одвија у складу с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принципима савремене активне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наставе, која својом динамиком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подстиче ученике на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истраживачки и проблемски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приступ садржајима тема. У току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реализације стављати нагласак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више на доживљајно и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формативно, а мање на сазнајно и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lastRenderedPageBreak/>
              <w:t>информативно.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Квалитет наставе се постиже када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се наставни садржаји реализују у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складу са савременим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педагошким захтевима у погледу</w:t>
            </w:r>
          </w:p>
        </w:tc>
      </w:tr>
      <w:tr w:rsidR="00157F60" w:rsidRPr="00725DA2" w:rsidTr="0073416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0" w:rsidRPr="00725DA2" w:rsidRDefault="00157F60" w:rsidP="0073416A">
            <w:pPr>
              <w:ind w:left="142"/>
              <w:rPr>
                <w:sz w:val="20"/>
                <w:szCs w:val="24"/>
                <w:lang w:val="sr-Cyrl-RS" w:eastAsia="sr-Cyrl-RS"/>
              </w:rPr>
            </w:pP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lastRenderedPageBreak/>
              <w:t>III – БОГ НАС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ВОЛИ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7. Бог ствара свет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из љубави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8. Бог, људи и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природа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9. Свет не може без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Бога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10. Бог се брине о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свету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11. Божићни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весници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0" w:rsidRPr="00725DA2" w:rsidRDefault="00157F60" w:rsidP="0073416A">
            <w:pPr>
              <w:rPr>
                <w:sz w:val="20"/>
                <w:szCs w:val="24"/>
                <w:lang w:val="sr-Cyrl-RS" w:eastAsia="sr-Cyrl-RS"/>
              </w:rPr>
            </w:pP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• Омогућити ученику да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увиди да је Бог створио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свет из љубави;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• Омогућити ученику да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увиди да се Бог брине о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свету;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• Омогућити ученику да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разуме да је Бог из бриге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према свету и човеку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послао свога Сина у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свет.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0" w:rsidRPr="00725DA2" w:rsidRDefault="00157F60" w:rsidP="0073416A">
            <w:pPr>
              <w:rPr>
                <w:sz w:val="20"/>
                <w:szCs w:val="24"/>
                <w:lang w:val="sr-Cyrl-RS" w:eastAsia="sr-Cyrl-RS"/>
              </w:rPr>
            </w:pPr>
            <w:r w:rsidRPr="00725DA2">
              <w:rPr>
                <w:i/>
                <w:iCs/>
                <w:color w:val="000000"/>
                <w:sz w:val="20"/>
                <w:szCs w:val="24"/>
                <w:lang w:val="sr-Cyrl-RS" w:eastAsia="sr-Cyrl-RS"/>
              </w:rPr>
              <w:t>Когнитивни аспект:</w:t>
            </w:r>
            <w:r w:rsidRPr="00725DA2">
              <w:rPr>
                <w:i/>
                <w:iCs/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• знати да је Бог створио свет из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љубави и да објасни како зна да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Бог воли свет;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• препознати да Бог брине о свету и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да наведе примере Божјег старања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о свету;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• увидети кроз своје креативне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способности да је човек сличан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Богу;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• увидети да Бог жели да свет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постоји вечно;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• увидети да су Бог, људи и природа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различити, али да нису потпуно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раздељени;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• увидети различитост која постоји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0" w:rsidRPr="00725DA2" w:rsidRDefault="00157F60" w:rsidP="0073416A">
            <w:pPr>
              <w:rPr>
                <w:sz w:val="20"/>
                <w:szCs w:val="24"/>
                <w:lang w:val="sr-Cyrl-RS" w:eastAsia="sr-Cyrl-RS"/>
              </w:rPr>
            </w:pP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Прича „Шишарка“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или прича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„Себични џин“ О.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Вајлд (са правим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крајем, кад се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појављује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Христос...)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Прича Св. Владике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Николаја о томе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како је Господ са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Богородицом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избавио пастира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Давида из невоље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(кад је заспао у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пећини а змија му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легла на груди...)А</w:t>
            </w:r>
          </w:p>
        </w:tc>
        <w:tc>
          <w:tcPr>
            <w:tcW w:w="0" w:type="auto"/>
            <w:vAlign w:val="center"/>
            <w:hideMark/>
          </w:tcPr>
          <w:p w:rsidR="00157F60" w:rsidRPr="00725DA2" w:rsidRDefault="00157F60" w:rsidP="0073416A">
            <w:pPr>
              <w:rPr>
                <w:sz w:val="16"/>
                <w:szCs w:val="20"/>
                <w:lang w:val="sr-Cyrl-RS" w:eastAsia="sr-Cyrl-RS"/>
              </w:rPr>
            </w:pPr>
          </w:p>
        </w:tc>
      </w:tr>
    </w:tbl>
    <w:p w:rsidR="00157F60" w:rsidRPr="00725DA2" w:rsidRDefault="00157F60" w:rsidP="00157F60">
      <w:pPr>
        <w:rPr>
          <w:sz w:val="20"/>
          <w:szCs w:val="24"/>
          <w:lang w:val="sr-Cyrl-RS" w:eastAsia="sr-Cyrl-RS"/>
        </w:rPr>
      </w:pPr>
      <w:r w:rsidRPr="00725DA2">
        <w:rPr>
          <w:sz w:val="20"/>
          <w:szCs w:val="24"/>
          <w:lang w:val="sr-Cyrl-RS" w:eastAsia="sr-Cyrl-RS"/>
        </w:rPr>
        <w:br/>
      </w:r>
      <w:r w:rsidRPr="00725DA2">
        <w:rPr>
          <w:sz w:val="20"/>
          <w:szCs w:val="24"/>
          <w:lang w:val="sr-Cyrl-RS" w:eastAsia="sr-Cyrl-RS"/>
        </w:rPr>
        <w:br/>
      </w:r>
      <w:r w:rsidRPr="00725DA2">
        <w:rPr>
          <w:color w:val="000000"/>
          <w:sz w:val="16"/>
          <w:szCs w:val="20"/>
          <w:lang w:val="sr-Cyrl-RS" w:eastAsia="sr-Cyrl-RS"/>
        </w:rPr>
        <w:t>15</w:t>
      </w:r>
    </w:p>
    <w:tbl>
      <w:tblPr>
        <w:tblW w:w="10298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2604"/>
        <w:gridCol w:w="396"/>
        <w:gridCol w:w="2604"/>
        <w:gridCol w:w="396"/>
        <w:gridCol w:w="2604"/>
        <w:gridCol w:w="396"/>
        <w:gridCol w:w="902"/>
      </w:tblGrid>
      <w:tr w:rsidR="00157F60" w:rsidRPr="00725DA2" w:rsidTr="008506ED">
        <w:trPr>
          <w:gridBefore w:val="1"/>
          <w:gridAfter w:val="1"/>
          <w:wBefore w:w="396" w:type="dxa"/>
          <w:wAfter w:w="902" w:type="dxa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0" w:rsidRPr="00725DA2" w:rsidRDefault="00157F60" w:rsidP="0073416A">
            <w:pPr>
              <w:rPr>
                <w:sz w:val="20"/>
                <w:szCs w:val="24"/>
                <w:lang w:val="sr-Cyrl-RS" w:eastAsia="sr-Cyrl-RS"/>
              </w:rPr>
            </w:pP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између Бога и створеног света;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• знати да је Бог из бриге према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свету и човеку послао свога Сина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у свет;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• упознати улогу анђела као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сарадника Божјих у старању о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свету;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• уочити да је свет смртан ван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заједнице са Богом;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• упознати сдржај молитве Анђелу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чувару;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• усвојити текст и мелодију песме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„Анђели певају“.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i/>
                <w:iCs/>
                <w:color w:val="000000"/>
                <w:sz w:val="20"/>
                <w:szCs w:val="24"/>
                <w:lang w:val="sr-Cyrl-RS" w:eastAsia="sr-Cyrl-RS"/>
              </w:rPr>
              <w:t>Афективни аспект:</w:t>
            </w:r>
            <w:r w:rsidRPr="00725DA2">
              <w:rPr>
                <w:i/>
                <w:iCs/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• бити подстакнут да развија свест о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 xml:space="preserve">томе да је важан зато што га 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lastRenderedPageBreak/>
              <w:t>воли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Бог и његови ближњи 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• бити подстакнут да се труди да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воли све људе (чак и оне од којих је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веома различит).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0" w:rsidRPr="00725DA2" w:rsidRDefault="00157F60" w:rsidP="0073416A">
            <w:pPr>
              <w:rPr>
                <w:sz w:val="20"/>
                <w:szCs w:val="24"/>
                <w:lang w:val="sr-Cyrl-RS" w:eastAsia="sr-Cyrl-RS"/>
              </w:rPr>
            </w:pP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lastRenderedPageBreak/>
              <w:t>кад је одрастао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Цар Давид је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описао Богородицу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и Христа у псалму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2"/>
                <w:szCs w:val="28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2"/>
                <w:szCs w:val="28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„Љубавна песма“,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М. Данојлић (о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маслачку и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облачку)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Јављање анђела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Богородици;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Јављање анђела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Јосифу;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Сусрет Богородице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и Јелисавете;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Јављање анђела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пастирима;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Јављање анђела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мудрацима;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Анђео јавља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Јосифу да склони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lastRenderedPageBreak/>
              <w:t>породицу у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Египат;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Молитва Анђелу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чувару;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Песма: „Анђели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певају“.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0" w:rsidRPr="00725DA2" w:rsidRDefault="00157F60" w:rsidP="0073416A">
            <w:pPr>
              <w:rPr>
                <w:sz w:val="20"/>
                <w:szCs w:val="24"/>
                <w:lang w:val="sr-Cyrl-RS" w:eastAsia="sr-Cyrl-RS"/>
              </w:rPr>
            </w:pP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lastRenderedPageBreak/>
              <w:t>употребе разноврсних метода,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облика рада и наставних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средстава.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Имаући у виду захтеве наставног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програма и могућности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транспоновања наставног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садржаја у педагошко дидактичка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решења, наставник би требало да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води рачуна и о психолошким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чиниоцима извођења наставе –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узрасту ученика, нивоу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психофизичког развоја,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интересовањима, склоностима,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способностима и мотивацији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ученика.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У остваривању савремене наставе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lastRenderedPageBreak/>
              <w:t>наставе наставник је извор знања,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креатор, организатор и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координатор ученичких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активности у наставном процесу.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Настава је успешно реализована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ако је ученик спреман да Цркву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схвати као простор за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остваривање своје личности кроз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заједничарење са ближњима и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Тројичним Богом који постаје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извор и пуноћа његовог живота.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t>Евалуација наставе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Евалуацију наставе (процењивање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успешности реализације наставе и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остварености задатака и исхода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наставе) наставник ће остварити на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два начина: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процењивањем реакције ученика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или прикупљањем коментара</w:t>
            </w:r>
          </w:p>
        </w:tc>
      </w:tr>
      <w:tr w:rsidR="00157F60" w:rsidRPr="00725DA2" w:rsidTr="008506ED"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0" w:rsidRPr="00725DA2" w:rsidRDefault="00157F60" w:rsidP="0073416A">
            <w:pPr>
              <w:rPr>
                <w:sz w:val="20"/>
                <w:szCs w:val="24"/>
                <w:lang w:val="sr-Cyrl-RS" w:eastAsia="sr-Cyrl-RS"/>
              </w:rPr>
            </w:pP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lastRenderedPageBreak/>
              <w:t>IV – ЗАЈЕДНИЦА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БОГА И СВЕТА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КРОЗ ЧОВЕКА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12. Човек домаћин и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свештеник у свету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13. Свети Сава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0" w:rsidRPr="00725DA2" w:rsidRDefault="00157F60" w:rsidP="0073416A">
            <w:pPr>
              <w:rPr>
                <w:sz w:val="20"/>
                <w:szCs w:val="24"/>
                <w:lang w:val="sr-Cyrl-RS" w:eastAsia="sr-Cyrl-RS"/>
              </w:rPr>
            </w:pPr>
            <w:r w:rsidRPr="00725DA2">
              <w:rPr>
                <w:rFonts w:ascii="Arial" w:hAnsi="Arial" w:cs="Arial"/>
                <w:color w:val="000000"/>
                <w:sz w:val="20"/>
                <w:szCs w:val="24"/>
                <w:lang w:val="sr-Cyrl-RS" w:eastAsia="sr-Cyrl-RS"/>
              </w:rPr>
              <w:t xml:space="preserve">• 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Пружити ученицима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основ за разумевање да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се лични однос са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Богом остварује кроз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служење Богу и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ближњима;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• Пружити ученицима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основ за разумевање да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0" w:rsidRPr="00725DA2" w:rsidRDefault="00157F60" w:rsidP="0073416A">
            <w:pPr>
              <w:rPr>
                <w:sz w:val="20"/>
                <w:szCs w:val="24"/>
                <w:lang w:val="sr-Cyrl-RS" w:eastAsia="sr-Cyrl-RS"/>
              </w:rPr>
            </w:pPr>
            <w:r w:rsidRPr="00725DA2">
              <w:rPr>
                <w:i/>
                <w:iCs/>
                <w:color w:val="000000"/>
                <w:sz w:val="20"/>
                <w:szCs w:val="24"/>
                <w:lang w:val="sr-Cyrl-RS" w:eastAsia="sr-Cyrl-RS"/>
              </w:rPr>
              <w:t>Когнитивни аспект:</w:t>
            </w:r>
            <w:r w:rsidRPr="00725DA2">
              <w:rPr>
                <w:i/>
                <w:iCs/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• уочити да је човек посредник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између Бога и природе и да Бог са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природом разговара преко човека;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• проширити своје знање о служењу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Светога Саве Богу и нашем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народу;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• уочити да нема љубави без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служења ближњима;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0" w:rsidRPr="00725DA2" w:rsidRDefault="00157F60" w:rsidP="0073416A">
            <w:pPr>
              <w:rPr>
                <w:sz w:val="20"/>
                <w:szCs w:val="24"/>
                <w:lang w:val="sr-Cyrl-RS" w:eastAsia="sr-Cyrl-RS"/>
              </w:rPr>
            </w:pP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Прича „ Три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дрвета“(Ова прича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је и Божићна и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Васкршња)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Подизање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задужбина –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најзначајније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задужбине Светога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Саве и Светог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Симеона</w:t>
            </w:r>
          </w:p>
        </w:tc>
      </w:tr>
    </w:tbl>
    <w:p w:rsidR="00157F60" w:rsidRPr="00725DA2" w:rsidRDefault="00157F60" w:rsidP="00157F60">
      <w:pPr>
        <w:rPr>
          <w:sz w:val="20"/>
          <w:szCs w:val="24"/>
          <w:lang w:val="sr-Cyrl-RS" w:eastAsia="sr-Cyrl-RS"/>
        </w:rPr>
      </w:pPr>
      <w:r w:rsidRPr="00725DA2">
        <w:rPr>
          <w:sz w:val="20"/>
          <w:szCs w:val="24"/>
          <w:lang w:val="sr-Cyrl-RS" w:eastAsia="sr-Cyrl-RS"/>
        </w:rPr>
        <w:br/>
      </w:r>
      <w:r w:rsidRPr="00725DA2">
        <w:rPr>
          <w:sz w:val="20"/>
          <w:szCs w:val="24"/>
          <w:lang w:val="sr-Cyrl-RS" w:eastAsia="sr-Cyrl-RS"/>
        </w:rPr>
        <w:br/>
      </w:r>
      <w:r w:rsidRPr="00725DA2">
        <w:rPr>
          <w:color w:val="000000"/>
          <w:sz w:val="16"/>
          <w:szCs w:val="20"/>
          <w:lang w:val="sr-Cyrl-RS" w:eastAsia="sr-Cyrl-RS"/>
        </w:rPr>
        <w:t>16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67"/>
        <w:gridCol w:w="1841"/>
        <w:gridCol w:w="1841"/>
        <w:gridCol w:w="2146"/>
        <w:gridCol w:w="1905"/>
      </w:tblGrid>
      <w:tr w:rsidR="00157F60" w:rsidRPr="00725DA2" w:rsidTr="0073416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0" w:rsidRPr="00725DA2" w:rsidRDefault="00157F60" w:rsidP="0073416A">
            <w:pPr>
              <w:rPr>
                <w:sz w:val="20"/>
                <w:szCs w:val="24"/>
                <w:lang w:val="sr-Cyrl-RS" w:eastAsia="sr-Cyrl-RS"/>
              </w:rPr>
            </w:pP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t>14. Свети Сава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брине о нама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15. Радост служења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0" w:rsidRPr="00725DA2" w:rsidRDefault="00157F60" w:rsidP="0073416A">
            <w:pPr>
              <w:rPr>
                <w:sz w:val="20"/>
                <w:szCs w:val="24"/>
                <w:lang w:val="sr-Cyrl-RS" w:eastAsia="sr-Cyrl-RS"/>
              </w:rPr>
            </w:pP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природи и човеку вечно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постојање дарује Бог;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• Омогућити ученику да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увиди да су светитељи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најбољи пример односа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човека са Богом;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• Пружити ученицима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основна знања о о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Светоме Сави као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нашем примеру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служења.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0" w:rsidRPr="00725DA2" w:rsidRDefault="00157F60" w:rsidP="0073416A">
            <w:pPr>
              <w:rPr>
                <w:sz w:val="20"/>
                <w:szCs w:val="24"/>
                <w:lang w:val="sr-Cyrl-RS" w:eastAsia="sr-Cyrl-RS"/>
              </w:rPr>
            </w:pP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• упознати библијску повест о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Христовом служењу Апостолима.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i/>
                <w:iCs/>
                <w:color w:val="000000"/>
                <w:sz w:val="20"/>
                <w:szCs w:val="24"/>
                <w:lang w:val="sr-Cyrl-RS" w:eastAsia="sr-Cyrl-RS"/>
              </w:rPr>
              <w:t>Афективни аспект:</w:t>
            </w:r>
            <w:r w:rsidRPr="00725DA2">
              <w:rPr>
                <w:i/>
                <w:iCs/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• бити подстакнут да љубав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препознаје као служење;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• знати да кроз чињење дела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љубави према ближњима, постаје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 xml:space="preserve">сличан Христу и 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lastRenderedPageBreak/>
              <w:t>светитељима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Божјим.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0" w:rsidRPr="00725DA2" w:rsidRDefault="00157F60" w:rsidP="0073416A">
            <w:pPr>
              <w:rPr>
                <w:sz w:val="20"/>
                <w:szCs w:val="24"/>
                <w:lang w:val="sr-Cyrl-RS" w:eastAsia="sr-Cyrl-RS"/>
              </w:rPr>
            </w:pP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lastRenderedPageBreak/>
              <w:t>Мироточивог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Јеванђељско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казивање о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Христовом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служењу – прање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ногу апостолима и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Тајна вечера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Прича: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Доброчинство –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најлепши начин да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постојиш, из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књиге «Мали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анђео», Н.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Витошевић.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0" w:rsidRPr="00725DA2" w:rsidRDefault="00157F60" w:rsidP="0073416A">
            <w:pPr>
              <w:rPr>
                <w:sz w:val="20"/>
                <w:szCs w:val="24"/>
                <w:lang w:val="sr-Cyrl-RS" w:eastAsia="sr-Cyrl-RS"/>
              </w:rPr>
            </w:pP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ученика путем анкетних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евалуационих листића;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провером знања које ученици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усвајају на часу и испитаивањем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ставова;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t>Оцењивање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Непосредно описно оцењивање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ученика може се вршити кроз: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усмено испитивање;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писмено испитивање;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lastRenderedPageBreak/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посматрање понашања ученика;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t>Оквирни број часова по темама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 xml:space="preserve">Увод – 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t>1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 xml:space="preserve">Бог ствара свет и човека – 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t>7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 xml:space="preserve">Бог нас воли – 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t>7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Заједница Бога и света кроз човека–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t>6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 xml:space="preserve">Литургија – преображени свет – 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t>7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 xml:space="preserve">Човек и природа - 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t>6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 xml:space="preserve">Евалуација – 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t>1+1</w:t>
            </w:r>
          </w:p>
        </w:tc>
      </w:tr>
      <w:tr w:rsidR="00157F60" w:rsidRPr="00725DA2" w:rsidTr="0073416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0" w:rsidRPr="00725DA2" w:rsidRDefault="00157F60" w:rsidP="0073416A">
            <w:pPr>
              <w:rPr>
                <w:sz w:val="20"/>
                <w:szCs w:val="24"/>
                <w:lang w:val="sr-Cyrl-RS" w:eastAsia="sr-Cyrl-RS"/>
              </w:rPr>
            </w:pP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lastRenderedPageBreak/>
              <w:t>V – ЛИТУРГИЈА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ПРЕОБРАЖЕНИ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СВЕТ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16. Наши дарови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благодарности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(опис н.ј. - твар у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Литургији)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17. Литургија -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преображај света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18. Литургија –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молитва за спасење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човека и света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19. Васкресење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Лазарево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20. Васкрсење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Христово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0" w:rsidRPr="00725DA2" w:rsidRDefault="00157F60" w:rsidP="0073416A">
            <w:pPr>
              <w:rPr>
                <w:sz w:val="20"/>
                <w:szCs w:val="24"/>
                <w:lang w:val="sr-Cyrl-RS" w:eastAsia="sr-Cyrl-RS"/>
              </w:rPr>
            </w:pP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• Ученицима пружити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основ за разумевање да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хлеб и вино – наши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дарови -представљају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свет у малом;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• Ученицима пружити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основ за разумевање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разлога приношења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Богу хлеба и вина на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Литургији;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• Пружити основ за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разумевање да се на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Литургији молимо за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спасење целога света;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• Омогућити ученицима да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увиде да се на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Литургији остварује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спасење човека и света;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• Ученицима пружити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основ за разумевање да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нас Христос толико воли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да је дао свој живот за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0" w:rsidRPr="00725DA2" w:rsidRDefault="00157F60" w:rsidP="0073416A">
            <w:pPr>
              <w:rPr>
                <w:sz w:val="20"/>
                <w:szCs w:val="24"/>
                <w:lang w:val="sr-Cyrl-RS" w:eastAsia="sr-Cyrl-RS"/>
              </w:rPr>
            </w:pPr>
            <w:r w:rsidRPr="00725DA2">
              <w:rPr>
                <w:i/>
                <w:iCs/>
                <w:color w:val="000000"/>
                <w:sz w:val="20"/>
                <w:szCs w:val="24"/>
                <w:lang w:val="sr-Cyrl-RS" w:eastAsia="sr-Cyrl-RS"/>
              </w:rPr>
              <w:t>Когнитивни аспект:</w:t>
            </w:r>
            <w:r w:rsidRPr="00725DA2">
              <w:rPr>
                <w:i/>
                <w:iCs/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• препознати да је Литургија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захвалност Богу;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• уочити да се захвалност Богу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показује кроз наше дарове;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• уочити да наши дарови хлеб и вино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представљају свет у малом;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• увидити везу Литургије и спасења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човека и света;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• проширити своја знања о празнику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Васкрсења;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• увидити шта за створену прируду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значи Христово Васкрсење;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• усвојити текст и мелодију песме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„</w:t>
            </w:r>
            <w:r w:rsidRPr="00725DA2">
              <w:rPr>
                <w:i/>
                <w:iCs/>
                <w:color w:val="000000"/>
                <w:sz w:val="20"/>
                <w:szCs w:val="24"/>
                <w:lang w:val="sr-Cyrl-RS" w:eastAsia="sr-Cyrl-RS"/>
              </w:rPr>
              <w:t>Људи ликујте“</w:t>
            </w:r>
            <w:r w:rsidRPr="00725DA2">
              <w:rPr>
                <w:i/>
                <w:iCs/>
                <w:color w:val="000000"/>
                <w:sz w:val="20"/>
                <w:szCs w:val="24"/>
                <w:lang w:val="sr-Cyrl-RS" w:eastAsia="sr-Cyrl-RS"/>
              </w:rPr>
              <w:br/>
              <w:t>Афективни аспект:</w:t>
            </w:r>
            <w:r w:rsidRPr="00725DA2">
              <w:rPr>
                <w:i/>
                <w:iCs/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бити подстакнут да учествује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на Литургији како би показао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Богу да жели да буде у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заједници са Њим;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• бити подстакнут да у себи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развија осећај захвалности према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Богу и својим ближњима.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0" w:rsidRPr="00725DA2" w:rsidRDefault="00157F60" w:rsidP="0073416A">
            <w:pPr>
              <w:rPr>
                <w:sz w:val="20"/>
                <w:szCs w:val="24"/>
                <w:lang w:val="sr-Cyrl-RS" w:eastAsia="sr-Cyrl-RS"/>
              </w:rPr>
            </w:pP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Твар у Литургији –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хлеб и вино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Песма“Како настаје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хлеб“ Лидија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Поповић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Твар у Литургији –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тамјан, уље, восак,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вода, врба, бадњак,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јаје, жито, грожђе...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Прича о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удовичиној лепти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Велика Јектенија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Прича „Мудри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чобанин“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Патријарх српски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Иринеј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Гавриловић(прича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о причешћу)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Библијско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казивање о</w:t>
            </w:r>
          </w:p>
        </w:tc>
        <w:tc>
          <w:tcPr>
            <w:tcW w:w="0" w:type="auto"/>
            <w:vAlign w:val="center"/>
            <w:hideMark/>
          </w:tcPr>
          <w:p w:rsidR="00157F60" w:rsidRPr="00725DA2" w:rsidRDefault="00157F60" w:rsidP="0073416A">
            <w:pPr>
              <w:rPr>
                <w:sz w:val="16"/>
                <w:szCs w:val="20"/>
                <w:lang w:val="sr-Cyrl-RS" w:eastAsia="sr-Cyrl-RS"/>
              </w:rPr>
            </w:pPr>
          </w:p>
        </w:tc>
      </w:tr>
    </w:tbl>
    <w:p w:rsidR="00157F60" w:rsidRPr="00725DA2" w:rsidRDefault="00157F60" w:rsidP="00157F60">
      <w:pPr>
        <w:rPr>
          <w:sz w:val="20"/>
          <w:szCs w:val="24"/>
          <w:lang w:val="sr-Cyrl-RS" w:eastAsia="sr-Cyrl-RS"/>
        </w:rPr>
      </w:pPr>
      <w:r w:rsidRPr="00725DA2">
        <w:rPr>
          <w:sz w:val="20"/>
          <w:szCs w:val="24"/>
          <w:lang w:val="sr-Cyrl-RS" w:eastAsia="sr-Cyrl-RS"/>
        </w:rPr>
        <w:br/>
      </w:r>
      <w:r w:rsidRPr="00725DA2">
        <w:rPr>
          <w:sz w:val="20"/>
          <w:szCs w:val="24"/>
          <w:lang w:val="sr-Cyrl-RS" w:eastAsia="sr-Cyrl-RS"/>
        </w:rPr>
        <w:br/>
      </w:r>
      <w:r w:rsidRPr="00725DA2">
        <w:rPr>
          <w:color w:val="000000"/>
          <w:sz w:val="16"/>
          <w:szCs w:val="20"/>
          <w:lang w:val="sr-Cyrl-RS" w:eastAsia="sr-Cyrl-RS"/>
        </w:rPr>
        <w:t>17</w:t>
      </w:r>
    </w:p>
    <w:tbl>
      <w:tblPr>
        <w:tblW w:w="10388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1388"/>
      </w:tblGrid>
      <w:tr w:rsidR="00157F60" w:rsidRPr="00725DA2" w:rsidTr="0091164D">
        <w:trPr>
          <w:gridAfter w:val="2"/>
          <w:wAfter w:w="4388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0" w:rsidRPr="00725DA2" w:rsidRDefault="00157F60" w:rsidP="0073416A">
            <w:pPr>
              <w:rPr>
                <w:sz w:val="20"/>
                <w:szCs w:val="24"/>
                <w:lang w:val="sr-Cyrl-RS" w:eastAsia="sr-Cyrl-RS"/>
              </w:rPr>
            </w:pP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нас и да је васкрсао да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победи смрт за нас.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0" w:rsidRPr="00725DA2" w:rsidRDefault="00157F60" w:rsidP="0073416A">
            <w:pPr>
              <w:rPr>
                <w:sz w:val="20"/>
                <w:szCs w:val="24"/>
                <w:lang w:val="sr-Cyrl-RS" w:eastAsia="sr-Cyrl-RS"/>
              </w:rPr>
            </w:pP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васкрсењу Лазара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Казивање о женама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lastRenderedPageBreak/>
              <w:t>мироносицама на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Христовом гробу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((„Зашто тражите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живога међу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мртвима“)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Васкршња прича „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И жовотиње“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Зинаида Хипијус</w:t>
            </w:r>
          </w:p>
        </w:tc>
      </w:tr>
      <w:tr w:rsidR="00157F60" w:rsidRPr="00725DA2" w:rsidTr="0091164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0" w:rsidRPr="00725DA2" w:rsidRDefault="00157F60" w:rsidP="0073416A">
            <w:pPr>
              <w:rPr>
                <w:sz w:val="20"/>
                <w:szCs w:val="24"/>
                <w:lang w:val="sr-Cyrl-RS" w:eastAsia="sr-Cyrl-RS"/>
              </w:rPr>
            </w:pP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lastRenderedPageBreak/>
              <w:t>VI – ЧОВЕК И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ПРИРОДА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21. Све чека на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љубав човека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22. Чувамо дарове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Божије љубави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23. Стварање света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у православној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иконографији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24. Икона света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створеног за</w:t>
            </w:r>
            <w:r w:rsidRPr="00725DA2">
              <w:rPr>
                <w:b/>
                <w:bCs/>
                <w:color w:val="000000"/>
                <w:sz w:val="20"/>
                <w:szCs w:val="24"/>
                <w:lang w:val="sr-Cyrl-RS" w:eastAsia="sr-Cyrl-RS"/>
              </w:rPr>
              <w:br/>
              <w:t>мене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0" w:rsidRPr="00725DA2" w:rsidRDefault="00157F60" w:rsidP="0073416A">
            <w:pPr>
              <w:rPr>
                <w:sz w:val="20"/>
                <w:szCs w:val="24"/>
                <w:lang w:val="sr-Cyrl-RS" w:eastAsia="sr-Cyrl-RS"/>
              </w:rPr>
            </w:pP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• Ученицима пружити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неопходно знање да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разумеју да је човек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одговоран за очување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природе;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• Омогућити ученицима да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увиде на које све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начине људи данас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уништавају природу, тј.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да увиде да загађење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природе потиче од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човека;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• Омогућити ученицима да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разумеју да је човек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позван од Бога да брине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о природи;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• Упознати ученике са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примерима изражавања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љубави према природи;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• Развијати код ученика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скромност;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• Установити обим и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квалитет знања стечених у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току школске године из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Православног катихизиса.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0" w:rsidRPr="00725DA2" w:rsidRDefault="00157F60" w:rsidP="0073416A">
            <w:pPr>
              <w:rPr>
                <w:sz w:val="20"/>
                <w:szCs w:val="24"/>
                <w:lang w:val="sr-Cyrl-RS" w:eastAsia="sr-Cyrl-RS"/>
              </w:rPr>
            </w:pPr>
            <w:r w:rsidRPr="00725DA2">
              <w:rPr>
                <w:i/>
                <w:iCs/>
                <w:color w:val="000000"/>
                <w:sz w:val="20"/>
                <w:szCs w:val="24"/>
                <w:lang w:val="sr-Cyrl-RS" w:eastAsia="sr-Cyrl-RS"/>
              </w:rPr>
              <w:t>Когнитивни аспект:</w:t>
            </w:r>
            <w:r w:rsidRPr="00725DA2">
              <w:rPr>
                <w:i/>
                <w:iCs/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• препознати личну одговорност за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творевину;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• увидити да се загађењем наше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околине, загађује цео свет;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• увидити да се на православним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иконама стварања света и човека,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приказује зависност природе од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човека;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• препознати представе које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приказују догађаје везане за стварање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света;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• уочити у којој мери је напредовао и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савладао градиво Православног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катихизиса трећег разреда основне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школе.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i/>
                <w:iCs/>
                <w:color w:val="000000"/>
                <w:sz w:val="20"/>
                <w:szCs w:val="24"/>
                <w:lang w:val="sr-Cyrl-RS" w:eastAsia="sr-Cyrl-RS"/>
              </w:rPr>
              <w:t>Афективни аспект:</w:t>
            </w:r>
            <w:r w:rsidRPr="00725DA2">
              <w:rPr>
                <w:i/>
                <w:iCs/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• бити подстакнут на очување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природе и своје животне средине;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• бити подстакнут да гледа на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природу као на Божју творевину;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Ученици ће бити подстакнути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да уреде школски простор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изабраним радовима везаним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за стварање и очување света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0" w:rsidRPr="00725DA2" w:rsidRDefault="00157F60" w:rsidP="0073416A">
            <w:pPr>
              <w:rPr>
                <w:sz w:val="20"/>
                <w:szCs w:val="24"/>
                <w:lang w:val="sr-Cyrl-RS" w:eastAsia="sr-Cyrl-RS"/>
              </w:rPr>
            </w:pP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Поучне приче: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„Свети Власије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благосиља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животиње“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„Игуман и медвед“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„Необична лађа“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(Свети Елије и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крокодил)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„Свети Серафим и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медвед“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Песма „ Радуј се“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М. Одаловић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sym w:font="Symbol" w:char="F0B7"/>
            </w:r>
            <w:r w:rsidRPr="00725DA2">
              <w:rPr>
                <w:rFonts w:ascii="Symbol" w:hAnsi="Symbol"/>
                <w:color w:val="000000"/>
                <w:sz w:val="20"/>
                <w:szCs w:val="24"/>
                <w:lang w:val="sr-Cyrl-RS" w:eastAsia="sr-Cyrl-RS"/>
              </w:rPr>
              <w:t>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t>Израда иконе</w:t>
            </w:r>
            <w:r w:rsidRPr="00725DA2">
              <w:rPr>
                <w:color w:val="000000"/>
                <w:sz w:val="20"/>
                <w:szCs w:val="24"/>
                <w:lang w:val="sr-Cyrl-RS" w:eastAsia="sr-Cyrl-RS"/>
              </w:rPr>
              <w:br/>
              <w:t>Израда стрипа</w:t>
            </w:r>
          </w:p>
        </w:tc>
      </w:tr>
    </w:tbl>
    <w:p w:rsidR="00157F60" w:rsidRPr="00725DA2" w:rsidRDefault="00157F60" w:rsidP="00157F60">
      <w:pPr>
        <w:spacing w:before="144"/>
        <w:ind w:left="517"/>
        <w:rPr>
          <w:sz w:val="14"/>
        </w:rPr>
      </w:pPr>
      <w:r w:rsidRPr="00725DA2">
        <w:rPr>
          <w:sz w:val="20"/>
          <w:szCs w:val="24"/>
          <w:lang w:val="sr-Cyrl-RS" w:eastAsia="sr-Cyrl-RS"/>
        </w:rPr>
        <w:br/>
      </w:r>
      <w:r w:rsidRPr="00725DA2">
        <w:rPr>
          <w:sz w:val="20"/>
          <w:szCs w:val="24"/>
          <w:lang w:val="sr-Cyrl-RS" w:eastAsia="sr-Cyrl-RS"/>
        </w:rPr>
        <w:br/>
      </w:r>
      <w:r w:rsidRPr="00725DA2">
        <w:rPr>
          <w:color w:val="000000"/>
          <w:sz w:val="16"/>
          <w:szCs w:val="20"/>
          <w:lang w:val="sr-Cyrl-RS" w:eastAsia="sr-Cyrl-RS"/>
        </w:rPr>
        <w:t>18</w:t>
      </w:r>
      <w:r w:rsidRPr="00725DA2">
        <w:rPr>
          <w:color w:val="000000"/>
          <w:sz w:val="16"/>
          <w:szCs w:val="20"/>
          <w:lang w:val="sr-Cyrl-RS" w:eastAsia="sr-Cyrl-RS"/>
        </w:rPr>
        <w:br/>
      </w:r>
      <w:r w:rsidRPr="00725DA2">
        <w:rPr>
          <w:b/>
          <w:bCs/>
          <w:color w:val="000000"/>
          <w:sz w:val="20"/>
          <w:szCs w:val="24"/>
          <w:lang w:val="sr-Cyrl-RS" w:eastAsia="sr-Cyrl-RS"/>
        </w:rPr>
        <w:t>КОРЕЛАЦИЈА С ДРУГИМ ПРЕДМЕТИМА / МОДУЛИМА:</w:t>
      </w:r>
      <w:r w:rsidRPr="00725DA2">
        <w:rPr>
          <w:b/>
          <w:bCs/>
          <w:color w:val="000000"/>
          <w:sz w:val="20"/>
          <w:szCs w:val="24"/>
          <w:lang w:val="sr-Cyrl-RS" w:eastAsia="sr-Cyrl-RS"/>
        </w:rPr>
        <w:br/>
      </w:r>
      <w:r w:rsidRPr="00725DA2">
        <w:rPr>
          <w:color w:val="000000"/>
          <w:sz w:val="16"/>
          <w:szCs w:val="20"/>
          <w:lang w:val="sr-Cyrl-RS" w:eastAsia="sr-Cyrl-RS"/>
        </w:rPr>
        <w:t xml:space="preserve">1. </w:t>
      </w:r>
      <w:r w:rsidRPr="00725DA2">
        <w:rPr>
          <w:color w:val="000000"/>
          <w:sz w:val="20"/>
          <w:szCs w:val="24"/>
          <w:lang w:val="sr-Cyrl-RS" w:eastAsia="sr-Cyrl-RS"/>
        </w:rPr>
        <w:t>Српски језик и књижевност</w:t>
      </w:r>
      <w:r w:rsidRPr="00725DA2">
        <w:rPr>
          <w:color w:val="000000"/>
          <w:sz w:val="20"/>
          <w:szCs w:val="24"/>
          <w:lang w:val="sr-Cyrl-RS" w:eastAsia="sr-Cyrl-RS"/>
        </w:rPr>
        <w:br/>
      </w:r>
      <w:r w:rsidRPr="00725DA2">
        <w:rPr>
          <w:color w:val="000000"/>
          <w:sz w:val="16"/>
          <w:szCs w:val="20"/>
          <w:lang w:val="sr-Cyrl-RS" w:eastAsia="sr-Cyrl-RS"/>
        </w:rPr>
        <w:t xml:space="preserve">2. </w:t>
      </w:r>
      <w:r w:rsidRPr="00725DA2">
        <w:rPr>
          <w:color w:val="000000"/>
          <w:sz w:val="20"/>
          <w:szCs w:val="24"/>
          <w:lang w:val="sr-Cyrl-RS" w:eastAsia="sr-Cyrl-RS"/>
        </w:rPr>
        <w:t>Математика</w:t>
      </w:r>
      <w:r w:rsidRPr="00725DA2">
        <w:rPr>
          <w:color w:val="000000"/>
          <w:sz w:val="20"/>
          <w:szCs w:val="24"/>
          <w:lang w:val="sr-Cyrl-RS" w:eastAsia="sr-Cyrl-RS"/>
        </w:rPr>
        <w:br/>
      </w:r>
      <w:r w:rsidRPr="00725DA2">
        <w:rPr>
          <w:color w:val="000000"/>
          <w:sz w:val="16"/>
          <w:szCs w:val="20"/>
          <w:lang w:val="sr-Cyrl-RS" w:eastAsia="sr-Cyrl-RS"/>
        </w:rPr>
        <w:t xml:space="preserve">3. </w:t>
      </w:r>
      <w:r w:rsidRPr="00725DA2">
        <w:rPr>
          <w:color w:val="000000"/>
          <w:sz w:val="20"/>
          <w:szCs w:val="24"/>
          <w:lang w:val="sr-Cyrl-RS" w:eastAsia="sr-Cyrl-RS"/>
        </w:rPr>
        <w:t>Познавање природе и друштва</w:t>
      </w:r>
      <w:r w:rsidRPr="00725DA2">
        <w:rPr>
          <w:color w:val="000000"/>
          <w:sz w:val="20"/>
          <w:szCs w:val="24"/>
          <w:lang w:val="sr-Cyrl-RS" w:eastAsia="sr-Cyrl-RS"/>
        </w:rPr>
        <w:br/>
      </w:r>
      <w:r w:rsidRPr="00725DA2">
        <w:rPr>
          <w:color w:val="000000"/>
          <w:sz w:val="16"/>
          <w:szCs w:val="20"/>
          <w:lang w:val="sr-Cyrl-RS" w:eastAsia="sr-Cyrl-RS"/>
        </w:rPr>
        <w:t xml:space="preserve">4. </w:t>
      </w:r>
      <w:r w:rsidRPr="00725DA2">
        <w:rPr>
          <w:color w:val="000000"/>
          <w:sz w:val="20"/>
          <w:szCs w:val="24"/>
          <w:lang w:val="sr-Cyrl-RS" w:eastAsia="sr-Cyrl-RS"/>
        </w:rPr>
        <w:t>Музичка култура</w:t>
      </w:r>
      <w:r w:rsidRPr="00725DA2">
        <w:rPr>
          <w:color w:val="000000"/>
          <w:sz w:val="20"/>
          <w:szCs w:val="24"/>
          <w:lang w:val="sr-Cyrl-RS" w:eastAsia="sr-Cyrl-RS"/>
        </w:rPr>
        <w:br/>
      </w:r>
      <w:r w:rsidRPr="00725DA2">
        <w:rPr>
          <w:color w:val="000000"/>
          <w:sz w:val="16"/>
          <w:szCs w:val="20"/>
          <w:lang w:val="sr-Cyrl-RS" w:eastAsia="sr-Cyrl-RS"/>
        </w:rPr>
        <w:t xml:space="preserve">5. </w:t>
      </w:r>
      <w:r w:rsidRPr="00725DA2">
        <w:rPr>
          <w:color w:val="000000"/>
          <w:sz w:val="20"/>
          <w:szCs w:val="24"/>
          <w:lang w:val="sr-Cyrl-RS" w:eastAsia="sr-Cyrl-RS"/>
        </w:rPr>
        <w:t>Ликовна култура</w:t>
      </w:r>
      <w:r w:rsidRPr="00725DA2">
        <w:rPr>
          <w:color w:val="000000"/>
          <w:sz w:val="20"/>
          <w:szCs w:val="24"/>
          <w:lang w:val="sr-Cyrl-RS" w:eastAsia="sr-Cyrl-RS"/>
        </w:rPr>
        <w:br/>
      </w:r>
      <w:r w:rsidRPr="00725DA2">
        <w:rPr>
          <w:color w:val="000000"/>
          <w:sz w:val="16"/>
          <w:szCs w:val="20"/>
          <w:lang w:val="sr-Cyrl-RS" w:eastAsia="sr-Cyrl-RS"/>
        </w:rPr>
        <w:t xml:space="preserve">6. </w:t>
      </w:r>
      <w:r w:rsidRPr="00725DA2">
        <w:rPr>
          <w:color w:val="000000"/>
          <w:sz w:val="20"/>
          <w:szCs w:val="24"/>
          <w:lang w:val="sr-Cyrl-RS" w:eastAsia="sr-Cyrl-RS"/>
        </w:rPr>
        <w:t>Грађанско васпитање</w:t>
      </w:r>
    </w:p>
    <w:p w:rsidR="00157F60" w:rsidRPr="00725DA2" w:rsidRDefault="00157F60" w:rsidP="00157F60">
      <w:pPr>
        <w:spacing w:before="144"/>
        <w:ind w:left="517"/>
        <w:rPr>
          <w:sz w:val="14"/>
        </w:rPr>
      </w:pPr>
    </w:p>
    <w:p w:rsidR="00157F60" w:rsidRDefault="00157F60" w:rsidP="00157F60">
      <w:pPr>
        <w:spacing w:before="144"/>
        <w:ind w:left="517"/>
      </w:pPr>
    </w:p>
    <w:p w:rsidR="00157F60" w:rsidRDefault="00157F60" w:rsidP="00157F60">
      <w:pPr>
        <w:spacing w:before="144"/>
        <w:ind w:left="517"/>
      </w:pPr>
    </w:p>
    <w:p w:rsidR="00157F60" w:rsidRDefault="00157F60" w:rsidP="00157F60">
      <w:pPr>
        <w:spacing w:before="144"/>
        <w:ind w:left="517"/>
      </w:pPr>
    </w:p>
    <w:p w:rsidR="00157F60" w:rsidRDefault="00157F60" w:rsidP="00157F60">
      <w:pPr>
        <w:spacing w:before="144"/>
        <w:ind w:left="517"/>
      </w:pPr>
    </w:p>
    <w:p w:rsidR="00157F60" w:rsidRDefault="00157F60" w:rsidP="00157F60">
      <w:pPr>
        <w:spacing w:before="144"/>
        <w:ind w:left="517"/>
      </w:pPr>
    </w:p>
    <w:p w:rsidR="00157F60" w:rsidRDefault="00157F60" w:rsidP="00157F60">
      <w:pPr>
        <w:spacing w:before="144"/>
        <w:ind w:left="517"/>
      </w:pPr>
    </w:p>
    <w:p w:rsidR="00157F60" w:rsidRDefault="00157F60" w:rsidP="00157F60">
      <w:pPr>
        <w:spacing w:before="144"/>
        <w:ind w:left="517"/>
      </w:pPr>
    </w:p>
    <w:p w:rsidR="00157F60" w:rsidRDefault="00157F60" w:rsidP="00157F60">
      <w:pPr>
        <w:spacing w:before="144"/>
        <w:ind w:left="517"/>
      </w:pPr>
    </w:p>
    <w:tbl>
      <w:tblPr>
        <w:tblW w:w="104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583"/>
        <w:gridCol w:w="2563"/>
        <w:gridCol w:w="720"/>
        <w:gridCol w:w="632"/>
        <w:gridCol w:w="540"/>
        <w:gridCol w:w="630"/>
        <w:gridCol w:w="720"/>
        <w:gridCol w:w="541"/>
        <w:gridCol w:w="456"/>
        <w:gridCol w:w="535"/>
        <w:gridCol w:w="540"/>
        <w:gridCol w:w="830"/>
        <w:gridCol w:w="1130"/>
      </w:tblGrid>
      <w:tr w:rsidR="00157F60" w:rsidRPr="00EC7168" w:rsidTr="00725DA2">
        <w:trPr>
          <w:trHeight w:val="370"/>
        </w:trPr>
        <w:tc>
          <w:tcPr>
            <w:tcW w:w="3146" w:type="dxa"/>
            <w:gridSpan w:val="2"/>
            <w:vMerge w:val="restart"/>
            <w:shd w:val="clear" w:color="auto" w:fill="FFFFFF"/>
            <w:vAlign w:val="center"/>
          </w:tcPr>
          <w:p w:rsidR="00157F60" w:rsidRPr="0000290F" w:rsidRDefault="00157F60" w:rsidP="0073416A">
            <w:pPr>
              <w:jc w:val="center"/>
              <w:rPr>
                <w:b/>
                <w:sz w:val="24"/>
                <w:szCs w:val="24"/>
              </w:rPr>
            </w:pPr>
            <w:r w:rsidRPr="0000290F">
              <w:rPr>
                <w:b/>
                <w:sz w:val="24"/>
                <w:szCs w:val="24"/>
              </w:rPr>
              <w:t>ПРОЈЕКТНА ТЕМА</w:t>
            </w:r>
          </w:p>
          <w:p w:rsidR="00157F60" w:rsidRPr="0000290F" w:rsidRDefault="00157F60" w:rsidP="007341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44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157F60" w:rsidRPr="00EC7168" w:rsidRDefault="00157F60" w:rsidP="0073416A">
            <w:pPr>
              <w:jc w:val="center"/>
              <w:rPr>
                <w:sz w:val="24"/>
                <w:szCs w:val="24"/>
              </w:rPr>
            </w:pPr>
            <w:r w:rsidRPr="00EC7168">
              <w:rPr>
                <w:sz w:val="24"/>
                <w:szCs w:val="24"/>
              </w:rPr>
              <w:t>МЕСЕЦ</w:t>
            </w:r>
          </w:p>
        </w:tc>
        <w:tc>
          <w:tcPr>
            <w:tcW w:w="1130" w:type="dxa"/>
            <w:shd w:val="clear" w:color="auto" w:fill="FFFFFF"/>
          </w:tcPr>
          <w:p w:rsidR="00157F60" w:rsidRPr="00EC7168" w:rsidRDefault="00157F60" w:rsidP="0073416A">
            <w:pPr>
              <w:jc w:val="center"/>
              <w:rPr>
                <w:sz w:val="24"/>
                <w:szCs w:val="24"/>
              </w:rPr>
            </w:pPr>
          </w:p>
          <w:p w:rsidR="00157F60" w:rsidRPr="00EC7168" w:rsidRDefault="00157F60" w:rsidP="0073416A">
            <w:pPr>
              <w:jc w:val="center"/>
              <w:rPr>
                <w:sz w:val="24"/>
                <w:szCs w:val="24"/>
              </w:rPr>
            </w:pPr>
            <w:r w:rsidRPr="00EC7168">
              <w:rPr>
                <w:sz w:val="24"/>
                <w:szCs w:val="24"/>
              </w:rPr>
              <w:t>СВЕГА</w:t>
            </w:r>
          </w:p>
        </w:tc>
      </w:tr>
      <w:tr w:rsidR="00157F60" w:rsidRPr="00EC7168" w:rsidTr="00725DA2">
        <w:trPr>
          <w:trHeight w:val="422"/>
        </w:trPr>
        <w:tc>
          <w:tcPr>
            <w:tcW w:w="3146" w:type="dxa"/>
            <w:gridSpan w:val="2"/>
            <w:vMerge/>
            <w:shd w:val="clear" w:color="auto" w:fill="FFFFFF"/>
          </w:tcPr>
          <w:p w:rsidR="00157F60" w:rsidRPr="00EC7168" w:rsidRDefault="00157F60" w:rsidP="007341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57F60" w:rsidRPr="00EC7168" w:rsidRDefault="00157F60" w:rsidP="0073416A">
            <w:pPr>
              <w:jc w:val="center"/>
              <w:rPr>
                <w:sz w:val="24"/>
                <w:szCs w:val="24"/>
              </w:rPr>
            </w:pPr>
            <w:r w:rsidRPr="00EC7168">
              <w:rPr>
                <w:sz w:val="24"/>
                <w:szCs w:val="24"/>
              </w:rPr>
              <w:t>IX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F60" w:rsidRPr="00EC7168" w:rsidRDefault="00157F60" w:rsidP="0073416A">
            <w:pPr>
              <w:jc w:val="center"/>
              <w:rPr>
                <w:sz w:val="24"/>
                <w:szCs w:val="24"/>
              </w:rPr>
            </w:pPr>
            <w:r w:rsidRPr="00EC7168">
              <w:rPr>
                <w:sz w:val="24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F60" w:rsidRPr="00EC7168" w:rsidRDefault="00157F60" w:rsidP="0073416A">
            <w:pPr>
              <w:jc w:val="center"/>
              <w:rPr>
                <w:sz w:val="24"/>
                <w:szCs w:val="24"/>
              </w:rPr>
            </w:pPr>
            <w:r w:rsidRPr="00EC7168">
              <w:rPr>
                <w:sz w:val="24"/>
                <w:szCs w:val="24"/>
              </w:rPr>
              <w:t>XI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F60" w:rsidRPr="00EC7168" w:rsidRDefault="00157F60" w:rsidP="0073416A">
            <w:pPr>
              <w:jc w:val="center"/>
              <w:rPr>
                <w:sz w:val="24"/>
                <w:szCs w:val="24"/>
              </w:rPr>
            </w:pPr>
            <w:r w:rsidRPr="00EC7168">
              <w:rPr>
                <w:sz w:val="24"/>
                <w:szCs w:val="24"/>
              </w:rPr>
              <w:t>XII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F60" w:rsidRPr="00EC7168" w:rsidRDefault="00157F60" w:rsidP="0073416A">
            <w:pPr>
              <w:jc w:val="center"/>
              <w:rPr>
                <w:sz w:val="24"/>
                <w:szCs w:val="24"/>
              </w:rPr>
            </w:pPr>
            <w:r w:rsidRPr="00EC7168">
              <w:rPr>
                <w:sz w:val="24"/>
                <w:szCs w:val="24"/>
              </w:rPr>
              <w:t>I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F60" w:rsidRPr="00EC7168" w:rsidRDefault="00157F60" w:rsidP="0073416A">
            <w:pPr>
              <w:jc w:val="center"/>
              <w:rPr>
                <w:sz w:val="24"/>
                <w:szCs w:val="24"/>
              </w:rPr>
            </w:pPr>
            <w:r w:rsidRPr="00EC7168">
              <w:rPr>
                <w:sz w:val="24"/>
                <w:szCs w:val="24"/>
              </w:rPr>
              <w:t>II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F60" w:rsidRPr="00EC7168" w:rsidRDefault="00157F60" w:rsidP="0073416A">
            <w:pPr>
              <w:jc w:val="center"/>
              <w:rPr>
                <w:sz w:val="24"/>
                <w:szCs w:val="24"/>
              </w:rPr>
            </w:pPr>
            <w:r w:rsidRPr="00EC7168">
              <w:rPr>
                <w:sz w:val="24"/>
                <w:szCs w:val="24"/>
              </w:rPr>
              <w:t>III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F60" w:rsidRPr="00EC7168" w:rsidRDefault="00157F60" w:rsidP="0073416A">
            <w:pPr>
              <w:jc w:val="center"/>
              <w:rPr>
                <w:sz w:val="24"/>
                <w:szCs w:val="24"/>
              </w:rPr>
            </w:pPr>
            <w:r w:rsidRPr="00EC7168">
              <w:rPr>
                <w:sz w:val="24"/>
                <w:szCs w:val="24"/>
              </w:rPr>
              <w:t>IV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F60" w:rsidRPr="00EC7168" w:rsidRDefault="00157F60" w:rsidP="0073416A">
            <w:pPr>
              <w:jc w:val="center"/>
              <w:rPr>
                <w:sz w:val="24"/>
                <w:szCs w:val="24"/>
              </w:rPr>
            </w:pPr>
            <w:r w:rsidRPr="00EC7168">
              <w:rPr>
                <w:sz w:val="24"/>
                <w:szCs w:val="24"/>
              </w:rPr>
              <w:t>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F60" w:rsidRPr="00EC7168" w:rsidRDefault="00157F60" w:rsidP="0073416A">
            <w:pPr>
              <w:jc w:val="center"/>
              <w:rPr>
                <w:sz w:val="24"/>
                <w:szCs w:val="24"/>
              </w:rPr>
            </w:pPr>
            <w:r w:rsidRPr="00EC7168">
              <w:rPr>
                <w:sz w:val="24"/>
                <w:szCs w:val="24"/>
              </w:rPr>
              <w:t>VI</w:t>
            </w:r>
          </w:p>
        </w:tc>
        <w:tc>
          <w:tcPr>
            <w:tcW w:w="1130" w:type="dxa"/>
            <w:shd w:val="clear" w:color="auto" w:fill="FFFFFF"/>
          </w:tcPr>
          <w:p w:rsidR="00157F60" w:rsidRPr="00EC7168" w:rsidRDefault="00157F60" w:rsidP="0073416A">
            <w:pPr>
              <w:jc w:val="center"/>
              <w:rPr>
                <w:sz w:val="24"/>
                <w:szCs w:val="24"/>
              </w:rPr>
            </w:pPr>
          </w:p>
        </w:tc>
      </w:tr>
      <w:tr w:rsidR="00157F60" w:rsidRPr="00EC7168" w:rsidTr="00725DA2">
        <w:trPr>
          <w:trHeight w:val="408"/>
        </w:trPr>
        <w:tc>
          <w:tcPr>
            <w:tcW w:w="583" w:type="dxa"/>
            <w:shd w:val="clear" w:color="auto" w:fill="FFFFFF"/>
            <w:vAlign w:val="center"/>
          </w:tcPr>
          <w:p w:rsidR="00157F60" w:rsidRPr="003955B2" w:rsidRDefault="00157F60" w:rsidP="0073416A">
            <w:pPr>
              <w:jc w:val="center"/>
              <w:rPr>
                <w:b/>
                <w:sz w:val="24"/>
                <w:szCs w:val="24"/>
              </w:rPr>
            </w:pPr>
          </w:p>
          <w:p w:rsidR="00157F60" w:rsidRPr="003955B2" w:rsidRDefault="00157F60" w:rsidP="0073416A">
            <w:pPr>
              <w:jc w:val="center"/>
              <w:rPr>
                <w:b/>
                <w:sz w:val="24"/>
                <w:szCs w:val="24"/>
              </w:rPr>
            </w:pPr>
            <w:r w:rsidRPr="003955B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157F60" w:rsidRPr="003955B2" w:rsidRDefault="00157F60" w:rsidP="0073416A">
            <w:pPr>
              <w:rPr>
                <w:b/>
                <w:sz w:val="24"/>
                <w:szCs w:val="24"/>
              </w:rPr>
            </w:pPr>
            <w:proofErr w:type="spellStart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>Одељењске</w:t>
            </w:r>
            <w:proofErr w:type="spellEnd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>штафетне</w:t>
            </w:r>
            <w:proofErr w:type="spellEnd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>приче</w:t>
            </w:r>
            <w:proofErr w:type="spellEnd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 xml:space="preserve"> – </w:t>
            </w:r>
            <w:proofErr w:type="spellStart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>електронска</w:t>
            </w:r>
            <w:proofErr w:type="spellEnd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>књига</w:t>
            </w:r>
            <w:proofErr w:type="spellEnd"/>
          </w:p>
        </w:tc>
        <w:tc>
          <w:tcPr>
            <w:tcW w:w="72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57F60" w:rsidRPr="00EC7168" w:rsidTr="00725DA2">
        <w:trPr>
          <w:trHeight w:val="293"/>
        </w:trPr>
        <w:tc>
          <w:tcPr>
            <w:tcW w:w="583" w:type="dxa"/>
            <w:shd w:val="clear" w:color="auto" w:fill="FFFFFF"/>
            <w:vAlign w:val="center"/>
          </w:tcPr>
          <w:p w:rsidR="00157F60" w:rsidRPr="003955B2" w:rsidRDefault="00157F60" w:rsidP="0073416A">
            <w:pPr>
              <w:jc w:val="center"/>
              <w:rPr>
                <w:b/>
                <w:sz w:val="24"/>
                <w:szCs w:val="24"/>
              </w:rPr>
            </w:pPr>
          </w:p>
          <w:p w:rsidR="00157F60" w:rsidRPr="003955B2" w:rsidRDefault="00157F60" w:rsidP="0073416A">
            <w:pPr>
              <w:jc w:val="center"/>
              <w:rPr>
                <w:b/>
                <w:sz w:val="24"/>
                <w:szCs w:val="24"/>
              </w:rPr>
            </w:pPr>
            <w:r w:rsidRPr="003955B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157F60" w:rsidRPr="00C45A55" w:rsidRDefault="00157F60" w:rsidP="0073416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cs="Myriad Pro"/>
                <w:b/>
                <w:color w:val="000000"/>
                <w:sz w:val="23"/>
                <w:szCs w:val="23"/>
              </w:rPr>
              <w:t>Одељењски</w:t>
            </w:r>
            <w:proofErr w:type="spellEnd"/>
            <w:r>
              <w:rPr>
                <w:rFonts w:cs="Myriad Pro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cs="Myriad Pro"/>
                <w:b/>
                <w:color w:val="000000"/>
                <w:sz w:val="23"/>
                <w:szCs w:val="23"/>
              </w:rPr>
              <w:t>еко-филм</w:t>
            </w:r>
            <w:proofErr w:type="spellEnd"/>
          </w:p>
        </w:tc>
        <w:tc>
          <w:tcPr>
            <w:tcW w:w="72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157F60" w:rsidRPr="0000290F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57F60" w:rsidRPr="00EC7168" w:rsidTr="00725DA2">
        <w:trPr>
          <w:trHeight w:val="527"/>
        </w:trPr>
        <w:tc>
          <w:tcPr>
            <w:tcW w:w="583" w:type="dxa"/>
            <w:shd w:val="clear" w:color="auto" w:fill="FFFFFF"/>
            <w:vAlign w:val="center"/>
          </w:tcPr>
          <w:p w:rsidR="00157F60" w:rsidRPr="003955B2" w:rsidRDefault="00157F60" w:rsidP="0073416A">
            <w:pPr>
              <w:jc w:val="center"/>
              <w:rPr>
                <w:b/>
                <w:sz w:val="24"/>
                <w:szCs w:val="24"/>
              </w:rPr>
            </w:pPr>
          </w:p>
          <w:p w:rsidR="00157F60" w:rsidRPr="003955B2" w:rsidRDefault="00157F60" w:rsidP="0073416A">
            <w:pPr>
              <w:jc w:val="center"/>
              <w:rPr>
                <w:b/>
                <w:sz w:val="24"/>
                <w:szCs w:val="24"/>
              </w:rPr>
            </w:pPr>
            <w:r w:rsidRPr="003955B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157F60" w:rsidRPr="003955B2" w:rsidRDefault="00157F60" w:rsidP="0073416A">
            <w:pPr>
              <w:rPr>
                <w:b/>
                <w:sz w:val="24"/>
                <w:szCs w:val="24"/>
              </w:rPr>
            </w:pPr>
            <w:proofErr w:type="spellStart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>Школски</w:t>
            </w:r>
            <w:proofErr w:type="spellEnd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>биоскоп</w:t>
            </w:r>
            <w:proofErr w:type="spellEnd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>поново</w:t>
            </w:r>
            <w:proofErr w:type="spellEnd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>ради</w:t>
            </w:r>
            <w:proofErr w:type="spellEnd"/>
          </w:p>
        </w:tc>
        <w:tc>
          <w:tcPr>
            <w:tcW w:w="72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  <w:r w:rsidRPr="00D9300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FFFFFF"/>
            <w:vAlign w:val="center"/>
          </w:tcPr>
          <w:p w:rsidR="00157F60" w:rsidRPr="0092287B" w:rsidRDefault="00157F60" w:rsidP="00734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157F60" w:rsidRPr="00EC7168" w:rsidTr="00725DA2">
        <w:trPr>
          <w:trHeight w:val="463"/>
        </w:trPr>
        <w:tc>
          <w:tcPr>
            <w:tcW w:w="583" w:type="dxa"/>
            <w:shd w:val="clear" w:color="auto" w:fill="FFFFFF"/>
            <w:vAlign w:val="center"/>
          </w:tcPr>
          <w:p w:rsidR="00157F60" w:rsidRPr="003955B2" w:rsidRDefault="00157F60" w:rsidP="0073416A">
            <w:pPr>
              <w:jc w:val="center"/>
              <w:rPr>
                <w:b/>
                <w:sz w:val="24"/>
                <w:szCs w:val="24"/>
              </w:rPr>
            </w:pPr>
          </w:p>
          <w:p w:rsidR="00157F60" w:rsidRPr="003955B2" w:rsidRDefault="00157F60" w:rsidP="0073416A">
            <w:pPr>
              <w:jc w:val="center"/>
              <w:rPr>
                <w:b/>
                <w:sz w:val="24"/>
                <w:szCs w:val="24"/>
              </w:rPr>
            </w:pPr>
            <w:r w:rsidRPr="003955B2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157F60" w:rsidRPr="003955B2" w:rsidRDefault="00157F60" w:rsidP="0073416A">
            <w:pPr>
              <w:rPr>
                <w:b/>
                <w:sz w:val="24"/>
                <w:szCs w:val="24"/>
              </w:rPr>
            </w:pPr>
            <w:proofErr w:type="spellStart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>Очистимо</w:t>
            </w:r>
            <w:proofErr w:type="spellEnd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>наш</w:t>
            </w:r>
            <w:proofErr w:type="spellEnd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>парк</w:t>
            </w:r>
            <w:proofErr w:type="spellEnd"/>
          </w:p>
        </w:tc>
        <w:tc>
          <w:tcPr>
            <w:tcW w:w="72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  <w:r w:rsidRPr="00D9300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57F60" w:rsidRPr="00EC7168" w:rsidTr="00725DA2">
        <w:trPr>
          <w:trHeight w:val="345"/>
        </w:trPr>
        <w:tc>
          <w:tcPr>
            <w:tcW w:w="583" w:type="dxa"/>
            <w:shd w:val="clear" w:color="auto" w:fill="FFFFFF"/>
            <w:vAlign w:val="center"/>
          </w:tcPr>
          <w:p w:rsidR="00157F60" w:rsidRPr="00345CCF" w:rsidRDefault="00157F60" w:rsidP="007341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157F60" w:rsidRPr="003955B2" w:rsidRDefault="00157F60" w:rsidP="0073416A">
            <w:pPr>
              <w:jc w:val="center"/>
              <w:rPr>
                <w:b/>
                <w:sz w:val="24"/>
                <w:szCs w:val="24"/>
              </w:rPr>
            </w:pPr>
            <w:r w:rsidRPr="003955B2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157F60" w:rsidRPr="003955B2" w:rsidRDefault="00157F60" w:rsidP="0073416A">
            <w:pPr>
              <w:rPr>
                <w:b/>
                <w:sz w:val="24"/>
                <w:szCs w:val="24"/>
              </w:rPr>
            </w:pPr>
            <w:proofErr w:type="spellStart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>Историја</w:t>
            </w:r>
            <w:proofErr w:type="spellEnd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>нашег</w:t>
            </w:r>
            <w:proofErr w:type="spellEnd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>краја</w:t>
            </w:r>
            <w:proofErr w:type="spellEnd"/>
          </w:p>
        </w:tc>
        <w:tc>
          <w:tcPr>
            <w:tcW w:w="72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  <w:r w:rsidRPr="00D9300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57F60" w:rsidRPr="00EC7168" w:rsidTr="00725DA2">
        <w:trPr>
          <w:trHeight w:val="445"/>
        </w:trPr>
        <w:tc>
          <w:tcPr>
            <w:tcW w:w="583" w:type="dxa"/>
            <w:shd w:val="clear" w:color="auto" w:fill="FFFFFF"/>
            <w:vAlign w:val="center"/>
          </w:tcPr>
          <w:p w:rsidR="00157F60" w:rsidRPr="003955B2" w:rsidRDefault="00157F60" w:rsidP="0073416A">
            <w:pPr>
              <w:jc w:val="center"/>
              <w:rPr>
                <w:b/>
                <w:sz w:val="24"/>
                <w:szCs w:val="24"/>
              </w:rPr>
            </w:pPr>
          </w:p>
          <w:p w:rsidR="00157F60" w:rsidRPr="003955B2" w:rsidRDefault="00157F60" w:rsidP="0073416A">
            <w:pPr>
              <w:jc w:val="center"/>
              <w:rPr>
                <w:b/>
                <w:sz w:val="24"/>
                <w:szCs w:val="24"/>
              </w:rPr>
            </w:pPr>
            <w:r w:rsidRPr="003955B2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157F60" w:rsidRPr="003955B2" w:rsidRDefault="00157F60" w:rsidP="0073416A">
            <w:pPr>
              <w:rPr>
                <w:b/>
                <w:sz w:val="24"/>
                <w:szCs w:val="24"/>
              </w:rPr>
            </w:pPr>
            <w:proofErr w:type="spellStart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>Енигматске</w:t>
            </w:r>
            <w:proofErr w:type="spellEnd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>одељењске</w:t>
            </w:r>
            <w:proofErr w:type="spellEnd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>новине</w:t>
            </w:r>
            <w:proofErr w:type="spellEnd"/>
          </w:p>
        </w:tc>
        <w:tc>
          <w:tcPr>
            <w:tcW w:w="72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  <w:r w:rsidRPr="00D9300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1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57F60" w:rsidRPr="00EC7168" w:rsidTr="00725DA2">
        <w:trPr>
          <w:trHeight w:val="317"/>
        </w:trPr>
        <w:tc>
          <w:tcPr>
            <w:tcW w:w="583" w:type="dxa"/>
            <w:shd w:val="clear" w:color="auto" w:fill="FFFFFF"/>
            <w:vAlign w:val="center"/>
          </w:tcPr>
          <w:p w:rsidR="00157F60" w:rsidRPr="003955B2" w:rsidRDefault="00157F60" w:rsidP="0073416A">
            <w:pPr>
              <w:jc w:val="center"/>
              <w:rPr>
                <w:b/>
                <w:sz w:val="24"/>
                <w:szCs w:val="24"/>
              </w:rPr>
            </w:pPr>
            <w:r w:rsidRPr="003955B2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157F60" w:rsidRPr="003955B2" w:rsidRDefault="00157F60" w:rsidP="0073416A">
            <w:pPr>
              <w:rPr>
                <w:b/>
                <w:sz w:val="24"/>
                <w:szCs w:val="24"/>
              </w:rPr>
            </w:pPr>
            <w:proofErr w:type="spellStart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>Боље</w:t>
            </w:r>
            <w:proofErr w:type="spellEnd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>спречити</w:t>
            </w:r>
            <w:proofErr w:type="spellEnd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>него</w:t>
            </w:r>
            <w:proofErr w:type="spellEnd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>лечити</w:t>
            </w:r>
            <w:proofErr w:type="spellEnd"/>
          </w:p>
        </w:tc>
        <w:tc>
          <w:tcPr>
            <w:tcW w:w="72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2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1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57F60" w:rsidRPr="00EC7168" w:rsidTr="00725DA2">
        <w:trPr>
          <w:trHeight w:val="544"/>
        </w:trPr>
        <w:tc>
          <w:tcPr>
            <w:tcW w:w="583" w:type="dxa"/>
            <w:shd w:val="clear" w:color="auto" w:fill="FFFFFF"/>
            <w:vAlign w:val="center"/>
          </w:tcPr>
          <w:p w:rsidR="00157F60" w:rsidRPr="003955B2" w:rsidRDefault="00157F60" w:rsidP="0073416A">
            <w:pPr>
              <w:jc w:val="center"/>
              <w:rPr>
                <w:b/>
                <w:sz w:val="24"/>
                <w:szCs w:val="24"/>
              </w:rPr>
            </w:pPr>
            <w:r w:rsidRPr="003955B2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157F60" w:rsidRPr="003955B2" w:rsidRDefault="00157F60" w:rsidP="0073416A">
            <w:pPr>
              <w:rPr>
                <w:b/>
                <w:sz w:val="24"/>
                <w:szCs w:val="24"/>
              </w:rPr>
            </w:pPr>
            <w:proofErr w:type="spellStart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>Уметност</w:t>
            </w:r>
            <w:proofErr w:type="spellEnd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>рециклаже</w:t>
            </w:r>
            <w:proofErr w:type="spellEnd"/>
          </w:p>
        </w:tc>
        <w:tc>
          <w:tcPr>
            <w:tcW w:w="72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2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6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57F60" w:rsidRPr="00EC7168" w:rsidTr="00725DA2">
        <w:trPr>
          <w:trHeight w:val="317"/>
        </w:trPr>
        <w:tc>
          <w:tcPr>
            <w:tcW w:w="583" w:type="dxa"/>
            <w:shd w:val="clear" w:color="auto" w:fill="FFFFFF"/>
            <w:vAlign w:val="center"/>
          </w:tcPr>
          <w:p w:rsidR="00157F60" w:rsidRPr="003955B2" w:rsidRDefault="00157F60" w:rsidP="0073416A">
            <w:pPr>
              <w:jc w:val="center"/>
              <w:rPr>
                <w:b/>
                <w:sz w:val="24"/>
                <w:szCs w:val="24"/>
              </w:rPr>
            </w:pPr>
            <w:r w:rsidRPr="003955B2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157F60" w:rsidRPr="003955B2" w:rsidRDefault="00157F60" w:rsidP="0073416A">
            <w:pPr>
              <w:rPr>
                <w:b/>
                <w:sz w:val="24"/>
                <w:szCs w:val="24"/>
              </w:rPr>
            </w:pPr>
            <w:proofErr w:type="spellStart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>Занимације</w:t>
            </w:r>
            <w:proofErr w:type="spellEnd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 xml:space="preserve"> – </w:t>
            </w:r>
            <w:proofErr w:type="spellStart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>воћне</w:t>
            </w:r>
            <w:proofErr w:type="spellEnd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>декорације</w:t>
            </w:r>
            <w:proofErr w:type="spellEnd"/>
          </w:p>
        </w:tc>
        <w:tc>
          <w:tcPr>
            <w:tcW w:w="72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2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35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57F60" w:rsidRPr="00EC7168" w:rsidTr="00725DA2">
        <w:trPr>
          <w:trHeight w:val="317"/>
        </w:trPr>
        <w:tc>
          <w:tcPr>
            <w:tcW w:w="583" w:type="dxa"/>
            <w:shd w:val="clear" w:color="auto" w:fill="FFFFFF"/>
            <w:vAlign w:val="center"/>
          </w:tcPr>
          <w:p w:rsidR="00157F60" w:rsidRPr="003955B2" w:rsidRDefault="00157F60" w:rsidP="0073416A">
            <w:pPr>
              <w:jc w:val="center"/>
              <w:rPr>
                <w:b/>
                <w:sz w:val="24"/>
                <w:szCs w:val="24"/>
              </w:rPr>
            </w:pPr>
            <w:r w:rsidRPr="003955B2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157F60" w:rsidRPr="003955B2" w:rsidRDefault="00157F60" w:rsidP="0073416A">
            <w:pPr>
              <w:rPr>
                <w:b/>
                <w:sz w:val="24"/>
                <w:szCs w:val="24"/>
              </w:rPr>
            </w:pPr>
            <w:proofErr w:type="spellStart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>Покажимо</w:t>
            </w:r>
            <w:proofErr w:type="spellEnd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>лице</w:t>
            </w:r>
            <w:proofErr w:type="spellEnd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>животне</w:t>
            </w:r>
            <w:proofErr w:type="spellEnd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>заједнице</w:t>
            </w:r>
            <w:proofErr w:type="spellEnd"/>
          </w:p>
        </w:tc>
        <w:tc>
          <w:tcPr>
            <w:tcW w:w="72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2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157F60" w:rsidRDefault="00157F60" w:rsidP="00734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FFFFFF"/>
            <w:vAlign w:val="center"/>
          </w:tcPr>
          <w:p w:rsidR="00157F60" w:rsidRDefault="00157F60" w:rsidP="00734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57F60" w:rsidRPr="00EC7168" w:rsidTr="00725DA2">
        <w:trPr>
          <w:trHeight w:val="317"/>
        </w:trPr>
        <w:tc>
          <w:tcPr>
            <w:tcW w:w="583" w:type="dxa"/>
            <w:shd w:val="clear" w:color="auto" w:fill="FFFFFF"/>
            <w:vAlign w:val="center"/>
          </w:tcPr>
          <w:p w:rsidR="00157F60" w:rsidRPr="003955B2" w:rsidRDefault="00157F60" w:rsidP="0073416A">
            <w:pPr>
              <w:jc w:val="center"/>
              <w:rPr>
                <w:b/>
                <w:sz w:val="24"/>
                <w:szCs w:val="24"/>
              </w:rPr>
            </w:pPr>
            <w:r w:rsidRPr="003955B2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157F60" w:rsidRPr="003955B2" w:rsidRDefault="00157F60" w:rsidP="0073416A">
            <w:pPr>
              <w:rPr>
                <w:b/>
                <w:sz w:val="24"/>
                <w:szCs w:val="24"/>
              </w:rPr>
            </w:pPr>
            <w:proofErr w:type="spellStart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>Од</w:t>
            </w:r>
            <w:proofErr w:type="spellEnd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>спајалице</w:t>
            </w:r>
            <w:proofErr w:type="spellEnd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>до</w:t>
            </w:r>
            <w:proofErr w:type="spellEnd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>наруквице</w:t>
            </w:r>
            <w:proofErr w:type="spellEnd"/>
          </w:p>
        </w:tc>
        <w:tc>
          <w:tcPr>
            <w:tcW w:w="72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2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157F60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FFFFFF"/>
            <w:vAlign w:val="center"/>
          </w:tcPr>
          <w:p w:rsidR="00157F60" w:rsidRDefault="00157F60" w:rsidP="00734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57F60" w:rsidRPr="00EC7168" w:rsidTr="00725DA2">
        <w:trPr>
          <w:trHeight w:val="317"/>
        </w:trPr>
        <w:tc>
          <w:tcPr>
            <w:tcW w:w="583" w:type="dxa"/>
            <w:shd w:val="clear" w:color="auto" w:fill="FFFFFF"/>
            <w:vAlign w:val="center"/>
          </w:tcPr>
          <w:p w:rsidR="00157F60" w:rsidRPr="003955B2" w:rsidRDefault="00157F60" w:rsidP="0073416A">
            <w:pPr>
              <w:jc w:val="center"/>
              <w:rPr>
                <w:b/>
                <w:sz w:val="24"/>
                <w:szCs w:val="24"/>
              </w:rPr>
            </w:pPr>
            <w:r w:rsidRPr="003955B2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157F60" w:rsidRPr="003955B2" w:rsidRDefault="00157F60" w:rsidP="0073416A">
            <w:pPr>
              <w:rPr>
                <w:b/>
                <w:sz w:val="24"/>
                <w:szCs w:val="24"/>
              </w:rPr>
            </w:pPr>
            <w:proofErr w:type="spellStart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>Увек</w:t>
            </w:r>
            <w:proofErr w:type="spellEnd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>смета</w:t>
            </w:r>
            <w:proofErr w:type="spellEnd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>Тета</w:t>
            </w:r>
            <w:proofErr w:type="spellEnd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955B2">
              <w:rPr>
                <w:rFonts w:cs="Myriad Pro"/>
                <w:b/>
                <w:color w:val="000000"/>
                <w:sz w:val="23"/>
                <w:szCs w:val="23"/>
              </w:rPr>
              <w:t>Цигарета</w:t>
            </w:r>
            <w:proofErr w:type="spellEnd"/>
          </w:p>
        </w:tc>
        <w:tc>
          <w:tcPr>
            <w:tcW w:w="72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2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FFFFFF"/>
            <w:vAlign w:val="center"/>
          </w:tcPr>
          <w:p w:rsidR="00157F60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157F60" w:rsidRDefault="00157F60" w:rsidP="00734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0" w:type="dxa"/>
            <w:shd w:val="clear" w:color="auto" w:fill="FFFFFF"/>
            <w:vAlign w:val="center"/>
          </w:tcPr>
          <w:p w:rsidR="00157F60" w:rsidRPr="0092287B" w:rsidRDefault="00157F60" w:rsidP="00734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0" w:type="dxa"/>
            <w:shd w:val="clear" w:color="auto" w:fill="FFFFFF"/>
            <w:vAlign w:val="center"/>
          </w:tcPr>
          <w:p w:rsidR="00157F60" w:rsidRPr="0092287B" w:rsidRDefault="00157F60" w:rsidP="00734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57F60" w:rsidRPr="00EC7168" w:rsidTr="00725DA2">
        <w:trPr>
          <w:trHeight w:val="816"/>
        </w:trPr>
        <w:tc>
          <w:tcPr>
            <w:tcW w:w="3146" w:type="dxa"/>
            <w:gridSpan w:val="2"/>
            <w:shd w:val="clear" w:color="auto" w:fill="FFFFFF"/>
          </w:tcPr>
          <w:p w:rsidR="00157F60" w:rsidRPr="00EC7168" w:rsidRDefault="00157F60" w:rsidP="0073416A">
            <w:pPr>
              <w:rPr>
                <w:sz w:val="24"/>
                <w:szCs w:val="24"/>
              </w:rPr>
            </w:pPr>
          </w:p>
          <w:p w:rsidR="00157F60" w:rsidRPr="00CC72DF" w:rsidRDefault="00157F60" w:rsidP="0073416A">
            <w:pPr>
              <w:jc w:val="center"/>
              <w:rPr>
                <w:b/>
                <w:sz w:val="24"/>
                <w:szCs w:val="24"/>
              </w:rPr>
            </w:pPr>
            <w:r w:rsidRPr="00CC72DF">
              <w:rPr>
                <w:b/>
                <w:sz w:val="24"/>
                <w:szCs w:val="24"/>
              </w:rPr>
              <w:t>УКУПНО</w:t>
            </w:r>
          </w:p>
          <w:p w:rsidR="00157F60" w:rsidRPr="00EC7168" w:rsidRDefault="00157F60" w:rsidP="007341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  <w:r w:rsidRPr="00D9300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1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6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35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157F60" w:rsidRPr="0092287B" w:rsidRDefault="00157F60" w:rsidP="00734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0" w:type="dxa"/>
            <w:shd w:val="clear" w:color="auto" w:fill="FFFFFF"/>
            <w:vAlign w:val="center"/>
          </w:tcPr>
          <w:p w:rsidR="00157F60" w:rsidRPr="00D9300E" w:rsidRDefault="00157F60" w:rsidP="0073416A">
            <w:pPr>
              <w:jc w:val="center"/>
              <w:rPr>
                <w:b/>
                <w:sz w:val="28"/>
                <w:szCs w:val="28"/>
              </w:rPr>
            </w:pPr>
            <w:r w:rsidRPr="00D9300E">
              <w:rPr>
                <w:b/>
                <w:sz w:val="28"/>
                <w:szCs w:val="28"/>
              </w:rPr>
              <w:t>36</w:t>
            </w:r>
          </w:p>
        </w:tc>
      </w:tr>
    </w:tbl>
    <w:p w:rsidR="00157F60" w:rsidRDefault="00157F60" w:rsidP="00157F60">
      <w:pPr>
        <w:tabs>
          <w:tab w:val="left" w:pos="3885"/>
        </w:tabs>
        <w:jc w:val="both"/>
        <w:rPr>
          <w:b/>
          <w:lang w:val="sr-Cyrl-RS"/>
        </w:rPr>
      </w:pPr>
    </w:p>
    <w:p w:rsidR="0050159C" w:rsidRDefault="0050159C" w:rsidP="00157F60">
      <w:pPr>
        <w:tabs>
          <w:tab w:val="left" w:pos="3885"/>
        </w:tabs>
        <w:jc w:val="both"/>
        <w:rPr>
          <w:b/>
          <w:lang w:val="sr-Cyrl-RS"/>
        </w:rPr>
      </w:pPr>
    </w:p>
    <w:p w:rsidR="0050159C" w:rsidRDefault="0050159C" w:rsidP="00157F60">
      <w:pPr>
        <w:tabs>
          <w:tab w:val="left" w:pos="3885"/>
        </w:tabs>
        <w:jc w:val="both"/>
        <w:rPr>
          <w:b/>
          <w:lang w:val="sr-Cyrl-RS"/>
        </w:rPr>
      </w:pPr>
    </w:p>
    <w:p w:rsidR="00725DA2" w:rsidRDefault="00725DA2" w:rsidP="00157F60">
      <w:pPr>
        <w:tabs>
          <w:tab w:val="left" w:pos="3885"/>
        </w:tabs>
        <w:jc w:val="both"/>
        <w:rPr>
          <w:b/>
          <w:lang w:val="sr-Cyrl-RS"/>
        </w:rPr>
      </w:pPr>
    </w:p>
    <w:p w:rsidR="00157F60" w:rsidRDefault="00157F60" w:rsidP="00157F60">
      <w:pPr>
        <w:rPr>
          <w:b/>
          <w:sz w:val="24"/>
          <w:szCs w:val="24"/>
          <w:lang w:val="sr-Cyrl-CS"/>
        </w:rPr>
      </w:pPr>
    </w:p>
    <w:p w:rsidR="00157F60" w:rsidRPr="003F1D31" w:rsidRDefault="00157F60" w:rsidP="00725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5"/>
        </w:tabs>
        <w:ind w:right="920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ЧЕТВРТИ РАЗРЕД</w:t>
      </w:r>
    </w:p>
    <w:p w:rsidR="00157F60" w:rsidRPr="00BA7921" w:rsidRDefault="00157F60" w:rsidP="00157F60">
      <w:pPr>
        <w:jc w:val="center"/>
        <w:outlineLvl w:val="0"/>
        <w:rPr>
          <w:b/>
          <w:sz w:val="30"/>
          <w:szCs w:val="30"/>
          <w:lang w:val="ru-RU"/>
        </w:rPr>
      </w:pPr>
    </w:p>
    <w:p w:rsidR="00157F60" w:rsidRPr="00496B4A" w:rsidRDefault="00157F60" w:rsidP="00157F60">
      <w:pPr>
        <w:tabs>
          <w:tab w:val="left" w:pos="3885"/>
        </w:tabs>
        <w:jc w:val="both"/>
        <w:rPr>
          <w:sz w:val="20"/>
          <w:szCs w:val="20"/>
          <w:lang w:val="sr-Cyrl-CS"/>
        </w:rPr>
      </w:pPr>
      <w:r w:rsidRPr="00496B4A">
        <w:rPr>
          <w:b/>
          <w:sz w:val="20"/>
          <w:szCs w:val="20"/>
        </w:rPr>
        <w:t>O</w:t>
      </w:r>
      <w:proofErr w:type="gramStart"/>
      <w:r w:rsidRPr="00496B4A">
        <w:rPr>
          <w:b/>
          <w:sz w:val="20"/>
          <w:szCs w:val="20"/>
          <w:lang w:val="sr-Cyrl-CS"/>
        </w:rPr>
        <w:t>БАВЕЗНИ  ИЗБОРНИ</w:t>
      </w:r>
      <w:proofErr w:type="gramEnd"/>
      <w:r w:rsidRPr="00496B4A">
        <w:rPr>
          <w:b/>
          <w:sz w:val="20"/>
          <w:szCs w:val="20"/>
          <w:lang w:val="sr-Cyrl-CS"/>
        </w:rPr>
        <w:t xml:space="preserve"> НАСТАВНИ ПРЕДМЕТИ</w:t>
      </w:r>
    </w:p>
    <w:p w:rsidR="00157F60" w:rsidRPr="00496B4A" w:rsidRDefault="00157F60" w:rsidP="00157F60">
      <w:pPr>
        <w:tabs>
          <w:tab w:val="left" w:pos="3885"/>
          <w:tab w:val="left" w:pos="5760"/>
        </w:tabs>
        <w:jc w:val="both"/>
        <w:rPr>
          <w:lang w:val="sr-Cyrl-CS"/>
        </w:rPr>
      </w:pPr>
      <w:r w:rsidRPr="00496B4A">
        <w:rPr>
          <w:lang w:val="sr-Cyrl-CS"/>
        </w:rPr>
        <w:t xml:space="preserve"> </w:t>
      </w:r>
      <w:r w:rsidRPr="00496B4A"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4384"/>
        <w:gridCol w:w="1204"/>
        <w:gridCol w:w="1225"/>
      </w:tblGrid>
      <w:tr w:rsidR="00157F60" w:rsidRPr="005720B6" w:rsidTr="0073416A">
        <w:trPr>
          <w:jc w:val="center"/>
        </w:trPr>
        <w:tc>
          <w:tcPr>
            <w:tcW w:w="1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57F60" w:rsidRPr="005720B6" w:rsidRDefault="00157F60" w:rsidP="0073416A">
            <w:pPr>
              <w:tabs>
                <w:tab w:val="left" w:pos="3885"/>
              </w:tabs>
              <w:jc w:val="center"/>
              <w:rPr>
                <w:b/>
                <w:sz w:val="24"/>
                <w:szCs w:val="24"/>
              </w:rPr>
            </w:pPr>
            <w:r w:rsidRPr="005720B6">
              <w:rPr>
                <w:b/>
                <w:sz w:val="24"/>
                <w:szCs w:val="24"/>
                <w:lang w:val="sr-Cyrl-CS"/>
              </w:rPr>
              <w:t>Ред.број</w:t>
            </w:r>
          </w:p>
        </w:tc>
        <w:tc>
          <w:tcPr>
            <w:tcW w:w="43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5720B6" w:rsidRDefault="00157F60" w:rsidP="0073416A">
            <w:pPr>
              <w:tabs>
                <w:tab w:val="left" w:pos="3885"/>
              </w:tabs>
              <w:jc w:val="center"/>
              <w:rPr>
                <w:b/>
                <w:sz w:val="24"/>
                <w:szCs w:val="24"/>
              </w:rPr>
            </w:pPr>
            <w:r w:rsidRPr="005720B6">
              <w:rPr>
                <w:b/>
                <w:sz w:val="24"/>
                <w:szCs w:val="24"/>
                <w:lang w:val="sr-Cyrl-CS"/>
              </w:rPr>
              <w:t xml:space="preserve">Изборни наставни предмет            </w:t>
            </w:r>
          </w:p>
        </w:tc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57F60" w:rsidRPr="005720B6" w:rsidRDefault="00157F60" w:rsidP="0073416A">
            <w:pPr>
              <w:tabs>
                <w:tab w:val="left" w:pos="3885"/>
              </w:tabs>
              <w:jc w:val="center"/>
              <w:rPr>
                <w:b/>
                <w:sz w:val="24"/>
                <w:szCs w:val="24"/>
              </w:rPr>
            </w:pPr>
            <w:r w:rsidRPr="005720B6">
              <w:rPr>
                <w:b/>
                <w:sz w:val="24"/>
                <w:szCs w:val="24"/>
                <w:lang w:val="sr-Cyrl-CS"/>
              </w:rPr>
              <w:t>недељно</w:t>
            </w:r>
          </w:p>
        </w:tc>
        <w:tc>
          <w:tcPr>
            <w:tcW w:w="12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57F60" w:rsidRPr="005720B6" w:rsidRDefault="00157F60" w:rsidP="0073416A">
            <w:pPr>
              <w:tabs>
                <w:tab w:val="left" w:pos="3885"/>
              </w:tabs>
              <w:jc w:val="center"/>
              <w:rPr>
                <w:b/>
                <w:sz w:val="24"/>
                <w:szCs w:val="24"/>
              </w:rPr>
            </w:pPr>
            <w:r w:rsidRPr="005720B6">
              <w:rPr>
                <w:b/>
                <w:sz w:val="24"/>
                <w:szCs w:val="24"/>
                <w:lang w:val="sr-Cyrl-CS"/>
              </w:rPr>
              <w:t>годишње</w:t>
            </w:r>
          </w:p>
        </w:tc>
      </w:tr>
      <w:tr w:rsidR="00157F60" w:rsidRPr="005720B6" w:rsidTr="0073416A">
        <w:trPr>
          <w:jc w:val="center"/>
        </w:trPr>
        <w:tc>
          <w:tcPr>
            <w:tcW w:w="11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F60" w:rsidRPr="005720B6" w:rsidRDefault="00157F60" w:rsidP="0073416A">
            <w:pPr>
              <w:tabs>
                <w:tab w:val="left" w:pos="3885"/>
              </w:tabs>
              <w:jc w:val="center"/>
              <w:rPr>
                <w:sz w:val="20"/>
                <w:szCs w:val="20"/>
                <w:lang w:val="sr-Cyrl-CS"/>
              </w:rPr>
            </w:pPr>
            <w:r w:rsidRPr="005720B6"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F60" w:rsidRPr="005720B6" w:rsidRDefault="00157F60" w:rsidP="0073416A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5720B6">
              <w:rPr>
                <w:sz w:val="20"/>
                <w:szCs w:val="20"/>
                <w:lang w:val="sr-Cyrl-CS"/>
              </w:rPr>
              <w:t xml:space="preserve">Верска настава                            </w:t>
            </w:r>
          </w:p>
        </w:tc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F60" w:rsidRPr="005720B6" w:rsidRDefault="00157F60" w:rsidP="0073416A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5720B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57F60" w:rsidRPr="005720B6" w:rsidRDefault="00157F60" w:rsidP="0073416A">
            <w:pPr>
              <w:tabs>
                <w:tab w:val="left" w:pos="3885"/>
              </w:tabs>
              <w:jc w:val="center"/>
              <w:rPr>
                <w:sz w:val="20"/>
                <w:szCs w:val="20"/>
                <w:lang w:val="sr-Cyrl-CS"/>
              </w:rPr>
            </w:pPr>
            <w:r w:rsidRPr="005720B6">
              <w:rPr>
                <w:sz w:val="20"/>
                <w:szCs w:val="20"/>
                <w:lang w:val="sr-Cyrl-CS"/>
              </w:rPr>
              <w:t>36</w:t>
            </w:r>
          </w:p>
        </w:tc>
      </w:tr>
      <w:tr w:rsidR="00157F60" w:rsidRPr="005720B6" w:rsidTr="0073416A">
        <w:trPr>
          <w:jc w:val="center"/>
        </w:trPr>
        <w:tc>
          <w:tcPr>
            <w:tcW w:w="11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57F60" w:rsidRPr="005720B6" w:rsidRDefault="00157F60" w:rsidP="0073416A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57F60" w:rsidRPr="005720B6" w:rsidRDefault="00157F60" w:rsidP="0073416A">
            <w:pPr>
              <w:tabs>
                <w:tab w:val="left" w:pos="3885"/>
              </w:tabs>
              <w:jc w:val="both"/>
              <w:rPr>
                <w:b/>
                <w:sz w:val="20"/>
                <w:szCs w:val="20"/>
                <w:lang w:val="sr-Cyrl-CS"/>
              </w:rPr>
            </w:pPr>
            <w:r w:rsidRPr="005720B6">
              <w:rPr>
                <w:b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57F60" w:rsidRPr="005720B6" w:rsidRDefault="00157F60" w:rsidP="0073416A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5720B6">
              <w:rPr>
                <w:sz w:val="20"/>
                <w:szCs w:val="20"/>
                <w:lang w:val="sr-Cyrl-CS"/>
              </w:rPr>
              <w:t xml:space="preserve">1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57F60" w:rsidRPr="005720B6" w:rsidRDefault="00157F60" w:rsidP="0073416A">
            <w:pPr>
              <w:tabs>
                <w:tab w:val="left" w:pos="3885"/>
              </w:tabs>
              <w:jc w:val="center"/>
              <w:rPr>
                <w:b/>
                <w:sz w:val="20"/>
                <w:szCs w:val="20"/>
                <w:lang w:val="sr-Cyrl-CS"/>
              </w:rPr>
            </w:pPr>
            <w:r w:rsidRPr="005720B6">
              <w:rPr>
                <w:b/>
                <w:sz w:val="20"/>
                <w:szCs w:val="20"/>
                <w:lang w:val="sr-Cyrl-CS"/>
              </w:rPr>
              <w:t>36</w:t>
            </w:r>
          </w:p>
        </w:tc>
      </w:tr>
    </w:tbl>
    <w:p w:rsidR="00157F60" w:rsidRPr="00496B4A" w:rsidRDefault="00157F60" w:rsidP="00157F60">
      <w:pPr>
        <w:tabs>
          <w:tab w:val="left" w:pos="3885"/>
        </w:tabs>
        <w:jc w:val="both"/>
        <w:rPr>
          <w:sz w:val="20"/>
          <w:szCs w:val="20"/>
          <w:lang w:val="sr-Cyrl-CS"/>
        </w:rPr>
      </w:pPr>
    </w:p>
    <w:p w:rsidR="00157F60" w:rsidRPr="00496B4A" w:rsidRDefault="00157F60" w:rsidP="00157F60">
      <w:pPr>
        <w:tabs>
          <w:tab w:val="left" w:pos="3885"/>
        </w:tabs>
        <w:jc w:val="both"/>
        <w:rPr>
          <w:sz w:val="20"/>
          <w:szCs w:val="20"/>
          <w:lang w:val="sr-Cyrl-CS"/>
        </w:rPr>
      </w:pPr>
      <w:r w:rsidRPr="00496B4A">
        <w:rPr>
          <w:b/>
          <w:sz w:val="20"/>
          <w:szCs w:val="20"/>
          <w:lang w:val="sr-Cyrl-CS"/>
        </w:rPr>
        <w:t>ИЗБОРНИ НАСТАВНИ ПРЕДМЕТИ</w:t>
      </w:r>
    </w:p>
    <w:p w:rsidR="00157F60" w:rsidRPr="00496B4A" w:rsidRDefault="00157F60" w:rsidP="00157F60">
      <w:pPr>
        <w:tabs>
          <w:tab w:val="left" w:pos="3885"/>
        </w:tabs>
        <w:jc w:val="both"/>
        <w:rPr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4384"/>
        <w:gridCol w:w="1204"/>
        <w:gridCol w:w="1225"/>
      </w:tblGrid>
      <w:tr w:rsidR="00157F60" w:rsidRPr="005720B6" w:rsidTr="0073416A">
        <w:trPr>
          <w:jc w:val="center"/>
        </w:trPr>
        <w:tc>
          <w:tcPr>
            <w:tcW w:w="1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57F60" w:rsidRPr="005720B6" w:rsidRDefault="00157F60" w:rsidP="0073416A">
            <w:pPr>
              <w:tabs>
                <w:tab w:val="left" w:pos="3885"/>
              </w:tabs>
              <w:jc w:val="center"/>
              <w:rPr>
                <w:b/>
                <w:sz w:val="24"/>
                <w:szCs w:val="24"/>
              </w:rPr>
            </w:pPr>
            <w:r w:rsidRPr="005720B6">
              <w:rPr>
                <w:b/>
                <w:sz w:val="24"/>
                <w:szCs w:val="24"/>
                <w:lang w:val="sr-Cyrl-CS"/>
              </w:rPr>
              <w:t>Ред.број</w:t>
            </w:r>
          </w:p>
        </w:tc>
        <w:tc>
          <w:tcPr>
            <w:tcW w:w="43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5720B6" w:rsidRDefault="00157F60" w:rsidP="0073416A">
            <w:pPr>
              <w:tabs>
                <w:tab w:val="left" w:pos="3885"/>
              </w:tabs>
              <w:jc w:val="center"/>
              <w:rPr>
                <w:b/>
                <w:sz w:val="24"/>
                <w:szCs w:val="24"/>
              </w:rPr>
            </w:pPr>
            <w:r w:rsidRPr="005720B6">
              <w:rPr>
                <w:b/>
                <w:sz w:val="24"/>
                <w:szCs w:val="24"/>
                <w:lang w:val="sr-Cyrl-CS"/>
              </w:rPr>
              <w:t xml:space="preserve">Изборни наставни предмет            </w:t>
            </w:r>
          </w:p>
        </w:tc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57F60" w:rsidRPr="005720B6" w:rsidRDefault="00157F60" w:rsidP="0073416A">
            <w:pPr>
              <w:tabs>
                <w:tab w:val="left" w:pos="3885"/>
              </w:tabs>
              <w:jc w:val="center"/>
              <w:rPr>
                <w:b/>
                <w:sz w:val="24"/>
                <w:szCs w:val="24"/>
              </w:rPr>
            </w:pPr>
            <w:r w:rsidRPr="005720B6">
              <w:rPr>
                <w:b/>
                <w:sz w:val="24"/>
                <w:szCs w:val="24"/>
                <w:lang w:val="sr-Cyrl-CS"/>
              </w:rPr>
              <w:t>недељно</w:t>
            </w:r>
          </w:p>
        </w:tc>
        <w:tc>
          <w:tcPr>
            <w:tcW w:w="12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57F60" w:rsidRPr="005720B6" w:rsidRDefault="00157F60" w:rsidP="0073416A">
            <w:pPr>
              <w:tabs>
                <w:tab w:val="left" w:pos="3885"/>
              </w:tabs>
              <w:jc w:val="center"/>
              <w:rPr>
                <w:b/>
                <w:sz w:val="24"/>
                <w:szCs w:val="24"/>
              </w:rPr>
            </w:pPr>
            <w:r w:rsidRPr="005720B6">
              <w:rPr>
                <w:b/>
                <w:sz w:val="24"/>
                <w:szCs w:val="24"/>
                <w:lang w:val="sr-Cyrl-CS"/>
              </w:rPr>
              <w:t>годишње</w:t>
            </w:r>
          </w:p>
        </w:tc>
      </w:tr>
      <w:tr w:rsidR="00157F60" w:rsidRPr="005720B6" w:rsidTr="0073416A">
        <w:trPr>
          <w:jc w:val="center"/>
        </w:trPr>
        <w:tc>
          <w:tcPr>
            <w:tcW w:w="11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F60" w:rsidRPr="005720B6" w:rsidRDefault="00157F60" w:rsidP="0073416A">
            <w:pPr>
              <w:tabs>
                <w:tab w:val="left" w:pos="3885"/>
              </w:tabs>
              <w:jc w:val="center"/>
              <w:rPr>
                <w:sz w:val="20"/>
                <w:szCs w:val="20"/>
                <w:lang w:val="sr-Cyrl-CS"/>
              </w:rPr>
            </w:pPr>
            <w:r w:rsidRPr="005720B6"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F60" w:rsidRPr="005720B6" w:rsidRDefault="00157F60" w:rsidP="0073416A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5720B6">
              <w:rPr>
                <w:lang w:val="sr-Cyrl-CS"/>
              </w:rPr>
              <w:t>Чувари природе</w:t>
            </w:r>
            <w:r w:rsidRPr="00496B4A">
              <w:t xml:space="preserve">          </w:t>
            </w:r>
            <w:r w:rsidRPr="005720B6">
              <w:rPr>
                <w:lang w:val="sr-Cyrl-CS"/>
              </w:rPr>
              <w:t xml:space="preserve">         </w:t>
            </w:r>
            <w:r w:rsidRPr="00496B4A">
              <w:t xml:space="preserve">    </w:t>
            </w:r>
            <w:r w:rsidRPr="005720B6">
              <w:rPr>
                <w:lang w:val="sr-Cyrl-CS"/>
              </w:rPr>
              <w:t xml:space="preserve"> </w:t>
            </w:r>
            <w:r w:rsidRPr="00496B4A">
              <w:t xml:space="preserve"> </w:t>
            </w:r>
            <w:r w:rsidRPr="005720B6">
              <w:rPr>
                <w:lang w:val="sr-Cyrl-CS"/>
              </w:rPr>
              <w:t xml:space="preserve">    </w:t>
            </w:r>
          </w:p>
        </w:tc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F60" w:rsidRPr="005720B6" w:rsidRDefault="00157F60" w:rsidP="0073416A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5720B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57F60" w:rsidRPr="005720B6" w:rsidRDefault="00157F60" w:rsidP="0073416A">
            <w:pPr>
              <w:tabs>
                <w:tab w:val="left" w:pos="3885"/>
              </w:tabs>
              <w:jc w:val="center"/>
              <w:rPr>
                <w:sz w:val="20"/>
                <w:szCs w:val="20"/>
                <w:lang w:val="sr-Cyrl-CS"/>
              </w:rPr>
            </w:pPr>
            <w:r w:rsidRPr="005720B6">
              <w:rPr>
                <w:sz w:val="20"/>
                <w:szCs w:val="20"/>
                <w:lang w:val="sr-Cyrl-CS"/>
              </w:rPr>
              <w:t>36</w:t>
            </w:r>
          </w:p>
        </w:tc>
      </w:tr>
      <w:tr w:rsidR="00157F60" w:rsidRPr="005720B6" w:rsidTr="0073416A">
        <w:trPr>
          <w:jc w:val="center"/>
        </w:trPr>
        <w:tc>
          <w:tcPr>
            <w:tcW w:w="11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57F60" w:rsidRPr="005720B6" w:rsidRDefault="00157F60" w:rsidP="0073416A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57F60" w:rsidRPr="005720B6" w:rsidRDefault="00157F60" w:rsidP="0073416A">
            <w:pPr>
              <w:tabs>
                <w:tab w:val="left" w:pos="3885"/>
              </w:tabs>
              <w:jc w:val="both"/>
              <w:rPr>
                <w:b/>
                <w:sz w:val="20"/>
                <w:szCs w:val="20"/>
                <w:lang w:val="sr-Cyrl-CS"/>
              </w:rPr>
            </w:pPr>
            <w:r w:rsidRPr="005720B6">
              <w:rPr>
                <w:b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57F60" w:rsidRPr="005720B6" w:rsidRDefault="00157F60" w:rsidP="0073416A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5720B6">
              <w:rPr>
                <w:sz w:val="20"/>
                <w:szCs w:val="20"/>
                <w:lang w:val="sr-Cyrl-CS"/>
              </w:rPr>
              <w:t xml:space="preserve">1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57F60" w:rsidRPr="005720B6" w:rsidRDefault="00157F60" w:rsidP="0073416A">
            <w:pPr>
              <w:tabs>
                <w:tab w:val="left" w:pos="3885"/>
              </w:tabs>
              <w:jc w:val="center"/>
              <w:rPr>
                <w:b/>
                <w:sz w:val="20"/>
                <w:szCs w:val="20"/>
                <w:lang w:val="sr-Cyrl-CS"/>
              </w:rPr>
            </w:pPr>
            <w:r w:rsidRPr="005720B6">
              <w:rPr>
                <w:b/>
                <w:sz w:val="20"/>
                <w:szCs w:val="20"/>
                <w:lang w:val="sr-Cyrl-CS"/>
              </w:rPr>
              <w:t>36</w:t>
            </w:r>
          </w:p>
        </w:tc>
      </w:tr>
    </w:tbl>
    <w:p w:rsidR="00157F60" w:rsidRDefault="00157F60" w:rsidP="00157F60">
      <w:pPr>
        <w:tabs>
          <w:tab w:val="left" w:pos="3885"/>
        </w:tabs>
        <w:jc w:val="both"/>
        <w:rPr>
          <w:b/>
          <w:sz w:val="20"/>
          <w:szCs w:val="20"/>
          <w:lang w:val="sr-Cyrl-CS"/>
        </w:rPr>
      </w:pPr>
    </w:p>
    <w:p w:rsidR="00157F60" w:rsidRPr="00496B4A" w:rsidRDefault="00157F60" w:rsidP="00157F60">
      <w:pPr>
        <w:tabs>
          <w:tab w:val="left" w:pos="3885"/>
        </w:tabs>
        <w:jc w:val="both"/>
        <w:rPr>
          <w:b/>
          <w:sz w:val="20"/>
          <w:szCs w:val="20"/>
          <w:lang w:val="sr-Cyrl-CS"/>
        </w:rPr>
      </w:pPr>
      <w:r w:rsidRPr="00496B4A">
        <w:rPr>
          <w:b/>
          <w:sz w:val="20"/>
          <w:szCs w:val="20"/>
          <w:lang w:val="sr-Cyrl-CS"/>
        </w:rPr>
        <w:t>БРОЈНО СТАЊЕ УЧЕНИКА КОЈИ ПОХАЂАЈУ</w:t>
      </w:r>
      <w:r w:rsidRPr="00496B4A">
        <w:rPr>
          <w:sz w:val="20"/>
          <w:szCs w:val="20"/>
          <w:lang w:val="sr-Cyrl-CS"/>
        </w:rPr>
        <w:t xml:space="preserve">  </w:t>
      </w:r>
      <w:r w:rsidRPr="00496B4A">
        <w:rPr>
          <w:b/>
          <w:sz w:val="20"/>
          <w:szCs w:val="20"/>
          <w:lang w:val="sr-Cyrl-CS"/>
        </w:rPr>
        <w:t>ИНДИВИДУАЛН</w:t>
      </w:r>
      <w:r>
        <w:rPr>
          <w:b/>
          <w:sz w:val="20"/>
          <w:szCs w:val="20"/>
          <w:lang w:val="sr-Cyrl-CS"/>
        </w:rPr>
        <w:t>И</w:t>
      </w:r>
      <w:r w:rsidRPr="00496B4A">
        <w:rPr>
          <w:b/>
          <w:sz w:val="20"/>
          <w:szCs w:val="20"/>
          <w:lang w:val="sr-Cyrl-CS"/>
        </w:rPr>
        <w:t xml:space="preserve"> ОБРАЗОВНИ ПЛАН</w:t>
      </w:r>
      <w:r w:rsidRPr="00496B4A">
        <w:rPr>
          <w:sz w:val="20"/>
          <w:szCs w:val="20"/>
          <w:lang w:val="sr-Cyrl-CS"/>
        </w:rPr>
        <w:t xml:space="preserve"> </w:t>
      </w:r>
      <w:r w:rsidRPr="00496B4A">
        <w:rPr>
          <w:b/>
          <w:sz w:val="20"/>
          <w:szCs w:val="20"/>
          <w:lang w:val="sr-Cyrl-CS"/>
        </w:rPr>
        <w:t>( ИОП )</w:t>
      </w:r>
    </w:p>
    <w:p w:rsidR="00157F60" w:rsidRPr="00496B4A" w:rsidRDefault="00157F60" w:rsidP="00157F60">
      <w:pPr>
        <w:ind w:left="3600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1800"/>
      </w:tblGrid>
      <w:tr w:rsidR="00157F60" w:rsidRPr="008729D6" w:rsidTr="0073416A">
        <w:trPr>
          <w:jc w:val="center"/>
        </w:trPr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57F60" w:rsidRPr="00D100C7" w:rsidRDefault="00157F60" w:rsidP="0073416A">
            <w:pPr>
              <w:tabs>
                <w:tab w:val="left" w:pos="3885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D100C7">
              <w:rPr>
                <w:b/>
                <w:sz w:val="24"/>
                <w:szCs w:val="24"/>
                <w:lang w:val="sr-Cyrl-CS"/>
              </w:rPr>
              <w:t>Индивидуални образовни план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57F60" w:rsidRPr="00D100C7" w:rsidRDefault="00157F60" w:rsidP="0073416A">
            <w:pPr>
              <w:tabs>
                <w:tab w:val="left" w:pos="3885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D100C7">
              <w:rPr>
                <w:b/>
                <w:sz w:val="24"/>
                <w:szCs w:val="24"/>
                <w:lang w:val="ru-RU"/>
              </w:rPr>
              <w:t>Број ученика</w:t>
            </w:r>
          </w:p>
        </w:tc>
      </w:tr>
      <w:tr w:rsidR="00157F60" w:rsidRPr="008729D6" w:rsidTr="0073416A">
        <w:trPr>
          <w:jc w:val="center"/>
        </w:trPr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57F60" w:rsidRPr="00D100C7" w:rsidRDefault="00157F60" w:rsidP="0073416A">
            <w:pPr>
              <w:jc w:val="center"/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57F60" w:rsidRPr="00D100C7" w:rsidRDefault="00157F60" w:rsidP="0073416A">
            <w:pPr>
              <w:jc w:val="center"/>
              <w:rPr>
                <w:b/>
                <w:lang w:val="ru-RU"/>
              </w:rPr>
            </w:pPr>
            <w:r w:rsidRPr="00D100C7">
              <w:rPr>
                <w:b/>
                <w:lang w:val="ru-RU"/>
              </w:rPr>
              <w:t>0</w:t>
            </w:r>
          </w:p>
        </w:tc>
      </w:tr>
    </w:tbl>
    <w:p w:rsidR="00157F60" w:rsidRPr="003B06F1" w:rsidRDefault="00157F60" w:rsidP="00157F60">
      <w:pPr>
        <w:tabs>
          <w:tab w:val="left" w:pos="3885"/>
        </w:tabs>
        <w:rPr>
          <w:b/>
          <w:lang w:val="sr-Cyrl-RS"/>
        </w:rPr>
      </w:pPr>
    </w:p>
    <w:p w:rsidR="00157F60" w:rsidRPr="003F1D31" w:rsidRDefault="00157F60" w:rsidP="00157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5"/>
        </w:tabs>
        <w:jc w:val="center"/>
        <w:rPr>
          <w:b/>
          <w:sz w:val="24"/>
          <w:szCs w:val="24"/>
          <w:lang w:val="sr-Cyrl-RS"/>
        </w:rPr>
      </w:pPr>
      <w:r w:rsidRPr="003F1D31">
        <w:rPr>
          <w:b/>
          <w:sz w:val="24"/>
          <w:szCs w:val="24"/>
          <w:lang w:val="sr-Cyrl-RS"/>
        </w:rPr>
        <w:lastRenderedPageBreak/>
        <w:t>ПЕТИ РАЗРЕД</w:t>
      </w:r>
    </w:p>
    <w:p w:rsidR="00157F60" w:rsidRDefault="00157F60" w:rsidP="00157F60">
      <w:pPr>
        <w:tabs>
          <w:tab w:val="left" w:pos="3885"/>
        </w:tabs>
        <w:rPr>
          <w:b/>
          <w:sz w:val="24"/>
          <w:szCs w:val="24"/>
          <w:lang w:val="sr-Cyrl-RS"/>
        </w:rPr>
      </w:pPr>
    </w:p>
    <w:p w:rsidR="00157F60" w:rsidRPr="003F1D31" w:rsidRDefault="00157F60" w:rsidP="00157F60">
      <w:pPr>
        <w:tabs>
          <w:tab w:val="left" w:pos="3885"/>
        </w:tabs>
        <w:rPr>
          <w:sz w:val="24"/>
          <w:szCs w:val="24"/>
          <w:lang w:val="sr-Cyrl-CS"/>
        </w:rPr>
      </w:pPr>
      <w:r w:rsidRPr="003F1D31">
        <w:rPr>
          <w:b/>
          <w:sz w:val="24"/>
          <w:szCs w:val="24"/>
          <w:lang w:val="sr-Cyrl-CS"/>
        </w:rPr>
        <w:t xml:space="preserve">ИЗБОРНИ </w:t>
      </w:r>
      <w:r>
        <w:rPr>
          <w:b/>
          <w:sz w:val="24"/>
          <w:szCs w:val="24"/>
          <w:lang w:val="sr-Cyrl-CS"/>
        </w:rPr>
        <w:t>ПРОГРАМИ</w:t>
      </w:r>
    </w:p>
    <w:p w:rsidR="00157F60" w:rsidRPr="003F1D31" w:rsidRDefault="00157F60" w:rsidP="00157F60">
      <w:pPr>
        <w:tabs>
          <w:tab w:val="left" w:pos="3885"/>
          <w:tab w:val="left" w:pos="5760"/>
        </w:tabs>
        <w:rPr>
          <w:sz w:val="24"/>
          <w:szCs w:val="24"/>
          <w:lang w:val="sr-Cyrl-CS"/>
        </w:rPr>
      </w:pPr>
      <w:r w:rsidRPr="003F1D31">
        <w:rPr>
          <w:sz w:val="24"/>
          <w:szCs w:val="24"/>
          <w:lang w:val="sr-Cyrl-CS"/>
        </w:rPr>
        <w:t xml:space="preserve"> </w:t>
      </w:r>
      <w:r w:rsidRPr="003F1D31">
        <w:rPr>
          <w:sz w:val="24"/>
          <w:szCs w:val="24"/>
          <w:lang w:val="ru-RU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4384"/>
        <w:gridCol w:w="1204"/>
        <w:gridCol w:w="1225"/>
      </w:tblGrid>
      <w:tr w:rsidR="00157F60" w:rsidRPr="003F1D31" w:rsidTr="0073416A">
        <w:trPr>
          <w:jc w:val="center"/>
        </w:trPr>
        <w:tc>
          <w:tcPr>
            <w:tcW w:w="1104" w:type="dxa"/>
            <w:shd w:val="clear" w:color="auto" w:fill="auto"/>
            <w:vAlign w:val="center"/>
            <w:hideMark/>
          </w:tcPr>
          <w:p w:rsidR="00157F60" w:rsidRPr="003F1D31" w:rsidRDefault="00157F60" w:rsidP="0073416A">
            <w:pPr>
              <w:tabs>
                <w:tab w:val="left" w:pos="3885"/>
              </w:tabs>
              <w:jc w:val="center"/>
              <w:rPr>
                <w:b/>
                <w:sz w:val="24"/>
                <w:szCs w:val="24"/>
              </w:rPr>
            </w:pPr>
            <w:r w:rsidRPr="003F1D31">
              <w:rPr>
                <w:b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:rsidR="00157F60" w:rsidRPr="003F1D31" w:rsidRDefault="00157F60" w:rsidP="0073416A">
            <w:pPr>
              <w:tabs>
                <w:tab w:val="left" w:pos="3885"/>
              </w:tabs>
              <w:jc w:val="center"/>
              <w:rPr>
                <w:b/>
                <w:sz w:val="24"/>
                <w:szCs w:val="24"/>
              </w:rPr>
            </w:pPr>
            <w:r w:rsidRPr="003F1D31">
              <w:rPr>
                <w:b/>
                <w:sz w:val="24"/>
                <w:szCs w:val="24"/>
                <w:lang w:val="sr-Cyrl-CS"/>
              </w:rPr>
              <w:t>Изборни наставни предмет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57F60" w:rsidRPr="003F1D31" w:rsidRDefault="00157F60" w:rsidP="0073416A">
            <w:pPr>
              <w:tabs>
                <w:tab w:val="left" w:pos="3885"/>
              </w:tabs>
              <w:jc w:val="center"/>
              <w:rPr>
                <w:b/>
                <w:sz w:val="24"/>
                <w:szCs w:val="24"/>
              </w:rPr>
            </w:pPr>
            <w:r w:rsidRPr="003F1D31">
              <w:rPr>
                <w:b/>
                <w:sz w:val="24"/>
                <w:szCs w:val="24"/>
                <w:lang w:val="sr-Cyrl-CS"/>
              </w:rPr>
              <w:t>недељно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157F60" w:rsidRPr="003F1D31" w:rsidRDefault="00157F60" w:rsidP="0073416A">
            <w:pPr>
              <w:tabs>
                <w:tab w:val="left" w:pos="3885"/>
              </w:tabs>
              <w:jc w:val="center"/>
              <w:rPr>
                <w:b/>
                <w:sz w:val="24"/>
                <w:szCs w:val="24"/>
              </w:rPr>
            </w:pPr>
            <w:r w:rsidRPr="003F1D31">
              <w:rPr>
                <w:b/>
                <w:sz w:val="24"/>
                <w:szCs w:val="24"/>
                <w:lang w:val="sr-Cyrl-CS"/>
              </w:rPr>
              <w:t>годишње</w:t>
            </w:r>
          </w:p>
        </w:tc>
      </w:tr>
      <w:tr w:rsidR="00157F60" w:rsidRPr="003F1D31" w:rsidTr="0073416A">
        <w:trPr>
          <w:trHeight w:val="281"/>
          <w:jc w:val="center"/>
        </w:trPr>
        <w:tc>
          <w:tcPr>
            <w:tcW w:w="1104" w:type="dxa"/>
          </w:tcPr>
          <w:p w:rsidR="00157F60" w:rsidRPr="003F1D31" w:rsidRDefault="00157F60" w:rsidP="0073416A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384" w:type="dxa"/>
            <w:hideMark/>
          </w:tcPr>
          <w:p w:rsidR="00157F60" w:rsidRPr="003F1D31" w:rsidRDefault="00157F60" w:rsidP="0073416A">
            <w:pPr>
              <w:tabs>
                <w:tab w:val="left" w:pos="3885"/>
              </w:tabs>
              <w:rPr>
                <w:sz w:val="24"/>
                <w:szCs w:val="24"/>
              </w:rPr>
            </w:pPr>
            <w:r w:rsidRPr="003F1D31">
              <w:rPr>
                <w:sz w:val="24"/>
                <w:szCs w:val="24"/>
                <w:lang w:val="sr-Cyrl-CS"/>
              </w:rPr>
              <w:t xml:space="preserve">Верска настава </w:t>
            </w:r>
          </w:p>
        </w:tc>
        <w:tc>
          <w:tcPr>
            <w:tcW w:w="1204" w:type="dxa"/>
            <w:hideMark/>
          </w:tcPr>
          <w:p w:rsidR="00157F60" w:rsidRPr="003F1D31" w:rsidRDefault="00157F60" w:rsidP="0073416A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 w:rsidRPr="003F1D31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25" w:type="dxa"/>
            <w:hideMark/>
          </w:tcPr>
          <w:p w:rsidR="00157F60" w:rsidRPr="003F1D31" w:rsidRDefault="00157F60" w:rsidP="0073416A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CS"/>
              </w:rPr>
            </w:pPr>
            <w:r w:rsidRPr="003F1D31">
              <w:rPr>
                <w:sz w:val="24"/>
                <w:szCs w:val="24"/>
                <w:lang w:val="sr-Cyrl-CS"/>
              </w:rPr>
              <w:t>36</w:t>
            </w:r>
          </w:p>
        </w:tc>
      </w:tr>
      <w:tr w:rsidR="00157F60" w:rsidRPr="003F1D31" w:rsidTr="0073416A">
        <w:trPr>
          <w:trHeight w:val="176"/>
          <w:jc w:val="center"/>
        </w:trPr>
        <w:tc>
          <w:tcPr>
            <w:tcW w:w="1104" w:type="dxa"/>
          </w:tcPr>
          <w:p w:rsidR="00157F60" w:rsidRPr="003F1D31" w:rsidRDefault="00157F60" w:rsidP="0073416A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384" w:type="dxa"/>
            <w:hideMark/>
          </w:tcPr>
          <w:p w:rsidR="00157F60" w:rsidRPr="003F1D31" w:rsidRDefault="00157F60" w:rsidP="0073416A">
            <w:pPr>
              <w:tabs>
                <w:tab w:val="left" w:pos="3885"/>
              </w:tabs>
              <w:rPr>
                <w:sz w:val="24"/>
                <w:szCs w:val="24"/>
                <w:lang w:val="sr-Cyrl-CS"/>
              </w:rPr>
            </w:pPr>
            <w:r w:rsidRPr="003F1D31">
              <w:rPr>
                <w:sz w:val="24"/>
                <w:szCs w:val="24"/>
                <w:lang w:val="sr-Cyrl-CS"/>
              </w:rPr>
              <w:t xml:space="preserve">Руски језик                                   </w:t>
            </w:r>
          </w:p>
        </w:tc>
        <w:tc>
          <w:tcPr>
            <w:tcW w:w="1204" w:type="dxa"/>
            <w:hideMark/>
          </w:tcPr>
          <w:p w:rsidR="00157F60" w:rsidRPr="003F1D31" w:rsidRDefault="00157F60" w:rsidP="0073416A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CS"/>
              </w:rPr>
            </w:pPr>
            <w:r w:rsidRPr="003F1D31">
              <w:rPr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25" w:type="dxa"/>
            <w:hideMark/>
          </w:tcPr>
          <w:p w:rsidR="00157F60" w:rsidRPr="003F1D31" w:rsidRDefault="00157F60" w:rsidP="0073416A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CS"/>
              </w:rPr>
            </w:pPr>
            <w:r w:rsidRPr="003F1D31">
              <w:rPr>
                <w:sz w:val="24"/>
                <w:szCs w:val="24"/>
                <w:lang w:val="sr-Cyrl-CS"/>
              </w:rPr>
              <w:t>72</w:t>
            </w:r>
          </w:p>
        </w:tc>
      </w:tr>
      <w:tr w:rsidR="00157F60" w:rsidRPr="003F1D31" w:rsidTr="0073416A">
        <w:trPr>
          <w:jc w:val="center"/>
        </w:trPr>
        <w:tc>
          <w:tcPr>
            <w:tcW w:w="1104" w:type="dxa"/>
            <w:shd w:val="clear" w:color="auto" w:fill="FFFFFF"/>
          </w:tcPr>
          <w:p w:rsidR="00157F60" w:rsidRPr="00FB6AC4" w:rsidRDefault="00157F60" w:rsidP="0073416A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4384" w:type="dxa"/>
            <w:shd w:val="clear" w:color="auto" w:fill="auto"/>
            <w:hideMark/>
          </w:tcPr>
          <w:p w:rsidR="00157F60" w:rsidRPr="003F1D31" w:rsidRDefault="00157F60" w:rsidP="0073416A">
            <w:pPr>
              <w:tabs>
                <w:tab w:val="left" w:pos="3885"/>
              </w:tabs>
              <w:rPr>
                <w:b/>
                <w:sz w:val="24"/>
                <w:szCs w:val="24"/>
                <w:lang w:val="sr-Cyrl-CS"/>
              </w:rPr>
            </w:pPr>
            <w:r w:rsidRPr="003F1D31">
              <w:rPr>
                <w:b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1204" w:type="dxa"/>
            <w:shd w:val="clear" w:color="auto" w:fill="auto"/>
            <w:hideMark/>
          </w:tcPr>
          <w:p w:rsidR="00157F60" w:rsidRPr="003F1D31" w:rsidRDefault="00157F60" w:rsidP="0073416A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 w:rsidRPr="003F1D31">
              <w:rPr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225" w:type="dxa"/>
            <w:shd w:val="clear" w:color="auto" w:fill="auto"/>
            <w:hideMark/>
          </w:tcPr>
          <w:p w:rsidR="00157F60" w:rsidRPr="003F1D31" w:rsidRDefault="00157F60" w:rsidP="0073416A">
            <w:pPr>
              <w:tabs>
                <w:tab w:val="left" w:pos="3885"/>
              </w:tabs>
              <w:jc w:val="center"/>
              <w:rPr>
                <w:b/>
                <w:sz w:val="24"/>
                <w:szCs w:val="24"/>
                <w:lang w:val="sr-Cyrl-CS"/>
              </w:rPr>
            </w:pPr>
            <w:r w:rsidRPr="003F1D31">
              <w:rPr>
                <w:b/>
                <w:sz w:val="24"/>
                <w:szCs w:val="24"/>
                <w:lang w:val="sr-Cyrl-CS"/>
              </w:rPr>
              <w:t>108</w:t>
            </w:r>
          </w:p>
        </w:tc>
      </w:tr>
    </w:tbl>
    <w:p w:rsidR="00157F60" w:rsidRDefault="00157F60" w:rsidP="00157F60">
      <w:pPr>
        <w:tabs>
          <w:tab w:val="left" w:pos="3885"/>
        </w:tabs>
        <w:rPr>
          <w:b/>
          <w:sz w:val="24"/>
          <w:szCs w:val="24"/>
          <w:lang w:val="sr-Cyrl-CS"/>
        </w:rPr>
      </w:pPr>
    </w:p>
    <w:p w:rsidR="00157F60" w:rsidRDefault="00157F60" w:rsidP="00126B03">
      <w:pPr>
        <w:tabs>
          <w:tab w:val="left" w:pos="3885"/>
        </w:tabs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ОБЛИЦИ ОБРАЗОВНО-ВАСПИТНОГ РАДА КОЈИМА СЕ ОСТВАРУЈУ ОБАВЕЗНИ ПРЕДМЕТИ, ИЗБОРНИ ПРОГРАМИ И АКТИВНОСТИ</w:t>
      </w:r>
    </w:p>
    <w:p w:rsidR="00157F60" w:rsidRDefault="00157F60" w:rsidP="00157F60">
      <w:pPr>
        <w:tabs>
          <w:tab w:val="left" w:pos="3885"/>
        </w:tabs>
        <w:rPr>
          <w:b/>
          <w:sz w:val="24"/>
          <w:szCs w:val="24"/>
          <w:lang w:val="sr-Cyrl-CS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4400"/>
        <w:gridCol w:w="1134"/>
        <w:gridCol w:w="1275"/>
      </w:tblGrid>
      <w:tr w:rsidR="00157F60" w:rsidRPr="00A37169" w:rsidTr="0073416A">
        <w:trPr>
          <w:trHeight w:val="698"/>
        </w:trPr>
        <w:tc>
          <w:tcPr>
            <w:tcW w:w="1134" w:type="dxa"/>
            <w:vAlign w:val="center"/>
          </w:tcPr>
          <w:p w:rsidR="00157F60" w:rsidRPr="00A37169" w:rsidRDefault="00157F60" w:rsidP="0073416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A37169">
              <w:rPr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400" w:type="dxa"/>
            <w:vAlign w:val="center"/>
          </w:tcPr>
          <w:p w:rsidR="00157F60" w:rsidRPr="00A37169" w:rsidRDefault="00157F60" w:rsidP="0073416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Облик образовно–</w:t>
            </w:r>
            <w:r w:rsidRPr="00A37169">
              <w:rPr>
                <w:b/>
                <w:sz w:val="24"/>
                <w:szCs w:val="24"/>
                <w:lang w:val="sr-Cyrl-RS"/>
              </w:rPr>
              <w:t>васпитног рада</w:t>
            </w:r>
          </w:p>
        </w:tc>
        <w:tc>
          <w:tcPr>
            <w:tcW w:w="1134" w:type="dxa"/>
            <w:vAlign w:val="center"/>
          </w:tcPr>
          <w:p w:rsidR="00157F60" w:rsidRPr="00A37169" w:rsidRDefault="00157F60" w:rsidP="0073416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A37169">
              <w:rPr>
                <w:b/>
                <w:sz w:val="24"/>
                <w:szCs w:val="24"/>
                <w:lang w:val="sr-Cyrl-CS"/>
              </w:rPr>
              <w:t>недељно</w:t>
            </w:r>
          </w:p>
        </w:tc>
        <w:tc>
          <w:tcPr>
            <w:tcW w:w="1275" w:type="dxa"/>
            <w:vAlign w:val="center"/>
          </w:tcPr>
          <w:p w:rsidR="00157F60" w:rsidRPr="00A37169" w:rsidRDefault="00157F60" w:rsidP="0073416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A37169">
              <w:rPr>
                <w:b/>
                <w:sz w:val="24"/>
                <w:szCs w:val="24"/>
                <w:lang w:val="sr-Cyrl-CS"/>
              </w:rPr>
              <w:t>годишње</w:t>
            </w:r>
          </w:p>
        </w:tc>
      </w:tr>
      <w:tr w:rsidR="00157F60" w:rsidRPr="00A37169" w:rsidTr="0073416A">
        <w:trPr>
          <w:trHeight w:hRule="exact" w:val="303"/>
        </w:trPr>
        <w:tc>
          <w:tcPr>
            <w:tcW w:w="1134" w:type="dxa"/>
            <w:vAlign w:val="center"/>
          </w:tcPr>
          <w:p w:rsidR="00157F60" w:rsidRPr="00A37169" w:rsidRDefault="00157F60" w:rsidP="0073416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400" w:type="dxa"/>
            <w:vAlign w:val="center"/>
          </w:tcPr>
          <w:p w:rsidR="00157F60" w:rsidRPr="00A37169" w:rsidRDefault="00157F60" w:rsidP="0073416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</w:t>
            </w:r>
            <w:r w:rsidRPr="00A37169">
              <w:rPr>
                <w:sz w:val="24"/>
                <w:szCs w:val="24"/>
                <w:lang w:val="sr-Cyrl-RS"/>
              </w:rPr>
              <w:t>Редовна настава</w:t>
            </w:r>
          </w:p>
        </w:tc>
        <w:tc>
          <w:tcPr>
            <w:tcW w:w="1134" w:type="dxa"/>
            <w:vAlign w:val="center"/>
          </w:tcPr>
          <w:p w:rsidR="00157F60" w:rsidRPr="00A37169" w:rsidRDefault="00157F60" w:rsidP="0073416A">
            <w:pPr>
              <w:jc w:val="center"/>
              <w:rPr>
                <w:sz w:val="24"/>
                <w:szCs w:val="24"/>
                <w:lang w:val="sr-Cyrl-RS"/>
              </w:rPr>
            </w:pPr>
            <w:r w:rsidRPr="00A37169">
              <w:rPr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1275" w:type="dxa"/>
            <w:vAlign w:val="center"/>
          </w:tcPr>
          <w:p w:rsidR="00157F60" w:rsidRPr="00A37169" w:rsidRDefault="00157F60" w:rsidP="0073416A">
            <w:pPr>
              <w:jc w:val="center"/>
              <w:rPr>
                <w:sz w:val="24"/>
                <w:szCs w:val="24"/>
                <w:lang w:val="sr-Cyrl-RS"/>
              </w:rPr>
            </w:pPr>
            <w:r w:rsidRPr="00A37169">
              <w:rPr>
                <w:sz w:val="24"/>
                <w:szCs w:val="24"/>
                <w:lang w:val="sr-Cyrl-RS"/>
              </w:rPr>
              <w:t>1026</w:t>
            </w:r>
          </w:p>
        </w:tc>
      </w:tr>
      <w:tr w:rsidR="00157F60" w:rsidRPr="00A37169" w:rsidTr="0073416A">
        <w:trPr>
          <w:trHeight w:hRule="exact" w:val="705"/>
        </w:trPr>
        <w:tc>
          <w:tcPr>
            <w:tcW w:w="1134" w:type="dxa"/>
            <w:vAlign w:val="center"/>
          </w:tcPr>
          <w:p w:rsidR="00157F60" w:rsidRPr="00A37169" w:rsidRDefault="00157F60" w:rsidP="0073416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400" w:type="dxa"/>
            <w:vAlign w:val="center"/>
          </w:tcPr>
          <w:p w:rsidR="00157F60" w:rsidRPr="00670D46" w:rsidRDefault="00157F60" w:rsidP="0073416A">
            <w:pPr>
              <w:rPr>
                <w:sz w:val="24"/>
                <w:szCs w:val="24"/>
                <w:lang w:val="sr-Cyrl-RS"/>
              </w:rPr>
            </w:pPr>
            <w:r w:rsidRPr="00670D46">
              <w:rPr>
                <w:sz w:val="24"/>
                <w:szCs w:val="24"/>
                <w:lang w:val="sr-Cyrl-RS"/>
              </w:rPr>
              <w:t xml:space="preserve"> Слободне наставне активности-</w:t>
            </w:r>
          </w:p>
          <w:p w:rsidR="00157F60" w:rsidRPr="001D6870" w:rsidRDefault="00157F60" w:rsidP="0073416A">
            <w:pPr>
              <w:rPr>
                <w:color w:val="FF0000"/>
                <w:sz w:val="24"/>
                <w:szCs w:val="24"/>
                <w:lang w:val="sr-Cyrl-RS"/>
              </w:rPr>
            </w:pPr>
            <w:r w:rsidRPr="00670D46">
              <w:rPr>
                <w:sz w:val="24"/>
                <w:szCs w:val="24"/>
                <w:lang w:val="sr-Cyrl-RS"/>
              </w:rPr>
              <w:t xml:space="preserve"> Цртање, сликање, вајање/Шах</w:t>
            </w:r>
          </w:p>
        </w:tc>
        <w:tc>
          <w:tcPr>
            <w:tcW w:w="1134" w:type="dxa"/>
            <w:vAlign w:val="center"/>
          </w:tcPr>
          <w:p w:rsidR="00157F60" w:rsidRPr="00A37169" w:rsidRDefault="00157F60" w:rsidP="0073416A">
            <w:pPr>
              <w:jc w:val="center"/>
              <w:rPr>
                <w:sz w:val="24"/>
                <w:szCs w:val="24"/>
                <w:lang w:val="sr-Cyrl-RS"/>
              </w:rPr>
            </w:pPr>
            <w:r w:rsidRPr="00A37169"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:rsidR="00157F60" w:rsidRPr="00A37169" w:rsidRDefault="00157F60" w:rsidP="0073416A">
            <w:pPr>
              <w:jc w:val="center"/>
              <w:rPr>
                <w:sz w:val="24"/>
                <w:szCs w:val="24"/>
                <w:lang w:val="sr-Cyrl-RS"/>
              </w:rPr>
            </w:pPr>
            <w:r w:rsidRPr="00A37169">
              <w:rPr>
                <w:sz w:val="24"/>
                <w:szCs w:val="24"/>
                <w:lang w:val="sr-Cyrl-RS"/>
              </w:rPr>
              <w:t>36</w:t>
            </w:r>
          </w:p>
        </w:tc>
      </w:tr>
      <w:tr w:rsidR="00157F60" w:rsidRPr="00A37169" w:rsidTr="0073416A">
        <w:trPr>
          <w:trHeight w:hRule="exact" w:val="284"/>
        </w:trPr>
        <w:tc>
          <w:tcPr>
            <w:tcW w:w="1134" w:type="dxa"/>
            <w:vAlign w:val="center"/>
          </w:tcPr>
          <w:p w:rsidR="00157F60" w:rsidRPr="00A37169" w:rsidRDefault="00157F60" w:rsidP="0073416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400" w:type="dxa"/>
            <w:vAlign w:val="center"/>
          </w:tcPr>
          <w:p w:rsidR="00157F60" w:rsidRPr="00A37169" w:rsidRDefault="00157F60" w:rsidP="0073416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</w:t>
            </w:r>
            <w:r w:rsidRPr="00A37169">
              <w:rPr>
                <w:sz w:val="24"/>
                <w:szCs w:val="24"/>
                <w:lang w:val="sr-Cyrl-RS"/>
              </w:rPr>
              <w:t>Допунска настава</w:t>
            </w:r>
          </w:p>
        </w:tc>
        <w:tc>
          <w:tcPr>
            <w:tcW w:w="1134" w:type="dxa"/>
            <w:vAlign w:val="center"/>
          </w:tcPr>
          <w:p w:rsidR="00157F60" w:rsidRPr="00A37169" w:rsidRDefault="00157F60" w:rsidP="0073416A">
            <w:pPr>
              <w:jc w:val="center"/>
              <w:rPr>
                <w:sz w:val="24"/>
                <w:szCs w:val="24"/>
                <w:lang w:val="sr-Cyrl-RS"/>
              </w:rPr>
            </w:pPr>
            <w:r w:rsidRPr="00A37169"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:rsidR="00157F60" w:rsidRPr="00A37169" w:rsidRDefault="00157F60" w:rsidP="0073416A">
            <w:pPr>
              <w:jc w:val="center"/>
              <w:rPr>
                <w:sz w:val="24"/>
                <w:szCs w:val="24"/>
                <w:lang w:val="sr-Cyrl-RS"/>
              </w:rPr>
            </w:pPr>
            <w:r w:rsidRPr="00A37169">
              <w:rPr>
                <w:sz w:val="24"/>
                <w:szCs w:val="24"/>
                <w:lang w:val="sr-Cyrl-RS"/>
              </w:rPr>
              <w:t>36</w:t>
            </w:r>
          </w:p>
        </w:tc>
      </w:tr>
      <w:tr w:rsidR="00157F60" w:rsidRPr="00A37169" w:rsidTr="0073416A">
        <w:trPr>
          <w:trHeight w:hRule="exact" w:val="289"/>
        </w:trPr>
        <w:tc>
          <w:tcPr>
            <w:tcW w:w="1134" w:type="dxa"/>
            <w:vAlign w:val="center"/>
          </w:tcPr>
          <w:p w:rsidR="00157F60" w:rsidRPr="00A37169" w:rsidRDefault="00157F60" w:rsidP="0073416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400" w:type="dxa"/>
            <w:vAlign w:val="center"/>
          </w:tcPr>
          <w:p w:rsidR="00157F60" w:rsidRPr="00A37169" w:rsidRDefault="00157F60" w:rsidP="0073416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</w:t>
            </w:r>
            <w:r w:rsidRPr="00A37169">
              <w:rPr>
                <w:sz w:val="24"/>
                <w:szCs w:val="24"/>
                <w:lang w:val="sr-Cyrl-RS"/>
              </w:rPr>
              <w:t>Додатна настава</w:t>
            </w:r>
          </w:p>
        </w:tc>
        <w:tc>
          <w:tcPr>
            <w:tcW w:w="1134" w:type="dxa"/>
            <w:vAlign w:val="center"/>
          </w:tcPr>
          <w:p w:rsidR="00157F60" w:rsidRPr="00A37169" w:rsidRDefault="00157F60" w:rsidP="0073416A">
            <w:pPr>
              <w:jc w:val="center"/>
              <w:rPr>
                <w:sz w:val="24"/>
                <w:szCs w:val="24"/>
                <w:lang w:val="sr-Cyrl-RS"/>
              </w:rPr>
            </w:pPr>
            <w:r w:rsidRPr="00A37169"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:rsidR="00157F60" w:rsidRPr="00A37169" w:rsidRDefault="00157F60" w:rsidP="0073416A">
            <w:pPr>
              <w:jc w:val="center"/>
              <w:rPr>
                <w:sz w:val="24"/>
                <w:szCs w:val="24"/>
                <w:lang w:val="sr-Cyrl-RS"/>
              </w:rPr>
            </w:pPr>
            <w:r w:rsidRPr="00A37169">
              <w:rPr>
                <w:sz w:val="24"/>
                <w:szCs w:val="24"/>
                <w:lang w:val="sr-Cyrl-RS"/>
              </w:rPr>
              <w:t>36</w:t>
            </w:r>
          </w:p>
        </w:tc>
      </w:tr>
    </w:tbl>
    <w:p w:rsidR="00157F60" w:rsidRDefault="00157F60" w:rsidP="00157F60">
      <w:pPr>
        <w:rPr>
          <w:b/>
          <w:lang w:val="sr-Cyrl-CS"/>
        </w:rPr>
      </w:pPr>
    </w:p>
    <w:p w:rsidR="00157F60" w:rsidRDefault="00157F60" w:rsidP="00157F60">
      <w:pPr>
        <w:rPr>
          <w:b/>
          <w:lang w:val="sr-Cyrl-CS"/>
        </w:rPr>
      </w:pPr>
    </w:p>
    <w:p w:rsidR="00157F60" w:rsidRDefault="00157F60" w:rsidP="00157F60">
      <w:pPr>
        <w:rPr>
          <w:b/>
          <w:lang w:val="sr-Cyrl-CS"/>
        </w:rPr>
      </w:pPr>
    </w:p>
    <w:p w:rsidR="00157F60" w:rsidRDefault="00157F60" w:rsidP="00157F60">
      <w:pPr>
        <w:rPr>
          <w:b/>
          <w:lang w:val="sr-Cyrl-CS"/>
        </w:rPr>
      </w:pPr>
    </w:p>
    <w:p w:rsidR="00157F60" w:rsidRDefault="00157F60" w:rsidP="00157F60">
      <w:pPr>
        <w:rPr>
          <w:b/>
          <w:lang w:val="sr-Cyrl-CS"/>
        </w:rPr>
      </w:pPr>
    </w:p>
    <w:p w:rsidR="00157F60" w:rsidRDefault="00157F60" w:rsidP="00157F60">
      <w:pPr>
        <w:rPr>
          <w:b/>
          <w:lang w:val="sr-Cyrl-CS"/>
        </w:rPr>
      </w:pPr>
    </w:p>
    <w:p w:rsidR="00157F60" w:rsidRDefault="00157F60" w:rsidP="00157F60">
      <w:pPr>
        <w:rPr>
          <w:b/>
          <w:lang w:val="sr-Cyrl-CS"/>
        </w:rPr>
      </w:pPr>
    </w:p>
    <w:p w:rsidR="00157F60" w:rsidRDefault="00157F60" w:rsidP="00157F60">
      <w:pPr>
        <w:rPr>
          <w:b/>
          <w:lang w:val="sr-Cyrl-CS"/>
        </w:rPr>
      </w:pPr>
    </w:p>
    <w:p w:rsidR="00157F60" w:rsidRDefault="00157F60" w:rsidP="00157F60">
      <w:pPr>
        <w:rPr>
          <w:b/>
          <w:lang w:val="sr-Cyrl-CS"/>
        </w:rPr>
      </w:pPr>
    </w:p>
    <w:p w:rsidR="00157F60" w:rsidRDefault="00157F60" w:rsidP="00157F60">
      <w:pPr>
        <w:rPr>
          <w:b/>
          <w:lang w:val="sr-Cyrl-CS"/>
        </w:rPr>
      </w:pPr>
    </w:p>
    <w:p w:rsidR="00157F60" w:rsidRDefault="00157F60" w:rsidP="00157F60">
      <w:pPr>
        <w:rPr>
          <w:b/>
          <w:lang w:val="sr-Cyrl-CS"/>
        </w:rPr>
      </w:pPr>
    </w:p>
    <w:p w:rsidR="00157F60" w:rsidRDefault="00157F60" w:rsidP="00157F60">
      <w:pPr>
        <w:rPr>
          <w:b/>
          <w:lang w:val="sr-Cyrl-CS"/>
        </w:rPr>
      </w:pPr>
    </w:p>
    <w:p w:rsidR="00157F60" w:rsidRDefault="00157F60" w:rsidP="00157F60">
      <w:pPr>
        <w:rPr>
          <w:b/>
          <w:lang w:val="sr-Cyrl-CS"/>
        </w:rPr>
      </w:pPr>
    </w:p>
    <w:p w:rsidR="00157F60" w:rsidRDefault="00157F60" w:rsidP="00157F60">
      <w:pPr>
        <w:jc w:val="center"/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4394"/>
        <w:gridCol w:w="1134"/>
        <w:gridCol w:w="1276"/>
      </w:tblGrid>
      <w:tr w:rsidR="00157F60" w:rsidRPr="003C6327" w:rsidTr="0073416A">
        <w:trPr>
          <w:trHeight w:val="638"/>
          <w:jc w:val="center"/>
        </w:trPr>
        <w:tc>
          <w:tcPr>
            <w:tcW w:w="1134" w:type="dxa"/>
            <w:vAlign w:val="center"/>
          </w:tcPr>
          <w:p w:rsidR="00157F60" w:rsidRPr="003C6327" w:rsidRDefault="00157F60" w:rsidP="0073416A">
            <w:pPr>
              <w:jc w:val="center"/>
              <w:rPr>
                <w:sz w:val="24"/>
                <w:szCs w:val="24"/>
                <w:lang w:val="sr-Cyrl-RS"/>
              </w:rPr>
            </w:pPr>
            <w:r w:rsidRPr="00A37169">
              <w:rPr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394" w:type="dxa"/>
            <w:vAlign w:val="center"/>
          </w:tcPr>
          <w:p w:rsidR="00157F60" w:rsidRDefault="00157F60" w:rsidP="0073416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3C6327">
              <w:rPr>
                <w:b/>
                <w:sz w:val="24"/>
                <w:szCs w:val="24"/>
                <w:lang w:val="sr-Cyrl-RS"/>
              </w:rPr>
              <w:t xml:space="preserve">Остали облици </w:t>
            </w:r>
          </w:p>
          <w:p w:rsidR="00157F60" w:rsidRPr="003C6327" w:rsidRDefault="00157F60" w:rsidP="0073416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3C6327">
              <w:rPr>
                <w:b/>
                <w:sz w:val="24"/>
                <w:szCs w:val="24"/>
                <w:lang w:val="sr-Cyrl-RS"/>
              </w:rPr>
              <w:t>образовно-васпитног рада</w:t>
            </w:r>
          </w:p>
        </w:tc>
        <w:tc>
          <w:tcPr>
            <w:tcW w:w="1134" w:type="dxa"/>
            <w:vAlign w:val="center"/>
          </w:tcPr>
          <w:p w:rsidR="00157F60" w:rsidRPr="003C6327" w:rsidRDefault="00157F60" w:rsidP="0073416A">
            <w:pPr>
              <w:jc w:val="center"/>
              <w:rPr>
                <w:sz w:val="24"/>
                <w:szCs w:val="24"/>
                <w:lang w:val="sr-Cyrl-RS"/>
              </w:rPr>
            </w:pPr>
            <w:r w:rsidRPr="00A37169">
              <w:rPr>
                <w:b/>
                <w:sz w:val="24"/>
                <w:szCs w:val="24"/>
                <w:lang w:val="sr-Cyrl-CS"/>
              </w:rPr>
              <w:t>недељно</w:t>
            </w:r>
          </w:p>
        </w:tc>
        <w:tc>
          <w:tcPr>
            <w:tcW w:w="1276" w:type="dxa"/>
            <w:vAlign w:val="center"/>
          </w:tcPr>
          <w:p w:rsidR="00157F60" w:rsidRPr="003C6327" w:rsidRDefault="00157F60" w:rsidP="0073416A">
            <w:pPr>
              <w:jc w:val="center"/>
              <w:rPr>
                <w:sz w:val="24"/>
                <w:szCs w:val="24"/>
                <w:lang w:val="sr-Cyrl-RS"/>
              </w:rPr>
            </w:pPr>
            <w:r w:rsidRPr="00A37169">
              <w:rPr>
                <w:b/>
                <w:sz w:val="24"/>
                <w:szCs w:val="24"/>
                <w:lang w:val="sr-Cyrl-CS"/>
              </w:rPr>
              <w:t>годишње</w:t>
            </w:r>
          </w:p>
        </w:tc>
      </w:tr>
      <w:tr w:rsidR="00157F60" w:rsidRPr="003C6327" w:rsidTr="0073416A">
        <w:trPr>
          <w:trHeight w:hRule="exact" w:val="299"/>
          <w:jc w:val="center"/>
        </w:trPr>
        <w:tc>
          <w:tcPr>
            <w:tcW w:w="1134" w:type="dxa"/>
            <w:vAlign w:val="center"/>
          </w:tcPr>
          <w:p w:rsidR="00157F60" w:rsidRPr="003C6327" w:rsidRDefault="00157F60" w:rsidP="0073416A">
            <w:pPr>
              <w:jc w:val="center"/>
              <w:rPr>
                <w:sz w:val="24"/>
                <w:szCs w:val="24"/>
                <w:lang w:val="sr-Cyrl-RS"/>
              </w:rPr>
            </w:pPr>
            <w:r w:rsidRPr="003C6327">
              <w:rPr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394" w:type="dxa"/>
            <w:vAlign w:val="center"/>
          </w:tcPr>
          <w:p w:rsidR="00157F60" w:rsidRPr="003C6327" w:rsidRDefault="00157F60" w:rsidP="0073416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</w:t>
            </w:r>
            <w:r w:rsidRPr="003C6327">
              <w:rPr>
                <w:sz w:val="24"/>
                <w:szCs w:val="24"/>
                <w:lang w:val="sr-Cyrl-RS"/>
              </w:rPr>
              <w:t>Час одељењског старешине</w:t>
            </w:r>
          </w:p>
        </w:tc>
        <w:tc>
          <w:tcPr>
            <w:tcW w:w="1134" w:type="dxa"/>
            <w:vAlign w:val="center"/>
          </w:tcPr>
          <w:p w:rsidR="00157F60" w:rsidRPr="003C6327" w:rsidRDefault="00157F60" w:rsidP="0073416A">
            <w:pPr>
              <w:jc w:val="center"/>
              <w:rPr>
                <w:sz w:val="24"/>
                <w:szCs w:val="24"/>
                <w:lang w:val="sr-Cyrl-RS"/>
              </w:rPr>
            </w:pPr>
            <w:r w:rsidRPr="003C6327"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76" w:type="dxa"/>
            <w:vAlign w:val="center"/>
          </w:tcPr>
          <w:p w:rsidR="00157F60" w:rsidRPr="003C6327" w:rsidRDefault="00157F60" w:rsidP="0073416A">
            <w:pPr>
              <w:jc w:val="center"/>
              <w:rPr>
                <w:sz w:val="24"/>
                <w:szCs w:val="24"/>
                <w:lang w:val="sr-Cyrl-RS"/>
              </w:rPr>
            </w:pPr>
            <w:r w:rsidRPr="003C6327">
              <w:rPr>
                <w:sz w:val="24"/>
                <w:szCs w:val="24"/>
                <w:lang w:val="sr-Cyrl-RS"/>
              </w:rPr>
              <w:t>36</w:t>
            </w:r>
          </w:p>
        </w:tc>
      </w:tr>
      <w:tr w:rsidR="00157F60" w:rsidRPr="003C6327" w:rsidTr="0073416A">
        <w:trPr>
          <w:trHeight w:hRule="exact" w:val="983"/>
          <w:jc w:val="center"/>
        </w:trPr>
        <w:tc>
          <w:tcPr>
            <w:tcW w:w="1134" w:type="dxa"/>
            <w:vAlign w:val="center"/>
          </w:tcPr>
          <w:p w:rsidR="00157F60" w:rsidRPr="003C6327" w:rsidRDefault="00157F60" w:rsidP="0073416A">
            <w:pPr>
              <w:jc w:val="center"/>
              <w:rPr>
                <w:sz w:val="24"/>
                <w:szCs w:val="24"/>
                <w:lang w:val="sr-Cyrl-RS"/>
              </w:rPr>
            </w:pPr>
            <w:r w:rsidRPr="003C6327">
              <w:rPr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394" w:type="dxa"/>
            <w:vAlign w:val="center"/>
          </w:tcPr>
          <w:p w:rsidR="00157F60" w:rsidRDefault="00157F60" w:rsidP="0073416A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RS"/>
              </w:rPr>
              <w:t xml:space="preserve">  </w:t>
            </w:r>
            <w:r w:rsidRPr="003C6327">
              <w:rPr>
                <w:sz w:val="24"/>
                <w:szCs w:val="24"/>
                <w:lang w:val="sr-Cyrl-RS"/>
              </w:rPr>
              <w:t>Ваннаставне активности</w:t>
            </w:r>
            <w:r>
              <w:rPr>
                <w:sz w:val="24"/>
                <w:szCs w:val="24"/>
                <w:lang w:val="sr-Cyrl-CS"/>
              </w:rPr>
              <w:t xml:space="preserve">- </w:t>
            </w:r>
          </w:p>
          <w:p w:rsidR="00157F60" w:rsidRPr="003C6327" w:rsidRDefault="00157F60" w:rsidP="0073416A">
            <w:pPr>
              <w:ind w:left="142" w:hanging="142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CS"/>
              </w:rPr>
              <w:t xml:space="preserve">  д</w:t>
            </w:r>
            <w:r w:rsidRPr="00CC52C0">
              <w:rPr>
                <w:sz w:val="24"/>
                <w:szCs w:val="24"/>
                <w:lang w:val="sr-Cyrl-CS"/>
              </w:rPr>
              <w:t>руштвене, техничке, хуманитарне, спортске и културне активности</w:t>
            </w:r>
          </w:p>
        </w:tc>
        <w:tc>
          <w:tcPr>
            <w:tcW w:w="1134" w:type="dxa"/>
            <w:vAlign w:val="center"/>
          </w:tcPr>
          <w:p w:rsidR="00157F60" w:rsidRPr="003C6327" w:rsidRDefault="00157F60" w:rsidP="0073416A">
            <w:pPr>
              <w:jc w:val="center"/>
              <w:rPr>
                <w:sz w:val="24"/>
                <w:szCs w:val="24"/>
                <w:lang w:val="sr-Cyrl-RS"/>
              </w:rPr>
            </w:pPr>
            <w:r w:rsidRPr="003C6327"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76" w:type="dxa"/>
            <w:vAlign w:val="center"/>
          </w:tcPr>
          <w:p w:rsidR="00157F60" w:rsidRPr="003C6327" w:rsidRDefault="00157F60" w:rsidP="0073416A">
            <w:pPr>
              <w:jc w:val="center"/>
              <w:rPr>
                <w:sz w:val="24"/>
                <w:szCs w:val="24"/>
                <w:lang w:val="sr-Cyrl-RS"/>
              </w:rPr>
            </w:pPr>
            <w:r w:rsidRPr="003C6327">
              <w:rPr>
                <w:sz w:val="24"/>
                <w:szCs w:val="24"/>
                <w:lang w:val="sr-Cyrl-RS"/>
              </w:rPr>
              <w:t>36</w:t>
            </w:r>
          </w:p>
        </w:tc>
      </w:tr>
      <w:tr w:rsidR="00157F60" w:rsidRPr="003C6327" w:rsidTr="0073416A">
        <w:trPr>
          <w:trHeight w:hRule="exact" w:val="293"/>
          <w:jc w:val="center"/>
        </w:trPr>
        <w:tc>
          <w:tcPr>
            <w:tcW w:w="1134" w:type="dxa"/>
            <w:vAlign w:val="center"/>
          </w:tcPr>
          <w:p w:rsidR="00157F60" w:rsidRPr="003C6327" w:rsidRDefault="00157F60" w:rsidP="0073416A">
            <w:pPr>
              <w:jc w:val="center"/>
              <w:rPr>
                <w:sz w:val="24"/>
                <w:szCs w:val="24"/>
                <w:lang w:val="sr-Cyrl-RS"/>
              </w:rPr>
            </w:pPr>
            <w:r w:rsidRPr="003C6327">
              <w:rPr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394" w:type="dxa"/>
            <w:vAlign w:val="center"/>
          </w:tcPr>
          <w:p w:rsidR="00157F60" w:rsidRPr="003C6327" w:rsidRDefault="00157F60" w:rsidP="0073416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</w:t>
            </w:r>
            <w:r w:rsidRPr="003C6327">
              <w:rPr>
                <w:sz w:val="24"/>
                <w:szCs w:val="24"/>
                <w:lang w:val="sr-Cyrl-RS"/>
              </w:rPr>
              <w:t>Екскурзија</w:t>
            </w:r>
          </w:p>
        </w:tc>
        <w:tc>
          <w:tcPr>
            <w:tcW w:w="1134" w:type="dxa"/>
            <w:vAlign w:val="center"/>
          </w:tcPr>
          <w:p w:rsidR="00157F60" w:rsidRPr="003C6327" w:rsidRDefault="00157F60" w:rsidP="0073416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276" w:type="dxa"/>
            <w:vAlign w:val="center"/>
          </w:tcPr>
          <w:p w:rsidR="00157F60" w:rsidRPr="003C6327" w:rsidRDefault="00157F60" w:rsidP="0073416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</w:tr>
    </w:tbl>
    <w:p w:rsidR="0050159C" w:rsidRDefault="0050159C" w:rsidP="0050159C">
      <w:pPr>
        <w:tabs>
          <w:tab w:val="left" w:pos="3885"/>
        </w:tabs>
        <w:rPr>
          <w:b/>
          <w:sz w:val="24"/>
          <w:szCs w:val="24"/>
          <w:lang w:val="sr-Cyrl-CS"/>
        </w:rPr>
      </w:pPr>
    </w:p>
    <w:p w:rsidR="0050159C" w:rsidRDefault="00157F60" w:rsidP="0050159C">
      <w:pPr>
        <w:tabs>
          <w:tab w:val="left" w:pos="3885"/>
        </w:tabs>
        <w:rPr>
          <w:sz w:val="24"/>
          <w:szCs w:val="24"/>
          <w:lang w:val="sr-Cyrl-CS"/>
        </w:rPr>
      </w:pPr>
      <w:r w:rsidRPr="003F1D31">
        <w:rPr>
          <w:b/>
          <w:sz w:val="24"/>
          <w:szCs w:val="24"/>
          <w:lang w:val="sr-Cyrl-CS"/>
        </w:rPr>
        <w:t>БРОЈНО СТАЊЕ УЧЕНИКА КОЈИ ПОХАЂАЈУ</w:t>
      </w:r>
      <w:r w:rsidRPr="003F1D31">
        <w:rPr>
          <w:sz w:val="24"/>
          <w:szCs w:val="24"/>
          <w:lang w:val="sr-Cyrl-CS"/>
        </w:rPr>
        <w:t xml:space="preserve"> </w:t>
      </w:r>
      <w:r w:rsidRPr="003F1D31">
        <w:rPr>
          <w:b/>
          <w:sz w:val="24"/>
          <w:szCs w:val="24"/>
          <w:lang w:val="sr-Cyrl-CS"/>
        </w:rPr>
        <w:t>ИНДИВИДУАЛНИ ОБРАЗОВНИ ПЛАН</w:t>
      </w:r>
      <w:r w:rsidRPr="003F1D31">
        <w:rPr>
          <w:sz w:val="24"/>
          <w:szCs w:val="24"/>
          <w:lang w:val="sr-Cyrl-CS"/>
        </w:rPr>
        <w:t xml:space="preserve"> </w:t>
      </w:r>
    </w:p>
    <w:p w:rsidR="00157F60" w:rsidRPr="003F1D31" w:rsidRDefault="00157F60" w:rsidP="00157F60">
      <w:pPr>
        <w:tabs>
          <w:tab w:val="left" w:pos="3885"/>
        </w:tabs>
        <w:jc w:val="center"/>
        <w:rPr>
          <w:sz w:val="24"/>
          <w:szCs w:val="24"/>
          <w:lang w:val="sr-Cyrl-CS"/>
        </w:rPr>
      </w:pPr>
      <w:r w:rsidRPr="003F1D31">
        <w:rPr>
          <w:b/>
          <w:sz w:val="24"/>
          <w:szCs w:val="24"/>
          <w:lang w:val="sr-Cyrl-CS"/>
        </w:rPr>
        <w:t>( ИОП )</w:t>
      </w:r>
    </w:p>
    <w:p w:rsidR="00157F60" w:rsidRPr="003F1D31" w:rsidRDefault="00157F60" w:rsidP="00157F60">
      <w:pPr>
        <w:rPr>
          <w:sz w:val="24"/>
          <w:szCs w:val="24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1800"/>
      </w:tblGrid>
      <w:tr w:rsidR="00157F60" w:rsidRPr="005C16B5" w:rsidTr="0073416A">
        <w:trPr>
          <w:jc w:val="center"/>
        </w:trPr>
        <w:tc>
          <w:tcPr>
            <w:tcW w:w="4320" w:type="dxa"/>
            <w:shd w:val="clear" w:color="auto" w:fill="auto"/>
            <w:hideMark/>
          </w:tcPr>
          <w:p w:rsidR="00157F60" w:rsidRPr="00D100C7" w:rsidRDefault="00157F60" w:rsidP="0073416A">
            <w:pPr>
              <w:tabs>
                <w:tab w:val="left" w:pos="3885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D100C7">
              <w:rPr>
                <w:b/>
                <w:sz w:val="24"/>
                <w:szCs w:val="24"/>
                <w:lang w:val="sr-Cyrl-CS"/>
              </w:rPr>
              <w:t>Индивидуални образовни план</w:t>
            </w:r>
          </w:p>
        </w:tc>
        <w:tc>
          <w:tcPr>
            <w:tcW w:w="1800" w:type="dxa"/>
            <w:shd w:val="clear" w:color="auto" w:fill="auto"/>
            <w:hideMark/>
          </w:tcPr>
          <w:p w:rsidR="00157F60" w:rsidRPr="00D100C7" w:rsidRDefault="00157F60" w:rsidP="0073416A">
            <w:pPr>
              <w:tabs>
                <w:tab w:val="left" w:pos="3885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D100C7">
              <w:rPr>
                <w:b/>
                <w:sz w:val="24"/>
                <w:szCs w:val="24"/>
                <w:lang w:val="ru-RU"/>
              </w:rPr>
              <w:t>број ученика</w:t>
            </w:r>
          </w:p>
        </w:tc>
      </w:tr>
      <w:tr w:rsidR="00157F60" w:rsidRPr="005C16B5" w:rsidTr="0073416A">
        <w:trPr>
          <w:jc w:val="center"/>
        </w:trPr>
        <w:tc>
          <w:tcPr>
            <w:tcW w:w="4320" w:type="dxa"/>
            <w:shd w:val="clear" w:color="auto" w:fill="auto"/>
          </w:tcPr>
          <w:p w:rsidR="00157F60" w:rsidRPr="00D100C7" w:rsidRDefault="00157F60" w:rsidP="0073416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157F60" w:rsidRPr="00D100C7" w:rsidRDefault="00157F60" w:rsidP="0073416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D100C7">
              <w:rPr>
                <w:b/>
                <w:sz w:val="24"/>
                <w:szCs w:val="24"/>
                <w:lang w:val="sr-Cyrl-RS"/>
              </w:rPr>
              <w:t>0</w:t>
            </w:r>
          </w:p>
        </w:tc>
      </w:tr>
    </w:tbl>
    <w:p w:rsidR="00157F60" w:rsidRPr="003F1D31" w:rsidRDefault="00157F60" w:rsidP="00157F60">
      <w:pPr>
        <w:tabs>
          <w:tab w:val="left" w:pos="3885"/>
        </w:tabs>
        <w:jc w:val="center"/>
        <w:rPr>
          <w:b/>
          <w:sz w:val="24"/>
          <w:szCs w:val="24"/>
          <w:lang w:val="sr-Cyrl-RS"/>
        </w:rPr>
      </w:pPr>
    </w:p>
    <w:p w:rsidR="00157F60" w:rsidRDefault="00157F60" w:rsidP="0050159C">
      <w:pPr>
        <w:pStyle w:val="NormalWeb"/>
        <w:shd w:val="clear" w:color="auto" w:fill="FFFFFF"/>
        <w:spacing w:before="0" w:beforeAutospacing="0" w:after="390" w:afterAutospacing="0"/>
        <w:jc w:val="both"/>
      </w:pPr>
      <w:r>
        <w:rPr>
          <w:i/>
          <w:iCs/>
          <w:lang w:val="sr-Cyrl-RS"/>
        </w:rPr>
        <w:t xml:space="preserve">НАПОМЕНА: </w:t>
      </w:r>
      <w:r w:rsidRPr="00670D46">
        <w:rPr>
          <w:lang w:val="sr-Cyrl-RS"/>
        </w:rPr>
        <w:t>За предмете Српски језик и књижевност, Енглески језик, Ликовна култура, Историја, Географија, Математика, Биологија, Хемија, Техника и технологија и Информатика и рачунарство п</w:t>
      </w:r>
      <w:proofErr w:type="spellStart"/>
      <w:r w:rsidRPr="00670D46">
        <w:t>реузет</w:t>
      </w:r>
      <w:proofErr w:type="spellEnd"/>
      <w:r w:rsidRPr="00670D46">
        <w:t xml:space="preserve"> </w:t>
      </w:r>
      <w:proofErr w:type="spellStart"/>
      <w:r w:rsidRPr="00670D46">
        <w:t>је</w:t>
      </w:r>
      <w:proofErr w:type="spellEnd"/>
      <w:r w:rsidRPr="00670D46">
        <w:t xml:space="preserve"> </w:t>
      </w:r>
      <w:proofErr w:type="spellStart"/>
      <w:r w:rsidRPr="00670D46">
        <w:t>План</w:t>
      </w:r>
      <w:proofErr w:type="spellEnd"/>
      <w:r w:rsidRPr="00670D46">
        <w:t> </w:t>
      </w:r>
      <w:proofErr w:type="spellStart"/>
      <w:r w:rsidRPr="00670D46">
        <w:t>реализације</w:t>
      </w:r>
      <w:proofErr w:type="spellEnd"/>
      <w:r w:rsidRPr="00670D46">
        <w:t xml:space="preserve"> </w:t>
      </w:r>
      <w:proofErr w:type="spellStart"/>
      <w:r w:rsidRPr="00670D46">
        <w:t>наставе</w:t>
      </w:r>
      <w:proofErr w:type="spellEnd"/>
      <w:r w:rsidRPr="00670D46">
        <w:t xml:space="preserve"> у </w:t>
      </w:r>
      <w:proofErr w:type="spellStart"/>
      <w:r w:rsidRPr="00670D46">
        <w:t>случају</w:t>
      </w:r>
      <w:proofErr w:type="spellEnd"/>
      <w:r w:rsidRPr="00670D46">
        <w:t xml:space="preserve"> </w:t>
      </w:r>
      <w:proofErr w:type="spellStart"/>
      <w:r w:rsidRPr="00670D46">
        <w:t>непосредне</w:t>
      </w:r>
      <w:proofErr w:type="spellEnd"/>
      <w:r w:rsidRPr="00670D46">
        <w:t xml:space="preserve"> </w:t>
      </w:r>
      <w:proofErr w:type="spellStart"/>
      <w:r w:rsidRPr="00670D46">
        <w:t>ратне</w:t>
      </w:r>
      <w:proofErr w:type="spellEnd"/>
      <w:r w:rsidRPr="00670D46">
        <w:t xml:space="preserve"> </w:t>
      </w:r>
      <w:proofErr w:type="spellStart"/>
      <w:r w:rsidRPr="00670D46">
        <w:t>опасности</w:t>
      </w:r>
      <w:proofErr w:type="spellEnd"/>
      <w:r w:rsidRPr="00670D46">
        <w:t xml:space="preserve">, </w:t>
      </w:r>
      <w:proofErr w:type="spellStart"/>
      <w:r w:rsidRPr="00670D46">
        <w:t>ратног</w:t>
      </w:r>
      <w:proofErr w:type="spellEnd"/>
      <w:r w:rsidRPr="00670D46">
        <w:t xml:space="preserve"> </w:t>
      </w:r>
      <w:proofErr w:type="spellStart"/>
      <w:r w:rsidRPr="00670D46">
        <w:t>стања</w:t>
      </w:r>
      <w:proofErr w:type="spellEnd"/>
      <w:r w:rsidRPr="00670D46">
        <w:t xml:space="preserve">, </w:t>
      </w:r>
      <w:proofErr w:type="spellStart"/>
      <w:r w:rsidRPr="00670D46">
        <w:t>ванредног</w:t>
      </w:r>
      <w:proofErr w:type="spellEnd"/>
      <w:r w:rsidRPr="00670D46">
        <w:t xml:space="preserve"> </w:t>
      </w:r>
      <w:proofErr w:type="spellStart"/>
      <w:r w:rsidRPr="00670D46">
        <w:t>стања</w:t>
      </w:r>
      <w:proofErr w:type="spellEnd"/>
      <w:r w:rsidRPr="00670D46">
        <w:t xml:space="preserve"> </w:t>
      </w:r>
      <w:proofErr w:type="spellStart"/>
      <w:r w:rsidRPr="00670D46">
        <w:t>или</w:t>
      </w:r>
      <w:proofErr w:type="spellEnd"/>
      <w:r w:rsidRPr="00670D46">
        <w:t xml:space="preserve"> </w:t>
      </w:r>
      <w:proofErr w:type="spellStart"/>
      <w:r w:rsidRPr="00670D46">
        <w:t>других</w:t>
      </w:r>
      <w:proofErr w:type="spellEnd"/>
      <w:r w:rsidRPr="00670D46">
        <w:t xml:space="preserve"> </w:t>
      </w:r>
      <w:proofErr w:type="spellStart"/>
      <w:r w:rsidRPr="00670D46">
        <w:t>ванредних</w:t>
      </w:r>
      <w:proofErr w:type="spellEnd"/>
      <w:r w:rsidRPr="00670D46">
        <w:t xml:space="preserve"> </w:t>
      </w:r>
      <w:proofErr w:type="spellStart"/>
      <w:r w:rsidRPr="00670D46">
        <w:t>ситуација</w:t>
      </w:r>
      <w:proofErr w:type="spellEnd"/>
      <w:r w:rsidRPr="00670D46">
        <w:t xml:space="preserve"> и </w:t>
      </w:r>
      <w:proofErr w:type="spellStart"/>
      <w:r w:rsidRPr="00670D46">
        <w:t>околности</w:t>
      </w:r>
      <w:proofErr w:type="spellEnd"/>
      <w:r w:rsidRPr="00670D46">
        <w:t xml:space="preserve"> </w:t>
      </w:r>
      <w:proofErr w:type="spellStart"/>
      <w:r w:rsidRPr="00670D46">
        <w:t>за</w:t>
      </w:r>
      <w:proofErr w:type="spellEnd"/>
      <w:r w:rsidRPr="00670D46">
        <w:t xml:space="preserve"> </w:t>
      </w:r>
      <w:proofErr w:type="spellStart"/>
      <w:r w:rsidRPr="00670D46">
        <w:t>основну</w:t>
      </w:r>
      <w:proofErr w:type="spellEnd"/>
      <w:r w:rsidRPr="00670D46">
        <w:t xml:space="preserve"> </w:t>
      </w:r>
      <w:proofErr w:type="spellStart"/>
      <w:r w:rsidRPr="00670D46">
        <w:t>школу</w:t>
      </w:r>
      <w:proofErr w:type="spellEnd"/>
      <w:r w:rsidRPr="00670D46">
        <w:t xml:space="preserve"> </w:t>
      </w:r>
      <w:proofErr w:type="spellStart"/>
      <w:r w:rsidRPr="00670D46">
        <w:t>који</w:t>
      </w:r>
      <w:proofErr w:type="spellEnd"/>
      <w:r w:rsidRPr="00670D46">
        <w:t xml:space="preserve"> </w:t>
      </w:r>
      <w:proofErr w:type="spellStart"/>
      <w:r w:rsidRPr="00670D46">
        <w:t>је</w:t>
      </w:r>
      <w:proofErr w:type="spellEnd"/>
      <w:r w:rsidRPr="00670D46">
        <w:t xml:space="preserve"> </w:t>
      </w:r>
      <w:proofErr w:type="spellStart"/>
      <w:r w:rsidRPr="00670D46">
        <w:t>припремио</w:t>
      </w:r>
      <w:proofErr w:type="spellEnd"/>
      <w:r w:rsidRPr="00670D46">
        <w:rPr>
          <w:lang w:val="sr-Cyrl-RS"/>
        </w:rPr>
        <w:t xml:space="preserve"> </w:t>
      </w:r>
      <w:proofErr w:type="spellStart"/>
      <w:r w:rsidRPr="00670D46">
        <w:t>Завод</w:t>
      </w:r>
      <w:proofErr w:type="spellEnd"/>
      <w:r w:rsidRPr="00670D46">
        <w:t xml:space="preserve"> </w:t>
      </w:r>
      <w:proofErr w:type="spellStart"/>
      <w:r w:rsidRPr="00670D46">
        <w:t>за</w:t>
      </w:r>
      <w:proofErr w:type="spellEnd"/>
      <w:r w:rsidRPr="00670D46">
        <w:t xml:space="preserve"> </w:t>
      </w:r>
      <w:proofErr w:type="spellStart"/>
      <w:r w:rsidRPr="00670D46">
        <w:t>унапређивање</w:t>
      </w:r>
      <w:proofErr w:type="spellEnd"/>
      <w:r w:rsidRPr="00670D46">
        <w:t xml:space="preserve"> </w:t>
      </w:r>
      <w:proofErr w:type="spellStart"/>
      <w:r w:rsidRPr="00670D46">
        <w:t>образовања</w:t>
      </w:r>
      <w:proofErr w:type="spellEnd"/>
      <w:r w:rsidRPr="00670D46">
        <w:t xml:space="preserve"> и </w:t>
      </w:r>
      <w:proofErr w:type="spellStart"/>
      <w:r w:rsidRPr="00670D46">
        <w:t>васпитања</w:t>
      </w:r>
      <w:proofErr w:type="spellEnd"/>
      <w:r w:rsidRPr="00670D46">
        <w:t xml:space="preserve"> </w:t>
      </w:r>
      <w:r w:rsidRPr="00670D46">
        <w:rPr>
          <w:lang w:val="sr-Cyrl-RS"/>
        </w:rPr>
        <w:t>н</w:t>
      </w:r>
      <w:r w:rsidRPr="00670D46">
        <w:t xml:space="preserve">а </w:t>
      </w:r>
      <w:proofErr w:type="spellStart"/>
      <w:r w:rsidRPr="00670D46">
        <w:t>захтев</w:t>
      </w:r>
      <w:proofErr w:type="spellEnd"/>
      <w:r w:rsidRPr="00670D46">
        <w:t xml:space="preserve"> </w:t>
      </w:r>
      <w:proofErr w:type="spellStart"/>
      <w:r w:rsidRPr="00670D46">
        <w:t>Министарства</w:t>
      </w:r>
      <w:proofErr w:type="spellEnd"/>
      <w:r w:rsidRPr="00670D46">
        <w:t xml:space="preserve"> </w:t>
      </w:r>
      <w:proofErr w:type="spellStart"/>
      <w:r w:rsidRPr="00670D46">
        <w:t>просвете</w:t>
      </w:r>
      <w:proofErr w:type="spellEnd"/>
      <w:r w:rsidRPr="00670D46">
        <w:t xml:space="preserve">, </w:t>
      </w:r>
      <w:proofErr w:type="spellStart"/>
      <w:r w:rsidRPr="00670D46">
        <w:t>науке</w:t>
      </w:r>
      <w:proofErr w:type="spellEnd"/>
      <w:r w:rsidRPr="00670D46">
        <w:t xml:space="preserve"> и </w:t>
      </w:r>
      <w:proofErr w:type="spellStart"/>
      <w:r w:rsidRPr="00670D46">
        <w:t>технолошког</w:t>
      </w:r>
      <w:proofErr w:type="spellEnd"/>
      <w:r w:rsidRPr="00670D46">
        <w:t xml:space="preserve"> </w:t>
      </w:r>
      <w:proofErr w:type="spellStart"/>
      <w:r w:rsidRPr="00670D46">
        <w:t>развоја</w:t>
      </w:r>
      <w:proofErr w:type="spellEnd"/>
      <w:r w:rsidRPr="00670D46">
        <w:t xml:space="preserve">. </w:t>
      </w:r>
      <w:proofErr w:type="spellStart"/>
      <w:r w:rsidRPr="00670D46">
        <w:t>Овај</w:t>
      </w:r>
      <w:proofErr w:type="spellEnd"/>
      <w:r w:rsidRPr="00670D46">
        <w:t xml:space="preserve"> </w:t>
      </w:r>
      <w:proofErr w:type="spellStart"/>
      <w:r w:rsidRPr="00670D46">
        <w:t>план</w:t>
      </w:r>
      <w:proofErr w:type="spellEnd"/>
      <w:r w:rsidRPr="00670D46">
        <w:t xml:space="preserve"> </w:t>
      </w:r>
      <w:proofErr w:type="spellStart"/>
      <w:r w:rsidRPr="00670D46">
        <w:t>је</w:t>
      </w:r>
      <w:proofErr w:type="spellEnd"/>
      <w:r w:rsidRPr="00670D46">
        <w:t xml:space="preserve"> </w:t>
      </w:r>
      <w:proofErr w:type="spellStart"/>
      <w:r w:rsidRPr="00670D46">
        <w:t>саставни</w:t>
      </w:r>
      <w:proofErr w:type="spellEnd"/>
      <w:r w:rsidRPr="00670D46">
        <w:t xml:space="preserve"> </w:t>
      </w:r>
      <w:proofErr w:type="spellStart"/>
      <w:r w:rsidRPr="00670D46">
        <w:t>део</w:t>
      </w:r>
      <w:proofErr w:type="spellEnd"/>
      <w:r w:rsidRPr="00670D46">
        <w:t xml:space="preserve"> </w:t>
      </w:r>
      <w:proofErr w:type="spellStart"/>
      <w:r w:rsidRPr="00670D46">
        <w:t>Правилника</w:t>
      </w:r>
      <w:proofErr w:type="spellEnd"/>
      <w:r w:rsidRPr="00670D46">
        <w:t xml:space="preserve"> о </w:t>
      </w:r>
      <w:proofErr w:type="spellStart"/>
      <w:r w:rsidRPr="00670D46">
        <w:t>посебном</w:t>
      </w:r>
      <w:proofErr w:type="spellEnd"/>
      <w:r w:rsidRPr="00670D46">
        <w:t xml:space="preserve"> </w:t>
      </w:r>
      <w:proofErr w:type="spellStart"/>
      <w:r w:rsidRPr="00670D46">
        <w:t>програму</w:t>
      </w:r>
      <w:proofErr w:type="spellEnd"/>
      <w:r w:rsidRPr="00670D46">
        <w:t xml:space="preserve"> </w:t>
      </w:r>
      <w:proofErr w:type="spellStart"/>
      <w:r w:rsidRPr="00670D46">
        <w:t>образовања</w:t>
      </w:r>
      <w:proofErr w:type="spellEnd"/>
      <w:r w:rsidRPr="00670D46">
        <w:t xml:space="preserve"> и </w:t>
      </w:r>
      <w:proofErr w:type="spellStart"/>
      <w:r w:rsidRPr="00670D46">
        <w:t>васпитања</w:t>
      </w:r>
      <w:proofErr w:type="spellEnd"/>
      <w:r w:rsidRPr="00670D46">
        <w:t xml:space="preserve"> и </w:t>
      </w:r>
      <w:proofErr w:type="spellStart"/>
      <w:r w:rsidRPr="00670D46">
        <w:t>представља</w:t>
      </w:r>
      <w:proofErr w:type="spellEnd"/>
      <w:r w:rsidRPr="00670D46">
        <w:t> </w:t>
      </w:r>
      <w:proofErr w:type="spellStart"/>
      <w:r w:rsidRPr="00670D46">
        <w:t>полазну</w:t>
      </w:r>
      <w:proofErr w:type="spellEnd"/>
      <w:r w:rsidRPr="00670D46">
        <w:t xml:space="preserve"> </w:t>
      </w:r>
      <w:proofErr w:type="spellStart"/>
      <w:r w:rsidRPr="00670D46">
        <w:t>основу</w:t>
      </w:r>
      <w:proofErr w:type="spellEnd"/>
      <w:r w:rsidRPr="00670D46">
        <w:t xml:space="preserve"> </w:t>
      </w:r>
      <w:proofErr w:type="spellStart"/>
      <w:r w:rsidRPr="00670D46">
        <w:t>за</w:t>
      </w:r>
      <w:proofErr w:type="spellEnd"/>
      <w:r w:rsidRPr="00670D46">
        <w:t xml:space="preserve"> </w:t>
      </w:r>
      <w:proofErr w:type="spellStart"/>
      <w:r w:rsidRPr="00670D46">
        <w:t>планирање</w:t>
      </w:r>
      <w:proofErr w:type="spellEnd"/>
      <w:r w:rsidRPr="00670D46">
        <w:t xml:space="preserve">, </w:t>
      </w:r>
      <w:proofErr w:type="spellStart"/>
      <w:r w:rsidRPr="00670D46">
        <w:t>организацију</w:t>
      </w:r>
      <w:proofErr w:type="spellEnd"/>
      <w:r w:rsidRPr="00670D46">
        <w:t xml:space="preserve"> и </w:t>
      </w:r>
      <w:proofErr w:type="spellStart"/>
      <w:r w:rsidRPr="00670D46">
        <w:t>реализацију</w:t>
      </w:r>
      <w:proofErr w:type="spellEnd"/>
      <w:r w:rsidRPr="00670D46">
        <w:t xml:space="preserve"> </w:t>
      </w:r>
      <w:proofErr w:type="spellStart"/>
      <w:r w:rsidRPr="00670D46">
        <w:t>наставе</w:t>
      </w:r>
      <w:proofErr w:type="spellEnd"/>
      <w:r w:rsidRPr="00670D46">
        <w:t xml:space="preserve"> </w:t>
      </w:r>
      <w:proofErr w:type="spellStart"/>
      <w:r w:rsidRPr="00670D46">
        <w:t>током</w:t>
      </w:r>
      <w:proofErr w:type="spellEnd"/>
      <w:r w:rsidRPr="00670D46">
        <w:t xml:space="preserve"> </w:t>
      </w:r>
      <w:proofErr w:type="spellStart"/>
      <w:r w:rsidRPr="00670D46">
        <w:t>школске</w:t>
      </w:r>
      <w:proofErr w:type="spellEnd"/>
      <w:r w:rsidRPr="00670D46">
        <w:t xml:space="preserve"> 2020/2021. </w:t>
      </w:r>
      <w:proofErr w:type="spellStart"/>
      <w:r w:rsidRPr="00670D46">
        <w:t>године</w:t>
      </w:r>
      <w:proofErr w:type="spellEnd"/>
      <w:r w:rsidRPr="00670D46">
        <w:t>.</w:t>
      </w:r>
    </w:p>
    <w:p w:rsidR="00B26036" w:rsidRDefault="00B26036" w:rsidP="0050159C">
      <w:pPr>
        <w:pStyle w:val="NormalWeb"/>
        <w:shd w:val="clear" w:color="auto" w:fill="FFFFFF"/>
        <w:spacing w:before="0" w:beforeAutospacing="0" w:after="390" w:afterAutospacing="0"/>
        <w:jc w:val="both"/>
      </w:pPr>
    </w:p>
    <w:p w:rsidR="00B26036" w:rsidRPr="00670D46" w:rsidRDefault="00B26036" w:rsidP="0050159C">
      <w:pPr>
        <w:pStyle w:val="NormalWeb"/>
        <w:shd w:val="clear" w:color="auto" w:fill="FFFFFF"/>
        <w:spacing w:before="0" w:beforeAutospacing="0" w:after="390" w:afterAutospacing="0"/>
        <w:jc w:val="both"/>
      </w:pPr>
    </w:p>
    <w:p w:rsidR="00157F60" w:rsidRPr="00670D46" w:rsidRDefault="00157F60" w:rsidP="00157F60">
      <w:pPr>
        <w:autoSpaceDE w:val="0"/>
        <w:autoSpaceDN w:val="0"/>
        <w:adjustRightInd w:val="0"/>
        <w:spacing w:before="240" w:after="113" w:line="336" w:lineRule="auto"/>
        <w:jc w:val="center"/>
        <w:textAlignment w:val="center"/>
        <w:rPr>
          <w:b/>
          <w:bCs/>
          <w:color w:val="222222"/>
          <w:sz w:val="24"/>
          <w:szCs w:val="24"/>
        </w:rPr>
      </w:pPr>
      <w:r w:rsidRPr="00670D46">
        <w:rPr>
          <w:b/>
          <w:bCs/>
          <w:color w:val="222222"/>
          <w:sz w:val="24"/>
          <w:szCs w:val="24"/>
          <w:lang w:val="sr-Cyrl-RS"/>
        </w:rPr>
        <w:lastRenderedPageBreak/>
        <w:t>СРПСКИ ЈЕЗИК И КЊИЖЕВНОСТ</w:t>
      </w:r>
      <w:r w:rsidRPr="00670D46">
        <w:rPr>
          <w:b/>
          <w:bCs/>
          <w:color w:val="222222"/>
          <w:sz w:val="24"/>
          <w:szCs w:val="24"/>
        </w:rPr>
        <w:t> </w:t>
      </w:r>
    </w:p>
    <w:p w:rsidR="00157F60" w:rsidRPr="00670D46" w:rsidRDefault="00157F60" w:rsidP="00157F60">
      <w:pPr>
        <w:autoSpaceDE w:val="0"/>
        <w:autoSpaceDN w:val="0"/>
        <w:adjustRightInd w:val="0"/>
        <w:spacing w:before="240" w:after="113" w:line="336" w:lineRule="auto"/>
        <w:jc w:val="center"/>
        <w:textAlignment w:val="center"/>
        <w:rPr>
          <w:bCs/>
          <w:color w:val="000000"/>
          <w:sz w:val="24"/>
          <w:szCs w:val="24"/>
          <w:lang w:val="sr-Cyrl-RS"/>
        </w:rPr>
      </w:pPr>
      <w:r w:rsidRPr="00670D46">
        <w:rPr>
          <w:bCs/>
          <w:color w:val="000000"/>
          <w:sz w:val="24"/>
          <w:szCs w:val="24"/>
          <w:lang w:val="sr-Cyrl-RS"/>
        </w:rPr>
        <w:t xml:space="preserve">ТАБЕЛАРНИ ПРИКАЗ ГОДИШЊЕГ ФОНДА ЧАСОВА </w:t>
      </w:r>
      <w:r w:rsidRPr="00670D46">
        <w:rPr>
          <w:bCs/>
          <w:color w:val="000000"/>
          <w:sz w:val="24"/>
          <w:szCs w:val="24"/>
        </w:rPr>
        <w:t>ПО ОБЛАСТИМА</w:t>
      </w: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1"/>
        <w:gridCol w:w="3327"/>
      </w:tblGrid>
      <w:tr w:rsidR="00157F60" w:rsidRPr="00670D46" w:rsidTr="0073416A">
        <w:trPr>
          <w:trHeight w:val="797"/>
          <w:jc w:val="center"/>
        </w:trPr>
        <w:tc>
          <w:tcPr>
            <w:tcW w:w="5381" w:type="dxa"/>
            <w:shd w:val="clear" w:color="auto" w:fill="auto"/>
            <w:vAlign w:val="center"/>
          </w:tcPr>
          <w:p w:rsidR="00157F60" w:rsidRPr="00670D46" w:rsidRDefault="00157F60" w:rsidP="0073416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670D46">
              <w:rPr>
                <w:b/>
                <w:sz w:val="24"/>
                <w:szCs w:val="24"/>
                <w:lang w:val="sr-Cyrl-RS"/>
              </w:rPr>
              <w:t>НАСТАВНА ОБЛАСТ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157F60" w:rsidRPr="00670D46" w:rsidRDefault="00157F60" w:rsidP="0073416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670D46">
              <w:rPr>
                <w:b/>
                <w:sz w:val="24"/>
                <w:szCs w:val="24"/>
                <w:lang w:val="sr-Cyrl-RS"/>
              </w:rPr>
              <w:t>УКУПНО</w:t>
            </w:r>
          </w:p>
        </w:tc>
      </w:tr>
      <w:tr w:rsidR="00157F60" w:rsidRPr="00670D46" w:rsidTr="0073416A">
        <w:trPr>
          <w:trHeight w:val="773"/>
          <w:jc w:val="center"/>
        </w:trPr>
        <w:tc>
          <w:tcPr>
            <w:tcW w:w="5381" w:type="dxa"/>
            <w:shd w:val="clear" w:color="auto" w:fill="auto"/>
            <w:vAlign w:val="center"/>
          </w:tcPr>
          <w:p w:rsidR="00157F60" w:rsidRPr="00670D46" w:rsidRDefault="00157F60" w:rsidP="0073416A">
            <w:pPr>
              <w:jc w:val="center"/>
              <w:rPr>
                <w:bCs/>
                <w:sz w:val="24"/>
                <w:szCs w:val="24"/>
                <w:lang w:val="sr-Cyrl-CS"/>
              </w:rPr>
            </w:pPr>
            <w:r w:rsidRPr="00670D46">
              <w:rPr>
                <w:bCs/>
                <w:sz w:val="24"/>
                <w:szCs w:val="24"/>
                <w:lang w:val="sr-Cyrl-CS"/>
              </w:rPr>
              <w:t>Књижевност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157F60" w:rsidRPr="00670D46" w:rsidRDefault="00157F60" w:rsidP="0073416A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670D46">
              <w:rPr>
                <w:b/>
                <w:sz w:val="24"/>
                <w:szCs w:val="24"/>
                <w:lang w:val="sr-Cyrl-CS"/>
              </w:rPr>
              <w:t>64</w:t>
            </w:r>
          </w:p>
        </w:tc>
      </w:tr>
      <w:tr w:rsidR="00157F60" w:rsidRPr="00670D46" w:rsidTr="0073416A">
        <w:trPr>
          <w:trHeight w:val="797"/>
          <w:jc w:val="center"/>
        </w:trPr>
        <w:tc>
          <w:tcPr>
            <w:tcW w:w="5381" w:type="dxa"/>
            <w:shd w:val="clear" w:color="auto" w:fill="auto"/>
            <w:vAlign w:val="center"/>
          </w:tcPr>
          <w:p w:rsidR="00157F60" w:rsidRPr="00670D46" w:rsidRDefault="00157F60" w:rsidP="0073416A">
            <w:pPr>
              <w:jc w:val="center"/>
              <w:rPr>
                <w:bCs/>
                <w:sz w:val="24"/>
                <w:szCs w:val="24"/>
                <w:lang w:val="sr-Cyrl-CS"/>
              </w:rPr>
            </w:pPr>
            <w:r w:rsidRPr="00670D46">
              <w:rPr>
                <w:bCs/>
                <w:sz w:val="24"/>
                <w:szCs w:val="24"/>
                <w:lang w:val="sr-Cyrl-CS"/>
              </w:rPr>
              <w:t>Језик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157F60" w:rsidRPr="00670D46" w:rsidRDefault="00157F60" w:rsidP="0073416A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670D46">
              <w:rPr>
                <w:b/>
                <w:sz w:val="24"/>
                <w:szCs w:val="24"/>
                <w:lang w:val="sr-Cyrl-CS"/>
              </w:rPr>
              <w:t>69</w:t>
            </w:r>
          </w:p>
        </w:tc>
      </w:tr>
      <w:tr w:rsidR="00157F60" w:rsidRPr="00670D46" w:rsidTr="0073416A">
        <w:trPr>
          <w:trHeight w:val="797"/>
          <w:jc w:val="center"/>
        </w:trPr>
        <w:tc>
          <w:tcPr>
            <w:tcW w:w="5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7F60" w:rsidRPr="00670D46" w:rsidRDefault="00157F60" w:rsidP="0073416A">
            <w:pPr>
              <w:jc w:val="center"/>
              <w:rPr>
                <w:bCs/>
                <w:sz w:val="24"/>
                <w:szCs w:val="24"/>
                <w:lang w:val="sr-Cyrl-CS"/>
              </w:rPr>
            </w:pPr>
            <w:r w:rsidRPr="00670D46">
              <w:rPr>
                <w:bCs/>
                <w:sz w:val="24"/>
                <w:szCs w:val="24"/>
                <w:lang w:val="sr-Cyrl-CS"/>
              </w:rPr>
              <w:t>Језичка култура</w:t>
            </w:r>
          </w:p>
        </w:tc>
        <w:tc>
          <w:tcPr>
            <w:tcW w:w="3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7F60" w:rsidRPr="00670D46" w:rsidRDefault="00157F60" w:rsidP="0073416A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670D46">
              <w:rPr>
                <w:b/>
                <w:sz w:val="24"/>
                <w:szCs w:val="24"/>
                <w:lang w:val="sr-Cyrl-CS"/>
              </w:rPr>
              <w:t>47</w:t>
            </w:r>
          </w:p>
        </w:tc>
      </w:tr>
      <w:tr w:rsidR="00157F60" w:rsidRPr="00670D46" w:rsidTr="0073416A">
        <w:trPr>
          <w:trHeight w:val="797"/>
          <w:jc w:val="center"/>
        </w:trPr>
        <w:tc>
          <w:tcPr>
            <w:tcW w:w="5381" w:type="dxa"/>
            <w:shd w:val="clear" w:color="auto" w:fill="auto"/>
            <w:vAlign w:val="center"/>
          </w:tcPr>
          <w:p w:rsidR="00157F60" w:rsidRPr="00670D46" w:rsidRDefault="00157F60" w:rsidP="0073416A">
            <w:pPr>
              <w:jc w:val="center"/>
              <w:rPr>
                <w:sz w:val="24"/>
                <w:szCs w:val="24"/>
                <w:lang w:val="sr-Cyrl-RS"/>
              </w:rPr>
            </w:pPr>
            <w:r w:rsidRPr="00670D46">
              <w:rPr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157F60" w:rsidRPr="00670D46" w:rsidRDefault="00157F60" w:rsidP="0073416A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670D46">
              <w:rPr>
                <w:b/>
                <w:sz w:val="24"/>
                <w:szCs w:val="24"/>
                <w:lang w:val="sr-Cyrl-CS"/>
              </w:rPr>
              <w:t>180</w:t>
            </w:r>
          </w:p>
        </w:tc>
      </w:tr>
    </w:tbl>
    <w:p w:rsidR="00157F60" w:rsidRDefault="00157F60" w:rsidP="0050159C">
      <w:pPr>
        <w:pStyle w:val="NormalWeb"/>
        <w:shd w:val="clear" w:color="auto" w:fill="FFFFFF"/>
        <w:spacing w:before="0" w:beforeAutospacing="0" w:after="390" w:afterAutospacing="0"/>
        <w:rPr>
          <w:color w:val="222222"/>
          <w:lang w:val="sr-Cyrl-RS"/>
        </w:rPr>
      </w:pPr>
    </w:p>
    <w:p w:rsidR="00157F60" w:rsidRPr="00670D46" w:rsidRDefault="00157F60" w:rsidP="00157F60">
      <w:pPr>
        <w:pStyle w:val="NormalWeb"/>
        <w:shd w:val="clear" w:color="auto" w:fill="FFFFFF"/>
        <w:spacing w:before="0" w:beforeAutospacing="0" w:after="390" w:afterAutospacing="0"/>
        <w:jc w:val="center"/>
        <w:rPr>
          <w:b/>
          <w:bCs/>
          <w:color w:val="222222"/>
          <w:lang w:val="sr-Cyrl-RS"/>
        </w:rPr>
      </w:pPr>
      <w:r w:rsidRPr="00670D46">
        <w:rPr>
          <w:b/>
          <w:bCs/>
          <w:color w:val="222222"/>
          <w:lang w:val="sr-Cyrl-RS"/>
        </w:rPr>
        <w:t>ИСТОРИЈА</w:t>
      </w:r>
    </w:p>
    <w:tbl>
      <w:tblPr>
        <w:tblW w:w="971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"/>
        <w:gridCol w:w="1540"/>
        <w:gridCol w:w="479"/>
        <w:gridCol w:w="6"/>
        <w:gridCol w:w="455"/>
        <w:gridCol w:w="483"/>
        <w:gridCol w:w="8"/>
        <w:gridCol w:w="513"/>
        <w:gridCol w:w="431"/>
        <w:gridCol w:w="455"/>
        <w:gridCol w:w="487"/>
        <w:gridCol w:w="490"/>
        <w:gridCol w:w="460"/>
        <w:gridCol w:w="492"/>
        <w:gridCol w:w="704"/>
        <w:gridCol w:w="632"/>
        <w:gridCol w:w="926"/>
        <w:gridCol w:w="783"/>
        <w:gridCol w:w="6"/>
      </w:tblGrid>
      <w:tr w:rsidR="00157F60" w:rsidRPr="00EA3785" w:rsidTr="00725DA2">
        <w:trPr>
          <w:trHeight w:val="373"/>
        </w:trPr>
        <w:tc>
          <w:tcPr>
            <w:tcW w:w="1911" w:type="dxa"/>
            <w:gridSpan w:val="2"/>
            <w:vMerge w:val="restart"/>
            <w:shd w:val="clear" w:color="auto" w:fill="auto"/>
          </w:tcPr>
          <w:p w:rsidR="00157F60" w:rsidRPr="00725DA2" w:rsidRDefault="00157F60" w:rsidP="0073416A">
            <w:pPr>
              <w:jc w:val="center"/>
              <w:rPr>
                <w:noProof/>
                <w:sz w:val="16"/>
                <w:szCs w:val="24"/>
                <w:lang w:val="sr-Cyrl-RS"/>
              </w:rPr>
            </w:pPr>
          </w:p>
          <w:p w:rsidR="00157F60" w:rsidRPr="00725DA2" w:rsidRDefault="00157F60" w:rsidP="0073416A">
            <w:pPr>
              <w:jc w:val="center"/>
              <w:rPr>
                <w:noProof/>
                <w:sz w:val="16"/>
                <w:szCs w:val="24"/>
                <w:lang w:val="sr-Cyrl-RS"/>
              </w:rPr>
            </w:pPr>
            <w:r w:rsidRPr="00725DA2">
              <w:rPr>
                <w:noProof/>
                <w:sz w:val="16"/>
                <w:szCs w:val="24"/>
                <w:lang w:val="sr-Cyrl-RS"/>
              </w:rPr>
              <w:t>ОБЛАСТ / ТЕМА / МОДУЛ</w:t>
            </w:r>
          </w:p>
          <w:p w:rsidR="00157F60" w:rsidRPr="00725DA2" w:rsidRDefault="00157F60" w:rsidP="0073416A">
            <w:pPr>
              <w:jc w:val="center"/>
              <w:rPr>
                <w:noProof/>
                <w:sz w:val="16"/>
                <w:szCs w:val="24"/>
                <w:lang w:val="sr-Cyrl-RS"/>
              </w:rPr>
            </w:pPr>
          </w:p>
        </w:tc>
        <w:tc>
          <w:tcPr>
            <w:tcW w:w="4757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157F60" w:rsidRPr="00725DA2" w:rsidRDefault="00157F60" w:rsidP="0073416A">
            <w:pPr>
              <w:jc w:val="center"/>
              <w:rPr>
                <w:noProof/>
                <w:sz w:val="16"/>
                <w:szCs w:val="24"/>
                <w:lang w:val="sr-Cyrl-RS"/>
              </w:rPr>
            </w:pPr>
            <w:r w:rsidRPr="00725DA2">
              <w:rPr>
                <w:noProof/>
                <w:sz w:val="16"/>
                <w:szCs w:val="24"/>
                <w:lang w:val="sr-Cyrl-RS"/>
              </w:rPr>
              <w:t>МЕСЕЦ</w:t>
            </w:r>
          </w:p>
        </w:tc>
        <w:tc>
          <w:tcPr>
            <w:tcW w:w="705" w:type="dxa"/>
            <w:vMerge w:val="restart"/>
            <w:shd w:val="clear" w:color="auto" w:fill="auto"/>
          </w:tcPr>
          <w:p w:rsidR="00157F60" w:rsidRPr="00725DA2" w:rsidRDefault="00157F60" w:rsidP="0073416A">
            <w:pPr>
              <w:jc w:val="center"/>
              <w:rPr>
                <w:noProof/>
                <w:sz w:val="16"/>
                <w:szCs w:val="24"/>
                <w:lang w:val="sr-Latn-RS"/>
              </w:rPr>
            </w:pPr>
          </w:p>
          <w:p w:rsidR="00157F60" w:rsidRPr="00725DA2" w:rsidRDefault="00157F60" w:rsidP="0073416A">
            <w:pPr>
              <w:jc w:val="center"/>
              <w:rPr>
                <w:noProof/>
                <w:sz w:val="16"/>
                <w:szCs w:val="24"/>
                <w:lang w:val="sr-Cyrl-RS"/>
              </w:rPr>
            </w:pPr>
            <w:r w:rsidRPr="00725DA2">
              <w:rPr>
                <w:noProof/>
                <w:sz w:val="16"/>
                <w:szCs w:val="24"/>
                <w:lang w:val="sr-Cyrl-RS"/>
              </w:rPr>
              <w:t>ОБРАДА</w:t>
            </w:r>
          </w:p>
        </w:tc>
        <w:tc>
          <w:tcPr>
            <w:tcW w:w="633" w:type="dxa"/>
            <w:vMerge w:val="restart"/>
            <w:shd w:val="clear" w:color="auto" w:fill="auto"/>
          </w:tcPr>
          <w:p w:rsidR="00157F60" w:rsidRPr="00725DA2" w:rsidRDefault="00157F60" w:rsidP="0073416A">
            <w:pPr>
              <w:jc w:val="center"/>
              <w:rPr>
                <w:noProof/>
                <w:sz w:val="16"/>
                <w:szCs w:val="24"/>
                <w:lang w:val="sr-Cyrl-RS"/>
              </w:rPr>
            </w:pPr>
          </w:p>
          <w:p w:rsidR="00157F60" w:rsidRPr="00725DA2" w:rsidRDefault="00157F60" w:rsidP="0073416A">
            <w:pPr>
              <w:rPr>
                <w:noProof/>
                <w:sz w:val="16"/>
                <w:szCs w:val="24"/>
                <w:lang w:val="sr-Cyrl-RS"/>
              </w:rPr>
            </w:pPr>
            <w:r w:rsidRPr="00725DA2">
              <w:rPr>
                <w:noProof/>
                <w:sz w:val="16"/>
                <w:szCs w:val="24"/>
                <w:lang w:val="sr-Cyrl-RS"/>
              </w:rPr>
              <w:t>ВЕЖБА</w:t>
            </w:r>
          </w:p>
        </w:tc>
        <w:tc>
          <w:tcPr>
            <w:tcW w:w="927" w:type="dxa"/>
            <w:vMerge w:val="restart"/>
            <w:shd w:val="clear" w:color="auto" w:fill="auto"/>
          </w:tcPr>
          <w:p w:rsidR="00157F60" w:rsidRPr="00725DA2" w:rsidRDefault="00157F60" w:rsidP="0073416A">
            <w:pPr>
              <w:jc w:val="center"/>
              <w:rPr>
                <w:noProof/>
                <w:sz w:val="16"/>
                <w:szCs w:val="24"/>
                <w:lang w:val="sr-Cyrl-RS"/>
              </w:rPr>
            </w:pPr>
          </w:p>
          <w:p w:rsidR="00157F60" w:rsidRPr="00725DA2" w:rsidRDefault="00157F60" w:rsidP="0073416A">
            <w:pPr>
              <w:jc w:val="center"/>
              <w:rPr>
                <w:noProof/>
                <w:sz w:val="16"/>
                <w:szCs w:val="24"/>
                <w:lang w:val="sr-Cyrl-RS"/>
              </w:rPr>
            </w:pPr>
            <w:r w:rsidRPr="00725DA2">
              <w:rPr>
                <w:noProof/>
                <w:sz w:val="16"/>
                <w:szCs w:val="24"/>
                <w:lang w:val="sr-Latn-RS"/>
              </w:rPr>
              <w:t>KOM</w:t>
            </w:r>
            <w:r w:rsidRPr="00725DA2">
              <w:rPr>
                <w:noProof/>
                <w:sz w:val="16"/>
                <w:szCs w:val="24"/>
                <w:lang w:val="sr-Cyrl-RS"/>
              </w:rPr>
              <w:t>БИНОВАНИ ИЛИ ДРУГИ</w:t>
            </w:r>
          </w:p>
          <w:p w:rsidR="00157F60" w:rsidRPr="00725DA2" w:rsidRDefault="00157F60" w:rsidP="0073416A">
            <w:pPr>
              <w:jc w:val="center"/>
              <w:rPr>
                <w:noProof/>
                <w:sz w:val="16"/>
                <w:szCs w:val="24"/>
                <w:lang w:val="sr-Cyrl-RS"/>
              </w:rPr>
            </w:pPr>
          </w:p>
        </w:tc>
        <w:tc>
          <w:tcPr>
            <w:tcW w:w="784" w:type="dxa"/>
            <w:gridSpan w:val="2"/>
            <w:vMerge w:val="restart"/>
            <w:shd w:val="clear" w:color="auto" w:fill="auto"/>
          </w:tcPr>
          <w:p w:rsidR="00157F60" w:rsidRPr="00725DA2" w:rsidRDefault="00157F60" w:rsidP="0073416A">
            <w:pPr>
              <w:jc w:val="center"/>
              <w:rPr>
                <w:noProof/>
                <w:sz w:val="16"/>
                <w:szCs w:val="24"/>
                <w:lang w:val="sr-Cyrl-RS"/>
              </w:rPr>
            </w:pPr>
          </w:p>
          <w:p w:rsidR="00157F60" w:rsidRPr="00725DA2" w:rsidRDefault="00157F60" w:rsidP="0073416A">
            <w:pPr>
              <w:jc w:val="center"/>
              <w:rPr>
                <w:noProof/>
                <w:sz w:val="16"/>
                <w:szCs w:val="24"/>
                <w:lang w:val="sr-Cyrl-RS"/>
              </w:rPr>
            </w:pPr>
            <w:r w:rsidRPr="00725DA2">
              <w:rPr>
                <w:noProof/>
                <w:sz w:val="16"/>
                <w:szCs w:val="24"/>
                <w:lang w:val="sr-Cyrl-RS"/>
              </w:rPr>
              <w:t>СВЕГА</w:t>
            </w:r>
          </w:p>
        </w:tc>
      </w:tr>
      <w:tr w:rsidR="00157F60" w:rsidRPr="00EA3785" w:rsidTr="00725DA2">
        <w:trPr>
          <w:gridAfter w:val="1"/>
          <w:wAfter w:w="5" w:type="dxa"/>
          <w:trHeight w:val="425"/>
        </w:trPr>
        <w:tc>
          <w:tcPr>
            <w:tcW w:w="1911" w:type="dxa"/>
            <w:gridSpan w:val="2"/>
            <w:vMerge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IX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XI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XII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II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III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IV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V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VI</w:t>
            </w:r>
          </w:p>
        </w:tc>
        <w:tc>
          <w:tcPr>
            <w:tcW w:w="705" w:type="dxa"/>
            <w:vMerge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633" w:type="dxa"/>
            <w:vMerge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84" w:type="dxa"/>
            <w:vMerge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</w:tr>
      <w:tr w:rsidR="00157F60" w:rsidRPr="00EA3785" w:rsidTr="00725DA2">
        <w:trPr>
          <w:gridAfter w:val="1"/>
          <w:wAfter w:w="6" w:type="dxa"/>
          <w:trHeight w:val="837"/>
        </w:trPr>
        <w:tc>
          <w:tcPr>
            <w:tcW w:w="368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bookmarkStart w:id="2" w:name="_Hlk8823947"/>
          </w:p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1.</w:t>
            </w:r>
          </w:p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542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sz w:val="24"/>
                <w:szCs w:val="24"/>
                <w:lang w:val="sr-Cyrl-RS"/>
              </w:rPr>
              <w:t>ОСНОВИ ПРОУЧАВАЊА ПРОШЛОСТИ</w:t>
            </w:r>
          </w:p>
        </w:tc>
        <w:tc>
          <w:tcPr>
            <w:tcW w:w="487" w:type="dxa"/>
            <w:gridSpan w:val="2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55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514" w:type="dxa"/>
            <w:tcBorders>
              <w:right w:val="single" w:sz="4" w:space="0" w:color="auto"/>
            </w:tcBorders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487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485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460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492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5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633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27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84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4</w:t>
            </w:r>
          </w:p>
        </w:tc>
      </w:tr>
      <w:tr w:rsidR="00157F60" w:rsidRPr="00EA3785" w:rsidTr="00725DA2">
        <w:trPr>
          <w:gridAfter w:val="1"/>
          <w:wAfter w:w="6" w:type="dxa"/>
          <w:trHeight w:val="837"/>
        </w:trPr>
        <w:tc>
          <w:tcPr>
            <w:tcW w:w="368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  <w:p w:rsidR="00157F60" w:rsidRPr="00AD14A4" w:rsidRDefault="00157F60" w:rsidP="0073416A">
            <w:pPr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2.</w:t>
            </w:r>
          </w:p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542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sz w:val="24"/>
                <w:szCs w:val="24"/>
                <w:lang w:val="sr-Cyrl-RS"/>
              </w:rPr>
            </w:pPr>
          </w:p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sz w:val="24"/>
                <w:szCs w:val="24"/>
                <w:lang w:val="sr-Cyrl-RS"/>
              </w:rPr>
              <w:t>ПРАИСТОРИЈА</w:t>
            </w:r>
          </w:p>
        </w:tc>
        <w:tc>
          <w:tcPr>
            <w:tcW w:w="487" w:type="dxa"/>
            <w:gridSpan w:val="2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455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91" w:type="dxa"/>
            <w:gridSpan w:val="2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514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426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455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487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485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460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492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5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633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27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84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3</w:t>
            </w:r>
          </w:p>
        </w:tc>
      </w:tr>
      <w:tr w:rsidR="00157F60" w:rsidRPr="00EA3785" w:rsidTr="00725DA2">
        <w:trPr>
          <w:gridAfter w:val="1"/>
          <w:wAfter w:w="6" w:type="dxa"/>
          <w:trHeight w:val="822"/>
        </w:trPr>
        <w:tc>
          <w:tcPr>
            <w:tcW w:w="368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3.</w:t>
            </w:r>
          </w:p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542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sz w:val="24"/>
                <w:szCs w:val="24"/>
                <w:lang w:val="sr-Cyrl-RS"/>
              </w:rPr>
            </w:pPr>
          </w:p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sz w:val="24"/>
                <w:szCs w:val="24"/>
                <w:lang w:val="sr-Cyrl-RS"/>
              </w:rPr>
              <w:t>СТАРИ ИСТОК</w:t>
            </w:r>
          </w:p>
        </w:tc>
        <w:tc>
          <w:tcPr>
            <w:tcW w:w="487" w:type="dxa"/>
            <w:gridSpan w:val="2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455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91" w:type="dxa"/>
            <w:gridSpan w:val="2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514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426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455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487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485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460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492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5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633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27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84" w:type="dxa"/>
            <w:shd w:val="clear" w:color="auto" w:fill="auto"/>
          </w:tcPr>
          <w:p w:rsidR="00157F60" w:rsidRPr="00EA3785" w:rsidRDefault="00157F60" w:rsidP="0073416A">
            <w:pPr>
              <w:spacing w:after="200" w:line="276" w:lineRule="auto"/>
              <w:jc w:val="center"/>
            </w:pPr>
            <w:r w:rsidRPr="00AD14A4">
              <w:rPr>
                <w:noProof/>
                <w:sz w:val="24"/>
                <w:szCs w:val="24"/>
                <w:lang w:val="sr-Cyrl-RS"/>
              </w:rPr>
              <w:t>5</w:t>
            </w:r>
          </w:p>
        </w:tc>
      </w:tr>
      <w:tr w:rsidR="00157F60" w:rsidRPr="00EA3785" w:rsidTr="00725DA2">
        <w:trPr>
          <w:gridAfter w:val="1"/>
          <w:wAfter w:w="6" w:type="dxa"/>
          <w:trHeight w:val="563"/>
        </w:trPr>
        <w:tc>
          <w:tcPr>
            <w:tcW w:w="368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4.</w:t>
            </w:r>
          </w:p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542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sz w:val="24"/>
                <w:szCs w:val="24"/>
                <w:lang w:val="sr-Cyrl-RS"/>
              </w:rPr>
            </w:pPr>
          </w:p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sz w:val="24"/>
                <w:szCs w:val="24"/>
                <w:lang w:val="sr-Cyrl-RS"/>
              </w:rPr>
              <w:t>АНТИЧКА ГРЧКА</w:t>
            </w:r>
          </w:p>
        </w:tc>
        <w:tc>
          <w:tcPr>
            <w:tcW w:w="487" w:type="dxa"/>
            <w:gridSpan w:val="2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455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514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Latn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4</w:t>
            </w:r>
          </w:p>
          <w:p w:rsidR="00157F60" w:rsidRPr="00AD14A4" w:rsidRDefault="00157F60" w:rsidP="0073416A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55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7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85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460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492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5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633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927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 xml:space="preserve">1 </w:t>
            </w:r>
          </w:p>
        </w:tc>
        <w:tc>
          <w:tcPr>
            <w:tcW w:w="784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12</w:t>
            </w:r>
          </w:p>
        </w:tc>
      </w:tr>
      <w:tr w:rsidR="00157F60" w:rsidRPr="00EA3785" w:rsidTr="00725DA2">
        <w:trPr>
          <w:gridAfter w:val="1"/>
          <w:wAfter w:w="6" w:type="dxa"/>
          <w:trHeight w:val="837"/>
        </w:trPr>
        <w:tc>
          <w:tcPr>
            <w:tcW w:w="368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5.</w:t>
            </w:r>
          </w:p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542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sz w:val="24"/>
                <w:szCs w:val="24"/>
                <w:lang w:val="sr-Cyrl-RS"/>
              </w:rPr>
            </w:pPr>
          </w:p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sz w:val="24"/>
                <w:szCs w:val="24"/>
                <w:lang w:val="sr-Cyrl-RS"/>
              </w:rPr>
              <w:t>АНТИЧКИ РИМ</w:t>
            </w:r>
          </w:p>
        </w:tc>
        <w:tc>
          <w:tcPr>
            <w:tcW w:w="487" w:type="dxa"/>
            <w:gridSpan w:val="2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455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514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426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455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487" w:type="dxa"/>
            <w:shd w:val="clear" w:color="auto" w:fill="auto"/>
          </w:tcPr>
          <w:p w:rsidR="00157F60" w:rsidRPr="00EA3785" w:rsidRDefault="00157F60" w:rsidP="0073416A">
            <w:pPr>
              <w:spacing w:after="200" w:line="276" w:lineRule="auto"/>
              <w:jc w:val="center"/>
            </w:pPr>
            <w:r w:rsidRPr="00AD14A4">
              <w:rPr>
                <w:noProof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85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60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92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05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633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927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 xml:space="preserve">1 </w:t>
            </w:r>
          </w:p>
        </w:tc>
        <w:tc>
          <w:tcPr>
            <w:tcW w:w="784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12</w:t>
            </w:r>
          </w:p>
        </w:tc>
      </w:tr>
      <w:bookmarkEnd w:id="2"/>
      <w:tr w:rsidR="00157F60" w:rsidRPr="00EA3785" w:rsidTr="00725DA2">
        <w:trPr>
          <w:gridAfter w:val="1"/>
          <w:wAfter w:w="5" w:type="dxa"/>
          <w:trHeight w:val="837"/>
        </w:trPr>
        <w:tc>
          <w:tcPr>
            <w:tcW w:w="1911" w:type="dxa"/>
            <w:gridSpan w:val="2"/>
            <w:shd w:val="clear" w:color="auto" w:fill="auto"/>
          </w:tcPr>
          <w:p w:rsidR="00157F60" w:rsidRPr="00AD14A4" w:rsidRDefault="00157F60" w:rsidP="0073416A">
            <w:pPr>
              <w:rPr>
                <w:noProof/>
                <w:sz w:val="24"/>
                <w:szCs w:val="24"/>
                <w:lang w:val="sr-Cyrl-RS"/>
              </w:rPr>
            </w:pPr>
          </w:p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УКУПНО</w:t>
            </w:r>
          </w:p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487" w:type="dxa"/>
            <w:gridSpan w:val="2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55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91" w:type="dxa"/>
            <w:gridSpan w:val="2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14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55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7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85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60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92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05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33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927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84" w:type="dxa"/>
            <w:shd w:val="clear" w:color="auto" w:fill="auto"/>
          </w:tcPr>
          <w:p w:rsidR="00157F60" w:rsidRPr="00AD14A4" w:rsidRDefault="00157F60" w:rsidP="0073416A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AD14A4">
              <w:rPr>
                <w:noProof/>
                <w:sz w:val="24"/>
                <w:szCs w:val="24"/>
                <w:lang w:val="sr-Cyrl-RS"/>
              </w:rPr>
              <w:t>36</w:t>
            </w:r>
          </w:p>
        </w:tc>
      </w:tr>
    </w:tbl>
    <w:p w:rsidR="00157F60" w:rsidRDefault="00157F60" w:rsidP="0091164D">
      <w:pPr>
        <w:pStyle w:val="NormalWeb"/>
        <w:spacing w:before="0" w:beforeAutospacing="0" w:after="390" w:afterAutospacing="0"/>
        <w:rPr>
          <w:color w:val="222222"/>
          <w:lang w:val="sr-Cyrl-RS"/>
        </w:rPr>
      </w:pPr>
    </w:p>
    <w:p w:rsidR="00157F60" w:rsidRPr="00670D46" w:rsidRDefault="00157F60" w:rsidP="0050159C">
      <w:pPr>
        <w:pStyle w:val="NormalWeb"/>
        <w:spacing w:before="0" w:beforeAutospacing="0" w:after="390" w:afterAutospacing="0"/>
        <w:jc w:val="center"/>
        <w:rPr>
          <w:b/>
          <w:bCs/>
          <w:color w:val="222222"/>
          <w:lang w:val="sr-Cyrl-RS"/>
        </w:rPr>
      </w:pPr>
      <w:r w:rsidRPr="00670D46">
        <w:rPr>
          <w:b/>
          <w:bCs/>
          <w:color w:val="222222"/>
          <w:lang w:val="sr-Cyrl-RS"/>
        </w:rPr>
        <w:lastRenderedPageBreak/>
        <w:t>ГЕОГРАФИЈА</w:t>
      </w:r>
    </w:p>
    <w:p w:rsidR="00157F60" w:rsidRPr="00670D46" w:rsidRDefault="00157F60" w:rsidP="0050159C">
      <w:pPr>
        <w:jc w:val="center"/>
        <w:rPr>
          <w:sz w:val="24"/>
          <w:szCs w:val="24"/>
        </w:rPr>
      </w:pPr>
      <w:r w:rsidRPr="00670D46">
        <w:rPr>
          <w:sz w:val="24"/>
          <w:szCs w:val="24"/>
        </w:rPr>
        <w:t>ПРЕГЛЕД НАСТАВНИХ ТЕМA</w:t>
      </w:r>
    </w:p>
    <w:p w:rsidR="00157F60" w:rsidRPr="00422C54" w:rsidRDefault="00157F60" w:rsidP="0050159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3780"/>
        <w:gridCol w:w="951"/>
        <w:gridCol w:w="936"/>
        <w:gridCol w:w="991"/>
      </w:tblGrid>
      <w:tr w:rsidR="00157F60" w:rsidRPr="00422C54" w:rsidTr="0073416A">
        <w:trPr>
          <w:trHeight w:val="390"/>
          <w:jc w:val="center"/>
        </w:trPr>
        <w:tc>
          <w:tcPr>
            <w:tcW w:w="440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57F60" w:rsidRPr="00422C54" w:rsidRDefault="00157F60" w:rsidP="0073416A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  <w:p w:rsidR="00157F60" w:rsidRPr="00422C54" w:rsidRDefault="00157F60" w:rsidP="0073416A">
            <w:pPr>
              <w:tabs>
                <w:tab w:val="left" w:pos="990"/>
              </w:tabs>
              <w:spacing w:line="276" w:lineRule="auto"/>
              <w:rPr>
                <w:b/>
                <w:sz w:val="28"/>
                <w:szCs w:val="28"/>
                <w:lang w:val="sr-Cyrl-CS"/>
              </w:rPr>
            </w:pPr>
            <w:r w:rsidRPr="00422C54">
              <w:rPr>
                <w:sz w:val="20"/>
                <w:szCs w:val="20"/>
                <w:lang w:val="sr-Cyrl-CS"/>
              </w:rPr>
              <w:tab/>
            </w:r>
            <w:r w:rsidRPr="00422C54">
              <w:rPr>
                <w:b/>
                <w:sz w:val="28"/>
                <w:szCs w:val="28"/>
                <w:lang w:val="sr-Cyrl-CS"/>
              </w:rPr>
              <w:t>Наставне   теме</w:t>
            </w:r>
          </w:p>
        </w:tc>
        <w:tc>
          <w:tcPr>
            <w:tcW w:w="287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F60" w:rsidRPr="00422C54" w:rsidRDefault="00157F60" w:rsidP="0073416A">
            <w:pPr>
              <w:spacing w:line="276" w:lineRule="auto"/>
              <w:jc w:val="center"/>
              <w:rPr>
                <w:b/>
                <w:lang w:val="sr-Cyrl-CS"/>
              </w:rPr>
            </w:pPr>
            <w:r w:rsidRPr="00422C54">
              <w:rPr>
                <w:b/>
                <w:lang w:val="sr-Cyrl-CS"/>
              </w:rPr>
              <w:t>Број часова</w:t>
            </w:r>
          </w:p>
        </w:tc>
      </w:tr>
      <w:tr w:rsidR="00157F60" w:rsidRPr="00422C54" w:rsidTr="0073416A">
        <w:trPr>
          <w:trHeight w:val="400"/>
          <w:jc w:val="center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422C54" w:rsidRDefault="00157F60" w:rsidP="0073416A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422C54" w:rsidRDefault="00157F60" w:rsidP="0073416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  <w:p w:rsidR="00157F60" w:rsidRPr="00422C54" w:rsidRDefault="00157F60" w:rsidP="0073416A">
            <w:pPr>
              <w:spacing w:line="276" w:lineRule="auto"/>
              <w:jc w:val="center"/>
              <w:rPr>
                <w:b/>
                <w:lang w:val="sr-Cyrl-CS"/>
              </w:rPr>
            </w:pPr>
            <w:r w:rsidRPr="00422C54">
              <w:rPr>
                <w:b/>
                <w:lang w:val="sr-Cyrl-CS"/>
              </w:rPr>
              <w:t>обрада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422C54" w:rsidRDefault="00157F60" w:rsidP="0073416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  <w:p w:rsidR="00157F60" w:rsidRPr="00422C54" w:rsidRDefault="00157F60" w:rsidP="0073416A">
            <w:pPr>
              <w:spacing w:line="276" w:lineRule="auto"/>
              <w:jc w:val="center"/>
              <w:rPr>
                <w:b/>
                <w:lang w:val="sr-Cyrl-CS"/>
              </w:rPr>
            </w:pPr>
            <w:r w:rsidRPr="00422C54">
              <w:rPr>
                <w:b/>
                <w:lang w:val="sr-Cyrl-CS"/>
              </w:rPr>
              <w:t>остало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F60" w:rsidRPr="00422C54" w:rsidRDefault="00157F60" w:rsidP="0073416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  <w:p w:rsidR="00157F60" w:rsidRPr="00422C54" w:rsidRDefault="00157F60" w:rsidP="0073416A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</w:t>
            </w:r>
            <w:r w:rsidRPr="00422C54">
              <w:rPr>
                <w:b/>
                <w:lang w:val="sr-Cyrl-CS"/>
              </w:rPr>
              <w:t>купно</w:t>
            </w:r>
          </w:p>
        </w:tc>
      </w:tr>
      <w:tr w:rsidR="00157F60" w:rsidRPr="00422C54" w:rsidTr="0073416A">
        <w:trPr>
          <w:trHeight w:val="372"/>
          <w:jc w:val="center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422C54" w:rsidRDefault="00157F60" w:rsidP="0073416A">
            <w:pPr>
              <w:spacing w:line="276" w:lineRule="auto"/>
              <w:ind w:left="257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6E4B6E" w:rsidRDefault="00157F60" w:rsidP="0073416A">
            <w:pPr>
              <w:rPr>
                <w:sz w:val="20"/>
                <w:szCs w:val="20"/>
              </w:rPr>
            </w:pPr>
            <w:r w:rsidRPr="006E4B6E">
              <w:rPr>
                <w:b/>
                <w:lang w:val="sr-Cyrl-CS"/>
              </w:rPr>
              <w:t>Човек и географија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2927C4" w:rsidRDefault="00157F60" w:rsidP="007341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2927C4" w:rsidRDefault="00157F60" w:rsidP="0073416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 w:rsidRPr="002927C4"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F60" w:rsidRPr="002927C4" w:rsidRDefault="00157F60" w:rsidP="007341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57F60" w:rsidRPr="00422C54" w:rsidTr="0073416A">
        <w:trPr>
          <w:trHeight w:val="380"/>
          <w:jc w:val="center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422C54" w:rsidRDefault="00157F60" w:rsidP="0073416A">
            <w:pPr>
              <w:spacing w:line="276" w:lineRule="auto"/>
              <w:ind w:left="257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6E4B6E" w:rsidRDefault="00157F60" w:rsidP="0073416A">
            <w:pPr>
              <w:rPr>
                <w:sz w:val="20"/>
                <w:szCs w:val="20"/>
                <w:lang w:val="sr-Cyrl-CS"/>
              </w:rPr>
            </w:pPr>
            <w:r w:rsidRPr="006E4B6E">
              <w:rPr>
                <w:b/>
                <w:lang w:val="sr-Cyrl-CS"/>
              </w:rPr>
              <w:t>Васиона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2927C4" w:rsidRDefault="00157F60" w:rsidP="007341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2927C4" w:rsidRDefault="00157F60" w:rsidP="007341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927C4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F60" w:rsidRPr="002927C4" w:rsidRDefault="00157F60" w:rsidP="007341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57F60" w:rsidRPr="00422C54" w:rsidTr="0073416A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422C54" w:rsidRDefault="00157F60" w:rsidP="0073416A">
            <w:pPr>
              <w:spacing w:line="276" w:lineRule="auto"/>
              <w:ind w:left="257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6E4B6E" w:rsidRDefault="00157F60" w:rsidP="0073416A">
            <w:pPr>
              <w:rPr>
                <w:sz w:val="20"/>
                <w:szCs w:val="20"/>
                <w:lang w:val="sr-Cyrl-CS"/>
              </w:rPr>
            </w:pPr>
            <w:r w:rsidRPr="006E4B6E">
              <w:rPr>
                <w:b/>
                <w:lang w:val="sr-Cyrl-CS"/>
              </w:rPr>
              <w:t>Облик Земље и структура њене површине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2927C4" w:rsidRDefault="00157F60" w:rsidP="007341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2927C4" w:rsidRDefault="00157F60" w:rsidP="007341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F60" w:rsidRPr="002927C4" w:rsidRDefault="00157F60" w:rsidP="007341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57F60" w:rsidRPr="00422C54" w:rsidTr="0073416A">
        <w:trPr>
          <w:trHeight w:val="360"/>
          <w:jc w:val="center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C3186D" w:rsidRDefault="00157F60" w:rsidP="0073416A">
            <w:pPr>
              <w:spacing w:line="276" w:lineRule="auto"/>
              <w:ind w:left="2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6E4B6E" w:rsidRDefault="00157F60" w:rsidP="0073416A">
            <w:pPr>
              <w:rPr>
                <w:b/>
                <w:lang w:val="sr-Cyrl-CS"/>
              </w:rPr>
            </w:pPr>
            <w:r w:rsidRPr="006E4B6E">
              <w:rPr>
                <w:b/>
                <w:lang w:val="sr-Cyrl-CS"/>
              </w:rPr>
              <w:t>Земљина кретања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2927C4" w:rsidRDefault="00157F60" w:rsidP="007341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927C4"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2927C4" w:rsidRDefault="00157F60" w:rsidP="007341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927C4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F60" w:rsidRPr="002927C4" w:rsidRDefault="00157F60" w:rsidP="007341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927C4">
              <w:rPr>
                <w:sz w:val="20"/>
                <w:szCs w:val="20"/>
              </w:rPr>
              <w:t>3</w:t>
            </w:r>
          </w:p>
        </w:tc>
      </w:tr>
      <w:tr w:rsidR="00157F60" w:rsidRPr="00422C54" w:rsidTr="0073416A">
        <w:trPr>
          <w:trHeight w:val="360"/>
          <w:jc w:val="center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422C54" w:rsidRDefault="00157F60" w:rsidP="0073416A">
            <w:pPr>
              <w:spacing w:line="276" w:lineRule="auto"/>
              <w:ind w:left="257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6E4B6E" w:rsidRDefault="00157F60" w:rsidP="0073416A">
            <w:pPr>
              <w:rPr>
                <w:sz w:val="20"/>
                <w:szCs w:val="20"/>
                <w:lang w:val="sr-Cyrl-CS"/>
              </w:rPr>
            </w:pPr>
            <w:r w:rsidRPr="006E4B6E">
              <w:rPr>
                <w:b/>
                <w:lang w:val="sr-Cyrl-CS"/>
              </w:rPr>
              <w:t>Унутрашња грађа и рељеф Земље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2927C4" w:rsidRDefault="00157F60" w:rsidP="007341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927C4">
              <w:rPr>
                <w:sz w:val="20"/>
                <w:szCs w:val="20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2927C4" w:rsidRDefault="00157F60" w:rsidP="007341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927C4">
              <w:rPr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F60" w:rsidRPr="002927C4" w:rsidRDefault="00157F60" w:rsidP="007341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927C4">
              <w:rPr>
                <w:sz w:val="20"/>
                <w:szCs w:val="20"/>
              </w:rPr>
              <w:t>11</w:t>
            </w:r>
          </w:p>
        </w:tc>
      </w:tr>
      <w:tr w:rsidR="00157F60" w:rsidRPr="00422C54" w:rsidTr="0073416A">
        <w:trPr>
          <w:trHeight w:val="355"/>
          <w:jc w:val="center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422C54" w:rsidRDefault="00157F60" w:rsidP="0073416A">
            <w:pPr>
              <w:spacing w:line="276" w:lineRule="auto"/>
              <w:ind w:left="257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6E4B6E" w:rsidRDefault="00157F60" w:rsidP="0073416A">
            <w:pPr>
              <w:rPr>
                <w:sz w:val="20"/>
                <w:szCs w:val="20"/>
                <w:lang w:val="sr-Cyrl-CS"/>
              </w:rPr>
            </w:pPr>
            <w:r w:rsidRPr="006E4B6E">
              <w:rPr>
                <w:b/>
                <w:lang w:val="sr-Cyrl-CS"/>
              </w:rPr>
              <w:t>Ваздушни омотач Земље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2927C4" w:rsidRDefault="00157F60" w:rsidP="007341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2927C4" w:rsidRDefault="00157F60" w:rsidP="007341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927C4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F60" w:rsidRPr="002927C4" w:rsidRDefault="00157F60" w:rsidP="007341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57F60" w:rsidRPr="00422C54" w:rsidTr="0073416A">
        <w:trPr>
          <w:trHeight w:val="315"/>
          <w:jc w:val="center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422C54" w:rsidRDefault="00157F60" w:rsidP="0073416A">
            <w:pPr>
              <w:spacing w:line="276" w:lineRule="auto"/>
              <w:ind w:left="257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6E4B6E" w:rsidRDefault="00157F60" w:rsidP="0073416A">
            <w:pPr>
              <w:rPr>
                <w:sz w:val="20"/>
                <w:szCs w:val="20"/>
                <w:lang w:val="sr-Cyrl-CS"/>
              </w:rPr>
            </w:pPr>
            <w:r w:rsidRPr="006E4B6E">
              <w:rPr>
                <w:b/>
                <w:lang w:val="sr-Cyrl-CS"/>
              </w:rPr>
              <w:t>Воде на Земљи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2927C4" w:rsidRDefault="00157F60" w:rsidP="007341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927C4">
              <w:rPr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2927C4" w:rsidRDefault="00157F60" w:rsidP="007341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927C4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F60" w:rsidRPr="002927C4" w:rsidRDefault="00157F60" w:rsidP="007341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927C4">
              <w:rPr>
                <w:sz w:val="20"/>
                <w:szCs w:val="20"/>
              </w:rPr>
              <w:t>5</w:t>
            </w:r>
          </w:p>
        </w:tc>
      </w:tr>
      <w:tr w:rsidR="00157F60" w:rsidRPr="00422C54" w:rsidTr="0073416A">
        <w:trPr>
          <w:trHeight w:val="315"/>
          <w:jc w:val="center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Default="00157F60" w:rsidP="0073416A">
            <w:pPr>
              <w:spacing w:line="276" w:lineRule="auto"/>
              <w:ind w:left="257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6E4B6E" w:rsidRDefault="00157F60" w:rsidP="0073416A">
            <w:pPr>
              <w:rPr>
                <w:sz w:val="20"/>
                <w:szCs w:val="20"/>
                <w:lang w:val="sr-Cyrl-CS"/>
              </w:rPr>
            </w:pPr>
            <w:r w:rsidRPr="006E4B6E">
              <w:rPr>
                <w:b/>
                <w:lang w:val="sr-Cyrl-CS"/>
              </w:rPr>
              <w:t>Биљни и животињски свет на Земљи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2927C4" w:rsidRDefault="00157F60" w:rsidP="007341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927C4"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2927C4" w:rsidRDefault="00157F60" w:rsidP="007341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927C4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F60" w:rsidRPr="002927C4" w:rsidRDefault="00157F60" w:rsidP="007341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927C4">
              <w:rPr>
                <w:sz w:val="20"/>
                <w:szCs w:val="20"/>
              </w:rPr>
              <w:t>3</w:t>
            </w:r>
          </w:p>
        </w:tc>
      </w:tr>
      <w:tr w:rsidR="00157F60" w:rsidRPr="00422C54" w:rsidTr="0073416A">
        <w:trPr>
          <w:trHeight w:val="615"/>
          <w:jc w:val="center"/>
        </w:trPr>
        <w:tc>
          <w:tcPr>
            <w:tcW w:w="44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422C54" w:rsidRDefault="00157F60" w:rsidP="0073416A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  <w:p w:rsidR="00157F60" w:rsidRPr="00422C54" w:rsidRDefault="00157F60" w:rsidP="0073416A">
            <w:pPr>
              <w:tabs>
                <w:tab w:val="left" w:pos="3405"/>
              </w:tabs>
              <w:spacing w:line="276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 w:rsidRPr="00422C54">
              <w:rPr>
                <w:b/>
                <w:sz w:val="24"/>
                <w:szCs w:val="24"/>
                <w:lang w:val="sr-Cyrl-CS"/>
              </w:rPr>
              <w:t>Свега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2927C4" w:rsidRDefault="00157F60" w:rsidP="0073416A">
            <w:pPr>
              <w:jc w:val="center"/>
              <w:rPr>
                <w:sz w:val="20"/>
                <w:szCs w:val="20"/>
              </w:rPr>
            </w:pPr>
            <w:r w:rsidRPr="002927C4">
              <w:rPr>
                <w:sz w:val="20"/>
                <w:szCs w:val="20"/>
              </w:rPr>
              <w:t>23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2927C4" w:rsidRDefault="00157F60" w:rsidP="0073416A">
            <w:pPr>
              <w:jc w:val="center"/>
              <w:rPr>
                <w:sz w:val="20"/>
                <w:szCs w:val="20"/>
              </w:rPr>
            </w:pPr>
            <w:r w:rsidRPr="002927C4">
              <w:rPr>
                <w:sz w:val="20"/>
                <w:szCs w:val="20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F60" w:rsidRPr="002927C4" w:rsidRDefault="00157F60" w:rsidP="0073416A">
            <w:pPr>
              <w:jc w:val="center"/>
              <w:rPr>
                <w:b/>
              </w:rPr>
            </w:pPr>
            <w:r w:rsidRPr="002927C4">
              <w:rPr>
                <w:b/>
              </w:rPr>
              <w:t>36</w:t>
            </w:r>
          </w:p>
        </w:tc>
      </w:tr>
    </w:tbl>
    <w:p w:rsidR="0050159C" w:rsidRDefault="0050159C" w:rsidP="00157F60">
      <w:pPr>
        <w:pStyle w:val="NormalWeb"/>
        <w:spacing w:before="0" w:beforeAutospacing="0" w:after="0" w:afterAutospacing="0"/>
        <w:jc w:val="center"/>
        <w:rPr>
          <w:b/>
          <w:bCs/>
          <w:color w:val="222222"/>
          <w:lang w:val="sr-Cyrl-RS"/>
        </w:rPr>
      </w:pPr>
    </w:p>
    <w:p w:rsidR="00157F60" w:rsidRDefault="00157F60" w:rsidP="00157F60">
      <w:pPr>
        <w:pStyle w:val="NormalWeb"/>
        <w:spacing w:before="0" w:beforeAutospacing="0" w:after="0" w:afterAutospacing="0"/>
        <w:jc w:val="center"/>
        <w:rPr>
          <w:b/>
          <w:bCs/>
          <w:color w:val="222222"/>
          <w:lang w:val="sr-Cyrl-RS"/>
        </w:rPr>
      </w:pPr>
      <w:r w:rsidRPr="00670D46">
        <w:rPr>
          <w:b/>
          <w:bCs/>
          <w:color w:val="222222"/>
          <w:lang w:val="sr-Cyrl-RS"/>
        </w:rPr>
        <w:t>БИОЛОГИЈА</w:t>
      </w:r>
    </w:p>
    <w:p w:rsidR="0050159C" w:rsidRPr="00670D46" w:rsidRDefault="0050159C" w:rsidP="00157F60">
      <w:pPr>
        <w:pStyle w:val="NormalWeb"/>
        <w:spacing w:before="0" w:beforeAutospacing="0" w:after="0" w:afterAutospacing="0"/>
        <w:jc w:val="center"/>
        <w:rPr>
          <w:b/>
          <w:bCs/>
          <w:color w:val="222222"/>
          <w:lang w:val="sr-Cyrl-RS"/>
        </w:rPr>
      </w:pPr>
    </w:p>
    <w:p w:rsidR="00157F60" w:rsidRPr="00670D46" w:rsidRDefault="00157F60" w:rsidP="00157F60">
      <w:pPr>
        <w:jc w:val="center"/>
        <w:rPr>
          <w:sz w:val="24"/>
          <w:szCs w:val="24"/>
        </w:rPr>
      </w:pPr>
      <w:r w:rsidRPr="00670D46">
        <w:rPr>
          <w:sz w:val="24"/>
          <w:szCs w:val="24"/>
        </w:rPr>
        <w:t>ПРЕГЛЕД НАСТАВНИХ ТЕМA</w:t>
      </w:r>
    </w:p>
    <w:p w:rsidR="00157F60" w:rsidRPr="00C11ED3" w:rsidRDefault="00157F60" w:rsidP="00157F60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3780"/>
        <w:gridCol w:w="951"/>
        <w:gridCol w:w="936"/>
        <w:gridCol w:w="991"/>
      </w:tblGrid>
      <w:tr w:rsidR="00157F60" w:rsidRPr="00C11ED3" w:rsidTr="0073416A">
        <w:trPr>
          <w:trHeight w:val="390"/>
          <w:jc w:val="center"/>
        </w:trPr>
        <w:tc>
          <w:tcPr>
            <w:tcW w:w="440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57F60" w:rsidRPr="00C11ED3" w:rsidRDefault="00157F60" w:rsidP="0073416A">
            <w:pPr>
              <w:spacing w:line="276" w:lineRule="auto"/>
              <w:rPr>
                <w:sz w:val="24"/>
                <w:szCs w:val="24"/>
                <w:lang w:val="sr-Cyrl-CS"/>
              </w:rPr>
            </w:pPr>
          </w:p>
          <w:p w:rsidR="00157F60" w:rsidRPr="00C11ED3" w:rsidRDefault="00157F60" w:rsidP="0073416A">
            <w:pPr>
              <w:tabs>
                <w:tab w:val="left" w:pos="990"/>
              </w:tabs>
              <w:spacing w:line="276" w:lineRule="auto"/>
              <w:rPr>
                <w:b/>
                <w:sz w:val="24"/>
                <w:szCs w:val="24"/>
                <w:lang w:val="sr-Cyrl-CS"/>
              </w:rPr>
            </w:pPr>
            <w:r w:rsidRPr="00C11ED3">
              <w:rPr>
                <w:sz w:val="24"/>
                <w:szCs w:val="24"/>
                <w:lang w:val="sr-Cyrl-CS"/>
              </w:rPr>
              <w:tab/>
            </w:r>
            <w:r w:rsidRPr="00C11ED3">
              <w:rPr>
                <w:b/>
                <w:sz w:val="24"/>
                <w:szCs w:val="24"/>
                <w:lang w:val="sr-Cyrl-CS"/>
              </w:rPr>
              <w:t>Наставне   теме</w:t>
            </w:r>
          </w:p>
        </w:tc>
        <w:tc>
          <w:tcPr>
            <w:tcW w:w="287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F60" w:rsidRPr="00C11ED3" w:rsidRDefault="00157F60" w:rsidP="0073416A">
            <w:pPr>
              <w:spacing w:line="276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 w:rsidRPr="00C11ED3">
              <w:rPr>
                <w:b/>
                <w:sz w:val="24"/>
                <w:szCs w:val="24"/>
                <w:lang w:val="sr-Cyrl-CS"/>
              </w:rPr>
              <w:t>Број часова</w:t>
            </w:r>
          </w:p>
        </w:tc>
      </w:tr>
      <w:tr w:rsidR="00157F60" w:rsidRPr="00C11ED3" w:rsidTr="0073416A">
        <w:trPr>
          <w:trHeight w:val="400"/>
          <w:jc w:val="center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C11ED3" w:rsidRDefault="00157F60" w:rsidP="0073416A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C11ED3" w:rsidRDefault="00157F60" w:rsidP="0073416A">
            <w:pPr>
              <w:spacing w:line="276" w:lineRule="auto"/>
              <w:jc w:val="center"/>
              <w:rPr>
                <w:sz w:val="24"/>
                <w:szCs w:val="24"/>
                <w:lang w:val="sr-Cyrl-CS"/>
              </w:rPr>
            </w:pPr>
          </w:p>
          <w:p w:rsidR="00157F60" w:rsidRPr="00C11ED3" w:rsidRDefault="00157F60" w:rsidP="0073416A">
            <w:pPr>
              <w:spacing w:line="276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 w:rsidRPr="00C11ED3">
              <w:rPr>
                <w:b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C11ED3" w:rsidRDefault="00157F60" w:rsidP="0073416A">
            <w:pPr>
              <w:spacing w:line="276" w:lineRule="auto"/>
              <w:jc w:val="center"/>
              <w:rPr>
                <w:sz w:val="24"/>
                <w:szCs w:val="24"/>
                <w:lang w:val="sr-Cyrl-CS"/>
              </w:rPr>
            </w:pPr>
          </w:p>
          <w:p w:rsidR="00157F60" w:rsidRPr="00C11ED3" w:rsidRDefault="00157F60" w:rsidP="0073416A">
            <w:pPr>
              <w:spacing w:line="276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 w:rsidRPr="00C11ED3">
              <w:rPr>
                <w:b/>
                <w:sz w:val="24"/>
                <w:szCs w:val="24"/>
                <w:lang w:val="sr-Cyrl-CS"/>
              </w:rPr>
              <w:t>остало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F60" w:rsidRPr="00C11ED3" w:rsidRDefault="00157F60" w:rsidP="0073416A">
            <w:pPr>
              <w:spacing w:line="276" w:lineRule="auto"/>
              <w:jc w:val="center"/>
              <w:rPr>
                <w:sz w:val="24"/>
                <w:szCs w:val="24"/>
                <w:lang w:val="sr-Cyrl-CS"/>
              </w:rPr>
            </w:pPr>
          </w:p>
          <w:p w:rsidR="00157F60" w:rsidRPr="00C11ED3" w:rsidRDefault="00157F60" w:rsidP="0073416A">
            <w:pPr>
              <w:spacing w:line="276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у</w:t>
            </w:r>
            <w:r w:rsidRPr="00C11ED3">
              <w:rPr>
                <w:b/>
                <w:sz w:val="24"/>
                <w:szCs w:val="24"/>
                <w:lang w:val="sr-Cyrl-CS"/>
              </w:rPr>
              <w:t>купно</w:t>
            </w:r>
          </w:p>
        </w:tc>
      </w:tr>
      <w:tr w:rsidR="00157F60" w:rsidRPr="00C11ED3" w:rsidTr="0073416A">
        <w:trPr>
          <w:trHeight w:val="372"/>
          <w:jc w:val="center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0" w:rsidRPr="00C11ED3" w:rsidRDefault="00157F60" w:rsidP="0073416A">
            <w:pPr>
              <w:spacing w:line="276" w:lineRule="auto"/>
              <w:ind w:left="257"/>
              <w:rPr>
                <w:sz w:val="24"/>
                <w:szCs w:val="24"/>
                <w:lang w:val="sr-Cyrl-CS"/>
              </w:rPr>
            </w:pPr>
            <w:r w:rsidRPr="00C11ED3">
              <w:rPr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0" w:rsidRPr="00C11ED3" w:rsidRDefault="00157F60" w:rsidP="0073416A">
            <w:pPr>
              <w:rPr>
                <w:sz w:val="24"/>
                <w:szCs w:val="24"/>
                <w:lang w:val="sr-Cyrl-RS"/>
              </w:rPr>
            </w:pPr>
            <w:r w:rsidRPr="00C11ED3">
              <w:rPr>
                <w:sz w:val="24"/>
                <w:szCs w:val="24"/>
                <w:lang w:val="sr-Cyrl-RS"/>
              </w:rPr>
              <w:t>Порекло и разноврсност живота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0" w:rsidRPr="00C11ED3" w:rsidRDefault="00157F60" w:rsidP="0073416A">
            <w:pPr>
              <w:spacing w:line="276" w:lineRule="auto"/>
              <w:jc w:val="center"/>
              <w:rPr>
                <w:sz w:val="24"/>
                <w:szCs w:val="24"/>
                <w:lang w:val="sr-Cyrl-CS"/>
              </w:rPr>
            </w:pPr>
            <w:r w:rsidRPr="00C11ED3">
              <w:rPr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0" w:rsidRPr="00C11ED3" w:rsidRDefault="00157F60" w:rsidP="0073416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C11ED3">
              <w:rPr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7F60" w:rsidRPr="00C11ED3" w:rsidRDefault="00157F60" w:rsidP="0073416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C11ED3">
              <w:rPr>
                <w:sz w:val="24"/>
                <w:szCs w:val="24"/>
                <w:lang w:val="sr-Cyrl-RS"/>
              </w:rPr>
              <w:t>32</w:t>
            </w:r>
          </w:p>
        </w:tc>
      </w:tr>
      <w:tr w:rsidR="00157F60" w:rsidRPr="00C11ED3" w:rsidTr="0073416A">
        <w:trPr>
          <w:trHeight w:val="380"/>
          <w:jc w:val="center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0" w:rsidRPr="00C11ED3" w:rsidRDefault="00157F60" w:rsidP="0073416A">
            <w:pPr>
              <w:spacing w:line="276" w:lineRule="auto"/>
              <w:ind w:left="257"/>
              <w:rPr>
                <w:sz w:val="24"/>
                <w:szCs w:val="24"/>
                <w:lang w:val="sr-Cyrl-CS"/>
              </w:rPr>
            </w:pPr>
            <w:r w:rsidRPr="00C11ED3">
              <w:rPr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0" w:rsidRPr="00C11ED3" w:rsidRDefault="00157F60" w:rsidP="0073416A">
            <w:pPr>
              <w:rPr>
                <w:sz w:val="24"/>
                <w:szCs w:val="24"/>
                <w:lang w:val="sr-Cyrl-CS"/>
              </w:rPr>
            </w:pPr>
            <w:r w:rsidRPr="00C11ED3">
              <w:rPr>
                <w:sz w:val="24"/>
                <w:szCs w:val="24"/>
                <w:lang w:val="sr-Cyrl-CS"/>
              </w:rPr>
              <w:t>Јединство грађе и функције као основа живота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0" w:rsidRPr="00C11ED3" w:rsidRDefault="00157F60" w:rsidP="0073416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C11ED3">
              <w:rPr>
                <w:sz w:val="24"/>
                <w:szCs w:val="24"/>
                <w:lang w:val="sr-Cyrl-RS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0" w:rsidRPr="00C11ED3" w:rsidRDefault="00157F60" w:rsidP="0073416A">
            <w:pPr>
              <w:spacing w:line="276" w:lineRule="auto"/>
              <w:jc w:val="center"/>
              <w:rPr>
                <w:sz w:val="24"/>
                <w:szCs w:val="24"/>
                <w:lang w:val="sr-Cyrl-CS"/>
              </w:rPr>
            </w:pPr>
            <w:r w:rsidRPr="00C11ED3">
              <w:rPr>
                <w:sz w:val="24"/>
                <w:szCs w:val="24"/>
                <w:lang w:val="sr-Cyrl-CS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7F60" w:rsidRPr="00C11ED3" w:rsidRDefault="00157F60" w:rsidP="0073416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C11ED3">
              <w:rPr>
                <w:sz w:val="24"/>
                <w:szCs w:val="24"/>
                <w:lang w:val="sr-Cyrl-RS"/>
              </w:rPr>
              <w:t>11</w:t>
            </w:r>
          </w:p>
        </w:tc>
      </w:tr>
      <w:tr w:rsidR="00157F60" w:rsidRPr="00C11ED3" w:rsidTr="0073416A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0" w:rsidRPr="00C11ED3" w:rsidRDefault="00157F60" w:rsidP="0073416A">
            <w:pPr>
              <w:spacing w:line="276" w:lineRule="auto"/>
              <w:ind w:left="257"/>
              <w:rPr>
                <w:sz w:val="24"/>
                <w:szCs w:val="24"/>
                <w:lang w:val="sr-Cyrl-CS"/>
              </w:rPr>
            </w:pPr>
            <w:r w:rsidRPr="00C11ED3">
              <w:rPr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0" w:rsidRPr="00C11ED3" w:rsidRDefault="00157F60" w:rsidP="0073416A">
            <w:pPr>
              <w:rPr>
                <w:sz w:val="24"/>
                <w:szCs w:val="24"/>
                <w:lang w:val="sr-Cyrl-CS"/>
              </w:rPr>
            </w:pPr>
            <w:r w:rsidRPr="00C11ED3">
              <w:rPr>
                <w:sz w:val="24"/>
                <w:szCs w:val="24"/>
                <w:lang w:val="sr-Cyrl-CS"/>
              </w:rPr>
              <w:t>Наслеђивање и еволуција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0" w:rsidRPr="00C11ED3" w:rsidRDefault="00157F60" w:rsidP="0073416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C11ED3">
              <w:rPr>
                <w:sz w:val="24"/>
                <w:szCs w:val="24"/>
                <w:lang w:val="sr-Cyrl-RS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0" w:rsidRPr="00C11ED3" w:rsidRDefault="00157F60" w:rsidP="0073416A">
            <w:pPr>
              <w:spacing w:line="276" w:lineRule="auto"/>
              <w:jc w:val="center"/>
              <w:rPr>
                <w:sz w:val="24"/>
                <w:szCs w:val="24"/>
                <w:lang w:val="sr-Cyrl-CS"/>
              </w:rPr>
            </w:pPr>
            <w:r w:rsidRPr="00C11ED3"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7F60" w:rsidRPr="00C11ED3" w:rsidRDefault="00157F60" w:rsidP="0073416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C11ED3">
              <w:rPr>
                <w:sz w:val="24"/>
                <w:szCs w:val="24"/>
                <w:lang w:val="sr-Cyrl-RS"/>
              </w:rPr>
              <w:t>6</w:t>
            </w:r>
          </w:p>
        </w:tc>
      </w:tr>
      <w:tr w:rsidR="00157F60" w:rsidRPr="00C11ED3" w:rsidTr="0073416A">
        <w:trPr>
          <w:trHeight w:val="360"/>
          <w:jc w:val="center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0" w:rsidRPr="00C11ED3" w:rsidRDefault="00157F60" w:rsidP="0073416A">
            <w:pPr>
              <w:spacing w:line="276" w:lineRule="auto"/>
              <w:ind w:left="257"/>
              <w:rPr>
                <w:sz w:val="24"/>
                <w:szCs w:val="24"/>
                <w:lang w:val="sr-Cyrl-CS"/>
              </w:rPr>
            </w:pPr>
            <w:r w:rsidRPr="00C11ED3">
              <w:rPr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0" w:rsidRPr="00C11ED3" w:rsidRDefault="00157F60" w:rsidP="0073416A">
            <w:pPr>
              <w:rPr>
                <w:sz w:val="24"/>
                <w:szCs w:val="24"/>
                <w:lang w:val="sr-Cyrl-CS"/>
              </w:rPr>
            </w:pPr>
            <w:r w:rsidRPr="00C11ED3">
              <w:rPr>
                <w:sz w:val="24"/>
                <w:szCs w:val="24"/>
                <w:lang w:val="sr-Cyrl-CS"/>
              </w:rPr>
              <w:t>Живот у екосистему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0" w:rsidRPr="00C11ED3" w:rsidRDefault="00157F60" w:rsidP="0073416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C11ED3">
              <w:rPr>
                <w:sz w:val="24"/>
                <w:szCs w:val="24"/>
                <w:lang w:val="sr-Cyrl-RS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0" w:rsidRPr="00C11ED3" w:rsidRDefault="00157F60" w:rsidP="0073416A">
            <w:pPr>
              <w:spacing w:line="276" w:lineRule="auto"/>
              <w:jc w:val="center"/>
              <w:rPr>
                <w:sz w:val="24"/>
                <w:szCs w:val="24"/>
                <w:lang w:val="sr-Cyrl-CS"/>
              </w:rPr>
            </w:pPr>
            <w:r w:rsidRPr="00C11ED3">
              <w:rPr>
                <w:sz w:val="24"/>
                <w:szCs w:val="24"/>
                <w:lang w:val="sr-Cyrl-C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7F60" w:rsidRPr="00C11ED3" w:rsidRDefault="00157F60" w:rsidP="0073416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C11ED3">
              <w:rPr>
                <w:sz w:val="24"/>
                <w:szCs w:val="24"/>
                <w:lang w:val="sr-Cyrl-RS"/>
              </w:rPr>
              <w:t>13</w:t>
            </w:r>
          </w:p>
        </w:tc>
      </w:tr>
      <w:tr w:rsidR="00157F60" w:rsidRPr="00C11ED3" w:rsidTr="0073416A">
        <w:trPr>
          <w:trHeight w:val="355"/>
          <w:jc w:val="center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0" w:rsidRPr="00C11ED3" w:rsidRDefault="00157F60" w:rsidP="0073416A">
            <w:pPr>
              <w:spacing w:line="276" w:lineRule="auto"/>
              <w:ind w:left="257"/>
              <w:rPr>
                <w:sz w:val="24"/>
                <w:szCs w:val="24"/>
                <w:lang w:val="sr-Cyrl-CS"/>
              </w:rPr>
            </w:pPr>
            <w:r w:rsidRPr="00C11ED3">
              <w:rPr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0" w:rsidRPr="00C11ED3" w:rsidRDefault="00157F60" w:rsidP="0073416A">
            <w:pPr>
              <w:rPr>
                <w:sz w:val="24"/>
                <w:szCs w:val="24"/>
                <w:lang w:val="sr-Cyrl-CS"/>
              </w:rPr>
            </w:pPr>
            <w:r w:rsidRPr="00C11ED3">
              <w:rPr>
                <w:sz w:val="24"/>
                <w:szCs w:val="24"/>
                <w:lang w:val="sr-Cyrl-CS"/>
              </w:rPr>
              <w:t>Човек и здравље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0" w:rsidRPr="00C11ED3" w:rsidRDefault="00157F60" w:rsidP="0073416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C11ED3">
              <w:rPr>
                <w:sz w:val="24"/>
                <w:szCs w:val="24"/>
                <w:lang w:val="sr-Cyrl-RS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0" w:rsidRPr="00C11ED3" w:rsidRDefault="00157F60" w:rsidP="0073416A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C11ED3">
              <w:rPr>
                <w:sz w:val="24"/>
                <w:szCs w:val="24"/>
                <w:lang w:val="sr-Cyrl-RS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7F60" w:rsidRPr="00C11ED3" w:rsidRDefault="00157F60" w:rsidP="0073416A">
            <w:pPr>
              <w:spacing w:line="276" w:lineRule="auto"/>
              <w:jc w:val="center"/>
              <w:rPr>
                <w:sz w:val="24"/>
                <w:szCs w:val="24"/>
                <w:lang w:val="sr-Cyrl-CS"/>
              </w:rPr>
            </w:pPr>
            <w:r w:rsidRPr="00C11ED3">
              <w:rPr>
                <w:sz w:val="24"/>
                <w:szCs w:val="24"/>
                <w:lang w:val="sr-Cyrl-CS"/>
              </w:rPr>
              <w:t>10</w:t>
            </w:r>
          </w:p>
        </w:tc>
      </w:tr>
      <w:tr w:rsidR="00157F60" w:rsidRPr="00C11ED3" w:rsidTr="0073416A">
        <w:trPr>
          <w:trHeight w:val="615"/>
          <w:jc w:val="center"/>
        </w:trPr>
        <w:tc>
          <w:tcPr>
            <w:tcW w:w="44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7F60" w:rsidRPr="00C11ED3" w:rsidRDefault="00157F60" w:rsidP="0073416A">
            <w:pPr>
              <w:spacing w:line="276" w:lineRule="auto"/>
              <w:rPr>
                <w:sz w:val="24"/>
                <w:szCs w:val="24"/>
                <w:lang w:val="sr-Cyrl-CS"/>
              </w:rPr>
            </w:pPr>
          </w:p>
          <w:p w:rsidR="00157F60" w:rsidRPr="00C11ED3" w:rsidRDefault="00157F60" w:rsidP="0073416A">
            <w:pPr>
              <w:tabs>
                <w:tab w:val="left" w:pos="3405"/>
              </w:tabs>
              <w:spacing w:line="276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 w:rsidRPr="00C11ED3">
              <w:rPr>
                <w:b/>
                <w:sz w:val="24"/>
                <w:szCs w:val="24"/>
                <w:lang w:val="sr-Cyrl-CS"/>
              </w:rPr>
              <w:t>Свега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7F60" w:rsidRPr="00C11ED3" w:rsidRDefault="00157F60" w:rsidP="0073416A">
            <w:pPr>
              <w:jc w:val="center"/>
              <w:rPr>
                <w:sz w:val="24"/>
                <w:szCs w:val="24"/>
                <w:lang w:val="sr-Cyrl-RS"/>
              </w:rPr>
            </w:pPr>
            <w:r w:rsidRPr="00C11ED3">
              <w:rPr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7F60" w:rsidRPr="00C11ED3" w:rsidRDefault="00157F60" w:rsidP="0073416A">
            <w:pPr>
              <w:jc w:val="center"/>
              <w:rPr>
                <w:sz w:val="24"/>
                <w:szCs w:val="24"/>
                <w:lang w:val="sr-Cyrl-RS"/>
              </w:rPr>
            </w:pPr>
            <w:r w:rsidRPr="00C11ED3">
              <w:rPr>
                <w:sz w:val="24"/>
                <w:szCs w:val="24"/>
                <w:lang w:val="sr-Cyrl-RS"/>
              </w:rPr>
              <w:t>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57F60" w:rsidRPr="00C11ED3" w:rsidRDefault="00157F60" w:rsidP="0073416A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C11ED3">
              <w:rPr>
                <w:b/>
                <w:sz w:val="24"/>
                <w:szCs w:val="24"/>
                <w:lang w:val="sr-Cyrl-CS"/>
              </w:rPr>
              <w:t>72</w:t>
            </w:r>
          </w:p>
        </w:tc>
      </w:tr>
    </w:tbl>
    <w:p w:rsidR="0091164D" w:rsidRDefault="0091164D" w:rsidP="0091164D">
      <w:pPr>
        <w:pStyle w:val="NormalWeb"/>
        <w:shd w:val="clear" w:color="auto" w:fill="FFFFFF"/>
        <w:spacing w:before="0" w:beforeAutospacing="0" w:after="0" w:afterAutospacing="0"/>
        <w:rPr>
          <w:color w:val="222222"/>
          <w:lang w:val="sr-Cyrl-RS"/>
        </w:rPr>
      </w:pPr>
    </w:p>
    <w:p w:rsidR="0050159C" w:rsidRDefault="0050159C" w:rsidP="0091164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222222"/>
          <w:lang w:val="sr-Cyrl-RS"/>
        </w:rPr>
      </w:pPr>
    </w:p>
    <w:p w:rsidR="0050159C" w:rsidRDefault="0050159C" w:rsidP="0091164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222222"/>
          <w:lang w:val="sr-Cyrl-RS"/>
        </w:rPr>
      </w:pPr>
    </w:p>
    <w:p w:rsidR="00126B03" w:rsidRDefault="00126B03" w:rsidP="0091164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222222"/>
          <w:lang w:val="sr-Cyrl-RS"/>
        </w:rPr>
      </w:pPr>
    </w:p>
    <w:p w:rsidR="00126B03" w:rsidRDefault="00126B03" w:rsidP="0091164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222222"/>
          <w:lang w:val="sr-Cyrl-RS"/>
        </w:rPr>
      </w:pPr>
    </w:p>
    <w:p w:rsidR="00126B03" w:rsidRDefault="00126B03" w:rsidP="0091164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222222"/>
          <w:lang w:val="sr-Cyrl-RS"/>
        </w:rPr>
      </w:pPr>
    </w:p>
    <w:p w:rsidR="00126B03" w:rsidRDefault="00126B03" w:rsidP="0091164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222222"/>
          <w:lang w:val="sr-Cyrl-RS"/>
        </w:rPr>
      </w:pPr>
    </w:p>
    <w:p w:rsidR="00126B03" w:rsidRDefault="00126B03" w:rsidP="0091164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222222"/>
          <w:lang w:val="sr-Cyrl-RS"/>
        </w:rPr>
      </w:pPr>
    </w:p>
    <w:p w:rsidR="00126B03" w:rsidRDefault="00126B03" w:rsidP="0091164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222222"/>
          <w:lang w:val="sr-Cyrl-RS"/>
        </w:rPr>
      </w:pPr>
    </w:p>
    <w:p w:rsidR="00126B03" w:rsidRDefault="00126B03" w:rsidP="0091164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222222"/>
          <w:lang w:val="sr-Cyrl-RS"/>
        </w:rPr>
      </w:pPr>
    </w:p>
    <w:p w:rsidR="00126B03" w:rsidRDefault="00126B03" w:rsidP="0091164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222222"/>
          <w:lang w:val="sr-Cyrl-RS"/>
        </w:rPr>
      </w:pPr>
    </w:p>
    <w:p w:rsidR="00126B03" w:rsidRDefault="00126B03" w:rsidP="0091164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222222"/>
          <w:lang w:val="sr-Cyrl-RS"/>
        </w:rPr>
      </w:pPr>
    </w:p>
    <w:p w:rsidR="00126B03" w:rsidRDefault="00126B03" w:rsidP="0091164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222222"/>
          <w:lang w:val="sr-Cyrl-RS"/>
        </w:rPr>
      </w:pPr>
    </w:p>
    <w:p w:rsidR="0050159C" w:rsidRDefault="0050159C" w:rsidP="0091164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222222"/>
          <w:lang w:val="sr-Cyrl-RS"/>
        </w:rPr>
      </w:pPr>
    </w:p>
    <w:p w:rsidR="0050159C" w:rsidRDefault="0050159C" w:rsidP="0091164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222222"/>
          <w:lang w:val="sr-Cyrl-RS"/>
        </w:rPr>
      </w:pPr>
    </w:p>
    <w:p w:rsidR="00157F60" w:rsidRPr="0050159C" w:rsidRDefault="00157F60" w:rsidP="0091164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222222"/>
          <w:lang w:val="sr-Cyrl-RS"/>
        </w:rPr>
      </w:pPr>
      <w:r w:rsidRPr="0050159C">
        <w:rPr>
          <w:b/>
          <w:color w:val="222222"/>
          <w:lang w:val="sr-Cyrl-RS"/>
        </w:rPr>
        <w:lastRenderedPageBreak/>
        <w:t>ТЕХНИКА И ТЕХНОЛОГИЈА</w:t>
      </w:r>
    </w:p>
    <w:p w:rsidR="00157F60" w:rsidRPr="0050159C" w:rsidRDefault="00157F60" w:rsidP="00157F60">
      <w:pPr>
        <w:rPr>
          <w:sz w:val="24"/>
        </w:rPr>
      </w:pPr>
    </w:p>
    <w:p w:rsidR="0050159C" w:rsidRDefault="00157F60" w:rsidP="00157F60">
      <w:pPr>
        <w:jc w:val="center"/>
        <w:rPr>
          <w:sz w:val="24"/>
          <w:lang w:val="sr-Cyrl-RS"/>
        </w:rPr>
      </w:pPr>
      <w:r w:rsidRPr="0050159C">
        <w:rPr>
          <w:sz w:val="24"/>
        </w:rPr>
        <w:t>ПРЕГЛЕД НАСТАВНИХ ТЕМA</w:t>
      </w:r>
      <w:r w:rsidRPr="0050159C">
        <w:rPr>
          <w:sz w:val="24"/>
          <w:lang w:val="sr-Cyrl-RS"/>
        </w:rPr>
        <w:t xml:space="preserve"> </w:t>
      </w:r>
    </w:p>
    <w:p w:rsidR="0050159C" w:rsidRDefault="0050159C" w:rsidP="00157F60">
      <w:pPr>
        <w:jc w:val="center"/>
        <w:rPr>
          <w:sz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3780"/>
        <w:gridCol w:w="951"/>
        <w:gridCol w:w="936"/>
        <w:gridCol w:w="991"/>
      </w:tblGrid>
      <w:tr w:rsidR="0050159C" w:rsidRPr="00005995" w:rsidTr="005B076B">
        <w:trPr>
          <w:trHeight w:val="390"/>
          <w:jc w:val="center"/>
        </w:trPr>
        <w:tc>
          <w:tcPr>
            <w:tcW w:w="440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0159C" w:rsidRPr="00005995" w:rsidRDefault="0050159C" w:rsidP="005B076B">
            <w:pPr>
              <w:rPr>
                <w:sz w:val="20"/>
                <w:szCs w:val="20"/>
                <w:lang w:val="sr-Cyrl-CS"/>
              </w:rPr>
            </w:pPr>
          </w:p>
          <w:p w:rsidR="0050159C" w:rsidRPr="00005995" w:rsidRDefault="0050159C" w:rsidP="005B076B">
            <w:pPr>
              <w:tabs>
                <w:tab w:val="left" w:pos="990"/>
              </w:tabs>
              <w:rPr>
                <w:b/>
                <w:sz w:val="28"/>
                <w:szCs w:val="28"/>
                <w:lang w:val="sr-Cyrl-CS"/>
              </w:rPr>
            </w:pPr>
            <w:r w:rsidRPr="00005995">
              <w:rPr>
                <w:sz w:val="20"/>
                <w:szCs w:val="20"/>
                <w:lang w:val="sr-Cyrl-CS"/>
              </w:rPr>
              <w:tab/>
            </w:r>
            <w:r w:rsidRPr="00005995">
              <w:rPr>
                <w:b/>
                <w:sz w:val="28"/>
                <w:szCs w:val="28"/>
                <w:lang w:val="sr-Cyrl-CS"/>
              </w:rPr>
              <w:t>Наставне   теме</w:t>
            </w:r>
          </w:p>
        </w:tc>
        <w:tc>
          <w:tcPr>
            <w:tcW w:w="287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159C" w:rsidRPr="00005995" w:rsidRDefault="0050159C" w:rsidP="005B076B">
            <w:pPr>
              <w:jc w:val="center"/>
              <w:rPr>
                <w:b/>
                <w:lang w:val="sr-Cyrl-CS"/>
              </w:rPr>
            </w:pPr>
            <w:r w:rsidRPr="00005995">
              <w:rPr>
                <w:b/>
                <w:lang w:val="sr-Cyrl-CS"/>
              </w:rPr>
              <w:t>Број часова</w:t>
            </w:r>
          </w:p>
        </w:tc>
      </w:tr>
      <w:tr w:rsidR="0050159C" w:rsidRPr="00005995" w:rsidTr="005B076B">
        <w:trPr>
          <w:trHeight w:val="400"/>
          <w:jc w:val="center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9C" w:rsidRPr="00005995" w:rsidRDefault="0050159C" w:rsidP="005B076B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9C" w:rsidRPr="00005995" w:rsidRDefault="0050159C" w:rsidP="005B076B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50159C" w:rsidRPr="00005995" w:rsidRDefault="0050159C" w:rsidP="005B076B">
            <w:pPr>
              <w:jc w:val="center"/>
              <w:rPr>
                <w:b/>
                <w:lang w:val="sr-Cyrl-CS"/>
              </w:rPr>
            </w:pPr>
            <w:r w:rsidRPr="00005995">
              <w:rPr>
                <w:b/>
                <w:lang w:val="sr-Cyrl-CS"/>
              </w:rPr>
              <w:t>обрада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9C" w:rsidRPr="00005995" w:rsidRDefault="0050159C" w:rsidP="005B076B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50159C" w:rsidRPr="00005995" w:rsidRDefault="0050159C" w:rsidP="005B076B">
            <w:pPr>
              <w:jc w:val="center"/>
              <w:rPr>
                <w:b/>
                <w:lang w:val="sr-Cyrl-CS"/>
              </w:rPr>
            </w:pPr>
            <w:r w:rsidRPr="00005995">
              <w:rPr>
                <w:b/>
                <w:lang w:val="sr-Cyrl-CS"/>
              </w:rPr>
              <w:t>остало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159C" w:rsidRPr="00005995" w:rsidRDefault="0050159C" w:rsidP="005B076B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50159C" w:rsidRPr="00005995" w:rsidRDefault="0050159C" w:rsidP="005B076B">
            <w:pPr>
              <w:jc w:val="center"/>
              <w:rPr>
                <w:b/>
                <w:lang w:val="sr-Cyrl-CS"/>
              </w:rPr>
            </w:pPr>
            <w:r w:rsidRPr="00005995">
              <w:rPr>
                <w:b/>
                <w:lang w:val="sr-Cyrl-CS"/>
              </w:rPr>
              <w:t>Укупно</w:t>
            </w:r>
          </w:p>
        </w:tc>
      </w:tr>
      <w:tr w:rsidR="0050159C" w:rsidRPr="00005995" w:rsidTr="005B076B">
        <w:trPr>
          <w:trHeight w:val="372"/>
          <w:jc w:val="center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9C" w:rsidRPr="00005995" w:rsidRDefault="0050159C" w:rsidP="005B076B">
            <w:pPr>
              <w:ind w:left="257"/>
              <w:rPr>
                <w:sz w:val="20"/>
                <w:szCs w:val="20"/>
                <w:lang w:val="sr-Cyrl-CS"/>
              </w:rPr>
            </w:pPr>
            <w:r w:rsidRPr="00005995"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9C" w:rsidRPr="00A04475" w:rsidRDefault="0050159C" w:rsidP="005B076B">
            <w:pPr>
              <w:rPr>
                <w:sz w:val="20"/>
                <w:szCs w:val="20"/>
              </w:rPr>
            </w:pPr>
            <w:r w:rsidRPr="00A04475">
              <w:rPr>
                <w:sz w:val="20"/>
                <w:szCs w:val="20"/>
              </w:rPr>
              <w:t>ЖИВОТНО И</w:t>
            </w:r>
          </w:p>
          <w:p w:rsidR="0050159C" w:rsidRPr="00005995" w:rsidRDefault="0050159C" w:rsidP="005B076B">
            <w:pPr>
              <w:rPr>
                <w:sz w:val="20"/>
                <w:szCs w:val="20"/>
              </w:rPr>
            </w:pPr>
            <w:r w:rsidRPr="00A04475">
              <w:rPr>
                <w:sz w:val="20"/>
                <w:szCs w:val="20"/>
              </w:rPr>
              <w:t>РАДНО ОКРУЖЕЊЕ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0159C" w:rsidRPr="00080EBA" w:rsidRDefault="0050159C" w:rsidP="005B076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0159C" w:rsidRPr="00080EBA" w:rsidRDefault="0050159C" w:rsidP="005B076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159C" w:rsidRPr="00B20BD8" w:rsidRDefault="0050159C" w:rsidP="005B076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6</w:t>
            </w:r>
          </w:p>
        </w:tc>
      </w:tr>
      <w:tr w:rsidR="0050159C" w:rsidRPr="00005995" w:rsidTr="005B076B">
        <w:trPr>
          <w:trHeight w:val="380"/>
          <w:jc w:val="center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9C" w:rsidRPr="00005995" w:rsidRDefault="0050159C" w:rsidP="005B076B">
            <w:pPr>
              <w:ind w:left="257"/>
              <w:rPr>
                <w:sz w:val="20"/>
                <w:szCs w:val="20"/>
                <w:lang w:val="sr-Cyrl-CS"/>
              </w:rPr>
            </w:pPr>
            <w:r w:rsidRPr="00005995"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9C" w:rsidRPr="00005995" w:rsidRDefault="0050159C" w:rsidP="005B076B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САОБРАЋАЈ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0159C" w:rsidRPr="00124A80" w:rsidRDefault="0050159C" w:rsidP="005B076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0159C" w:rsidRPr="00124A80" w:rsidRDefault="0050159C" w:rsidP="005B076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159C" w:rsidRPr="00B20BD8" w:rsidRDefault="0050159C" w:rsidP="005B076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14</w:t>
            </w:r>
          </w:p>
        </w:tc>
      </w:tr>
      <w:tr w:rsidR="0050159C" w:rsidRPr="00005995" w:rsidTr="005B076B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9C" w:rsidRPr="00005995" w:rsidRDefault="0050159C" w:rsidP="005B076B">
            <w:pPr>
              <w:ind w:left="257"/>
              <w:rPr>
                <w:sz w:val="20"/>
                <w:szCs w:val="20"/>
                <w:lang w:val="sr-Cyrl-CS"/>
              </w:rPr>
            </w:pPr>
            <w:r w:rsidRPr="00005995"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9C" w:rsidRPr="009211B3" w:rsidRDefault="0050159C" w:rsidP="005B076B">
            <w:pPr>
              <w:rPr>
                <w:sz w:val="20"/>
                <w:szCs w:val="20"/>
                <w:lang w:val="sr-Cyrl-CS"/>
              </w:rPr>
            </w:pPr>
            <w:r w:rsidRPr="009211B3">
              <w:rPr>
                <w:sz w:val="20"/>
                <w:szCs w:val="20"/>
                <w:lang w:val="sr-Cyrl-CS"/>
              </w:rPr>
              <w:t>ТЕХНИЧКА И</w:t>
            </w:r>
          </w:p>
          <w:p w:rsidR="0050159C" w:rsidRPr="009211B3" w:rsidRDefault="0050159C" w:rsidP="005B076B">
            <w:pPr>
              <w:rPr>
                <w:sz w:val="20"/>
                <w:szCs w:val="20"/>
                <w:lang w:val="sr-Cyrl-CS"/>
              </w:rPr>
            </w:pPr>
            <w:r w:rsidRPr="009211B3">
              <w:rPr>
                <w:sz w:val="20"/>
                <w:szCs w:val="20"/>
                <w:lang w:val="sr-Cyrl-CS"/>
              </w:rPr>
              <w:t>ДИГИТАЛНА</w:t>
            </w:r>
          </w:p>
          <w:p w:rsidR="0050159C" w:rsidRPr="00005995" w:rsidRDefault="0050159C" w:rsidP="005B076B">
            <w:pPr>
              <w:rPr>
                <w:sz w:val="20"/>
                <w:szCs w:val="20"/>
                <w:lang w:val="sr-Cyrl-CS"/>
              </w:rPr>
            </w:pPr>
            <w:r w:rsidRPr="009211B3">
              <w:rPr>
                <w:sz w:val="20"/>
                <w:szCs w:val="20"/>
                <w:lang w:val="sr-Cyrl-CS"/>
              </w:rPr>
              <w:t>ПИСМЕНОСТ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0159C" w:rsidRPr="00CB5B99" w:rsidRDefault="0050159C" w:rsidP="005B076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0159C" w:rsidRPr="00CB5B99" w:rsidRDefault="0050159C" w:rsidP="005B076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159C" w:rsidRPr="00B20BD8" w:rsidRDefault="0050159C" w:rsidP="005B076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16</w:t>
            </w:r>
          </w:p>
        </w:tc>
      </w:tr>
      <w:tr w:rsidR="0050159C" w:rsidRPr="00005995" w:rsidTr="005B076B">
        <w:trPr>
          <w:trHeight w:val="360"/>
          <w:jc w:val="center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9C" w:rsidRPr="00005995" w:rsidRDefault="0050159C" w:rsidP="005B076B">
            <w:pPr>
              <w:ind w:left="257"/>
              <w:rPr>
                <w:sz w:val="20"/>
                <w:szCs w:val="20"/>
                <w:lang w:val="sr-Cyrl-CS"/>
              </w:rPr>
            </w:pPr>
            <w:r w:rsidRPr="00005995">
              <w:rPr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9C" w:rsidRPr="009211B3" w:rsidRDefault="0050159C" w:rsidP="005B076B">
            <w:pPr>
              <w:rPr>
                <w:sz w:val="20"/>
                <w:szCs w:val="20"/>
                <w:lang w:val="sr-Cyrl-CS"/>
              </w:rPr>
            </w:pPr>
            <w:r w:rsidRPr="009211B3">
              <w:rPr>
                <w:sz w:val="20"/>
                <w:szCs w:val="20"/>
                <w:lang w:val="sr-Cyrl-CS"/>
              </w:rPr>
              <w:t>РЕСУРСИ И</w:t>
            </w:r>
          </w:p>
          <w:p w:rsidR="0050159C" w:rsidRPr="00005995" w:rsidRDefault="0050159C" w:rsidP="005B076B">
            <w:pPr>
              <w:rPr>
                <w:sz w:val="20"/>
                <w:szCs w:val="20"/>
                <w:lang w:val="sr-Cyrl-CS"/>
              </w:rPr>
            </w:pPr>
            <w:r w:rsidRPr="009211B3">
              <w:rPr>
                <w:sz w:val="20"/>
                <w:szCs w:val="20"/>
                <w:lang w:val="sr-Cyrl-CS"/>
              </w:rPr>
              <w:t>ПРОИЗВОДЊА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0159C" w:rsidRPr="00CB5B99" w:rsidRDefault="0050159C" w:rsidP="005B076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0159C" w:rsidRPr="00CB5B99" w:rsidRDefault="0050159C" w:rsidP="005B076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159C" w:rsidRPr="00B20BD8" w:rsidRDefault="0050159C" w:rsidP="005B076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16</w:t>
            </w:r>
          </w:p>
        </w:tc>
      </w:tr>
      <w:tr w:rsidR="0050159C" w:rsidRPr="00005995" w:rsidTr="005B076B">
        <w:trPr>
          <w:trHeight w:val="355"/>
          <w:jc w:val="center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9C" w:rsidRPr="00005995" w:rsidRDefault="0050159C" w:rsidP="005B076B">
            <w:pPr>
              <w:ind w:left="257"/>
              <w:rPr>
                <w:sz w:val="20"/>
                <w:szCs w:val="20"/>
                <w:lang w:val="sr-Cyrl-CS"/>
              </w:rPr>
            </w:pPr>
            <w:r w:rsidRPr="00005995">
              <w:rPr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9C" w:rsidRPr="009211B3" w:rsidRDefault="0050159C" w:rsidP="005B076B">
            <w:pPr>
              <w:rPr>
                <w:sz w:val="20"/>
                <w:szCs w:val="20"/>
                <w:lang w:val="sr-Cyrl-CS"/>
              </w:rPr>
            </w:pPr>
            <w:r w:rsidRPr="009211B3">
              <w:rPr>
                <w:sz w:val="20"/>
                <w:szCs w:val="20"/>
                <w:lang w:val="sr-Cyrl-CS"/>
              </w:rPr>
              <w:t>КОНСТРУКТОРСКО</w:t>
            </w:r>
          </w:p>
          <w:p w:rsidR="0050159C" w:rsidRPr="00005995" w:rsidRDefault="0050159C" w:rsidP="005B076B">
            <w:pPr>
              <w:rPr>
                <w:sz w:val="20"/>
                <w:szCs w:val="20"/>
                <w:lang w:val="sr-Cyrl-CS"/>
              </w:rPr>
            </w:pPr>
            <w:r w:rsidRPr="009211B3">
              <w:rPr>
                <w:sz w:val="20"/>
                <w:szCs w:val="20"/>
                <w:lang w:val="sr-Cyrl-CS"/>
              </w:rPr>
              <w:t>МОДЕЛОВАЊЕ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0159C" w:rsidRPr="00B73A41" w:rsidRDefault="0050159C" w:rsidP="005B076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0159C" w:rsidRPr="00080EBA" w:rsidRDefault="0050159C" w:rsidP="005B076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159C" w:rsidRPr="00B20BD8" w:rsidRDefault="0050159C" w:rsidP="005B076B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20</w:t>
            </w:r>
          </w:p>
        </w:tc>
      </w:tr>
      <w:tr w:rsidR="0050159C" w:rsidRPr="00005995" w:rsidTr="005B076B">
        <w:trPr>
          <w:trHeight w:val="615"/>
          <w:jc w:val="center"/>
        </w:trPr>
        <w:tc>
          <w:tcPr>
            <w:tcW w:w="44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9C" w:rsidRPr="00005995" w:rsidRDefault="0050159C" w:rsidP="005B076B">
            <w:pPr>
              <w:rPr>
                <w:sz w:val="20"/>
                <w:szCs w:val="20"/>
                <w:lang w:val="sr-Cyrl-CS"/>
              </w:rPr>
            </w:pPr>
          </w:p>
          <w:p w:rsidR="0050159C" w:rsidRPr="00005995" w:rsidRDefault="0050159C" w:rsidP="005B076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lang w:val="sr-Cyrl-CS"/>
              </w:rPr>
            </w:pPr>
            <w:r w:rsidRPr="00005995">
              <w:rPr>
                <w:b/>
                <w:sz w:val="24"/>
                <w:szCs w:val="24"/>
                <w:lang w:val="sr-Cyrl-CS"/>
              </w:rPr>
              <w:t>Свега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9C" w:rsidRPr="00B20BD8" w:rsidRDefault="0050159C" w:rsidP="005B076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9C" w:rsidRPr="00B20BD8" w:rsidRDefault="0050159C" w:rsidP="005B076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159C" w:rsidRPr="00B20BD8" w:rsidRDefault="0050159C" w:rsidP="005B076B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72</w:t>
            </w:r>
          </w:p>
        </w:tc>
      </w:tr>
    </w:tbl>
    <w:p w:rsidR="0050159C" w:rsidRDefault="0050159C" w:rsidP="00157F60">
      <w:pPr>
        <w:jc w:val="center"/>
        <w:rPr>
          <w:sz w:val="24"/>
          <w:lang w:val="sr-Cyrl-RS"/>
        </w:rPr>
      </w:pPr>
    </w:p>
    <w:p w:rsidR="0050159C" w:rsidRDefault="0050159C" w:rsidP="00157F60">
      <w:pPr>
        <w:jc w:val="center"/>
        <w:rPr>
          <w:sz w:val="24"/>
          <w:lang w:val="sr-Cyrl-RS"/>
        </w:rPr>
      </w:pPr>
    </w:p>
    <w:p w:rsidR="0050159C" w:rsidRPr="0050159C" w:rsidRDefault="0050159C" w:rsidP="0050159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222222"/>
          <w:lang w:val="sr-Cyrl-RS"/>
        </w:rPr>
      </w:pPr>
      <w:r>
        <w:rPr>
          <w:b/>
          <w:color w:val="222222"/>
          <w:lang w:val="sr-Cyrl-RS"/>
        </w:rPr>
        <w:t>ИНФОРМАТИКА И РАЧУНАРСТВО</w:t>
      </w:r>
    </w:p>
    <w:p w:rsidR="0050159C" w:rsidRPr="0050159C" w:rsidRDefault="0050159C" w:rsidP="0050159C">
      <w:pPr>
        <w:rPr>
          <w:sz w:val="24"/>
        </w:rPr>
      </w:pPr>
    </w:p>
    <w:p w:rsidR="0050159C" w:rsidRDefault="0050159C" w:rsidP="0050159C">
      <w:pPr>
        <w:jc w:val="center"/>
        <w:rPr>
          <w:sz w:val="24"/>
          <w:lang w:val="sr-Cyrl-RS"/>
        </w:rPr>
      </w:pPr>
      <w:r w:rsidRPr="0050159C">
        <w:rPr>
          <w:sz w:val="24"/>
        </w:rPr>
        <w:t>ПРЕГЛЕД НАСТАВНИХ ТЕМA</w:t>
      </w:r>
      <w:r w:rsidRPr="0050159C">
        <w:rPr>
          <w:sz w:val="24"/>
          <w:lang w:val="sr-Cyrl-RS"/>
        </w:rPr>
        <w:t xml:space="preserve"> </w:t>
      </w:r>
    </w:p>
    <w:p w:rsidR="0050159C" w:rsidRDefault="0050159C" w:rsidP="00157F60">
      <w:pPr>
        <w:jc w:val="center"/>
        <w:rPr>
          <w:sz w:val="24"/>
          <w:lang w:val="sr-Cyrl-RS"/>
        </w:rPr>
      </w:pPr>
    </w:p>
    <w:p w:rsidR="0050159C" w:rsidRDefault="0050159C" w:rsidP="00157F60">
      <w:pPr>
        <w:jc w:val="center"/>
        <w:rPr>
          <w:sz w:val="24"/>
          <w:lang w:val="sr-Cyrl-RS"/>
        </w:rPr>
      </w:pPr>
    </w:p>
    <w:p w:rsidR="0050159C" w:rsidRDefault="0050159C" w:rsidP="00157F60">
      <w:pPr>
        <w:jc w:val="center"/>
        <w:rPr>
          <w:sz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3780"/>
        <w:gridCol w:w="951"/>
        <w:gridCol w:w="936"/>
        <w:gridCol w:w="991"/>
      </w:tblGrid>
      <w:tr w:rsidR="0050159C" w:rsidTr="005B076B">
        <w:trPr>
          <w:trHeight w:val="390"/>
          <w:jc w:val="center"/>
        </w:trPr>
        <w:tc>
          <w:tcPr>
            <w:tcW w:w="440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0159C" w:rsidRDefault="0050159C" w:rsidP="005B076B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  <w:p w:rsidR="0050159C" w:rsidRDefault="0050159C" w:rsidP="005B076B">
            <w:pPr>
              <w:tabs>
                <w:tab w:val="left" w:pos="990"/>
              </w:tabs>
              <w:spacing w:line="276" w:lineRule="auto"/>
              <w:rPr>
                <w:b/>
                <w:sz w:val="28"/>
                <w:szCs w:val="28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ab/>
            </w:r>
            <w:r>
              <w:rPr>
                <w:b/>
                <w:sz w:val="28"/>
                <w:szCs w:val="28"/>
                <w:lang w:val="sr-Cyrl-CS"/>
              </w:rPr>
              <w:t>Наставне   теме</w:t>
            </w:r>
          </w:p>
        </w:tc>
        <w:tc>
          <w:tcPr>
            <w:tcW w:w="287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0159C" w:rsidRDefault="0050159C" w:rsidP="005B076B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часова</w:t>
            </w:r>
          </w:p>
        </w:tc>
      </w:tr>
      <w:tr w:rsidR="0050159C" w:rsidTr="005B076B">
        <w:trPr>
          <w:trHeight w:val="400"/>
          <w:jc w:val="center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59C" w:rsidRDefault="0050159C" w:rsidP="005B076B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9C" w:rsidRDefault="0050159C" w:rsidP="005B076B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  <w:p w:rsidR="0050159C" w:rsidRDefault="0050159C" w:rsidP="005B076B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обрада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9C" w:rsidRDefault="0050159C" w:rsidP="005B076B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  <w:p w:rsidR="0050159C" w:rsidRDefault="0050159C" w:rsidP="005B076B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остало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159C" w:rsidRDefault="0050159C" w:rsidP="005B076B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  <w:p w:rsidR="0050159C" w:rsidRDefault="0050159C" w:rsidP="005B076B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укупно</w:t>
            </w:r>
          </w:p>
        </w:tc>
      </w:tr>
      <w:tr w:rsidR="0050159C" w:rsidTr="005B076B">
        <w:trPr>
          <w:trHeight w:val="372"/>
          <w:jc w:val="center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59C" w:rsidRDefault="0050159C" w:rsidP="005B076B">
            <w:pPr>
              <w:spacing w:line="276" w:lineRule="auto"/>
              <w:ind w:left="257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59C" w:rsidRDefault="0050159C" w:rsidP="005B076B">
            <w:pPr>
              <w:rPr>
                <w:sz w:val="20"/>
                <w:szCs w:val="20"/>
              </w:rPr>
            </w:pPr>
            <w:r>
              <w:t>ИКТ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59C" w:rsidRDefault="0050159C" w:rsidP="005B07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59C" w:rsidRDefault="0050159C" w:rsidP="005B07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0159C" w:rsidRDefault="0050159C" w:rsidP="005B07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50159C" w:rsidTr="005B076B">
        <w:trPr>
          <w:trHeight w:val="380"/>
          <w:jc w:val="center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59C" w:rsidRDefault="0050159C" w:rsidP="005B076B">
            <w:pPr>
              <w:spacing w:line="276" w:lineRule="auto"/>
              <w:ind w:left="257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59C" w:rsidRDefault="0050159C" w:rsidP="005B076B">
            <w:pPr>
              <w:rPr>
                <w:sz w:val="20"/>
                <w:szCs w:val="20"/>
                <w:lang w:val="sr-Cyrl-CS"/>
              </w:rPr>
            </w:pPr>
            <w:r>
              <w:t>ДИГИТАЛНА ПИСМЕНОСТ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59C" w:rsidRDefault="0050159C" w:rsidP="005B07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59C" w:rsidRPr="0024121E" w:rsidRDefault="0050159C" w:rsidP="005B07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0159C" w:rsidRDefault="0050159C" w:rsidP="005B07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0159C" w:rsidTr="005B076B">
        <w:trPr>
          <w:trHeight w:val="285"/>
          <w:jc w:val="center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59C" w:rsidRDefault="0050159C" w:rsidP="005B076B">
            <w:pPr>
              <w:spacing w:line="276" w:lineRule="auto"/>
              <w:ind w:left="257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59C" w:rsidRDefault="0050159C" w:rsidP="005B076B">
            <w:pPr>
              <w:rPr>
                <w:sz w:val="20"/>
                <w:szCs w:val="20"/>
                <w:lang w:val="sr-Cyrl-CS"/>
              </w:rPr>
            </w:pPr>
            <w:r>
              <w:t>РАЧУНАРСТВО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59C" w:rsidRDefault="0050159C" w:rsidP="005B07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59C" w:rsidRDefault="0050159C" w:rsidP="005B07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0159C" w:rsidRDefault="0050159C" w:rsidP="005B07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0159C" w:rsidTr="005B076B">
        <w:trPr>
          <w:trHeight w:val="360"/>
          <w:jc w:val="center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59C" w:rsidRDefault="0050159C" w:rsidP="005B076B">
            <w:pPr>
              <w:spacing w:line="276" w:lineRule="auto"/>
              <w:ind w:left="257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59C" w:rsidRDefault="0050159C" w:rsidP="005B076B">
            <w:pPr>
              <w:rPr>
                <w:sz w:val="20"/>
                <w:szCs w:val="20"/>
                <w:lang w:val="sr-Cyrl-CS"/>
              </w:rPr>
            </w:pPr>
            <w:r>
              <w:t>ПРОЈЕКТНИ ЗАДАЦИ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59C" w:rsidRDefault="0050159C" w:rsidP="005B07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59C" w:rsidRDefault="0050159C" w:rsidP="005B07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0159C" w:rsidRDefault="0050159C" w:rsidP="005B07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0159C" w:rsidTr="005B076B">
        <w:trPr>
          <w:trHeight w:val="615"/>
          <w:jc w:val="center"/>
        </w:trPr>
        <w:tc>
          <w:tcPr>
            <w:tcW w:w="44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59C" w:rsidRDefault="0050159C" w:rsidP="005B076B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  <w:p w:rsidR="0050159C" w:rsidRDefault="0050159C" w:rsidP="005B076B">
            <w:pPr>
              <w:tabs>
                <w:tab w:val="left" w:pos="3405"/>
              </w:tabs>
              <w:spacing w:line="276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Свега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59C" w:rsidRDefault="0050159C" w:rsidP="005B0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59C" w:rsidRDefault="0050159C" w:rsidP="005B0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0159C" w:rsidRPr="00F9006F" w:rsidRDefault="0050159C" w:rsidP="005B076B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3</w:t>
            </w:r>
            <w:r>
              <w:rPr>
                <w:b/>
              </w:rPr>
              <w:t>6</w:t>
            </w:r>
          </w:p>
        </w:tc>
      </w:tr>
    </w:tbl>
    <w:p w:rsidR="0050159C" w:rsidRDefault="0050159C" w:rsidP="00157F60">
      <w:pPr>
        <w:jc w:val="center"/>
        <w:rPr>
          <w:sz w:val="24"/>
          <w:lang w:val="sr-Cyrl-RS"/>
        </w:rPr>
      </w:pPr>
    </w:p>
    <w:p w:rsidR="0050159C" w:rsidRDefault="0050159C" w:rsidP="00157F60">
      <w:pPr>
        <w:jc w:val="center"/>
        <w:rPr>
          <w:sz w:val="24"/>
          <w:lang w:val="sr-Cyrl-RS"/>
        </w:rPr>
      </w:pPr>
    </w:p>
    <w:p w:rsidR="0050159C" w:rsidRDefault="0050159C" w:rsidP="00157F60">
      <w:pPr>
        <w:jc w:val="center"/>
        <w:rPr>
          <w:sz w:val="24"/>
          <w:lang w:val="sr-Cyrl-RS"/>
        </w:rPr>
      </w:pPr>
    </w:p>
    <w:p w:rsidR="0050159C" w:rsidRDefault="0050159C" w:rsidP="00157F60">
      <w:pPr>
        <w:jc w:val="center"/>
        <w:rPr>
          <w:sz w:val="24"/>
          <w:lang w:val="sr-Cyrl-RS"/>
        </w:rPr>
      </w:pPr>
    </w:p>
    <w:p w:rsidR="0050159C" w:rsidRDefault="0050159C" w:rsidP="00157F60">
      <w:pPr>
        <w:jc w:val="center"/>
        <w:rPr>
          <w:sz w:val="24"/>
          <w:lang w:val="sr-Cyrl-RS"/>
        </w:rPr>
      </w:pPr>
    </w:p>
    <w:p w:rsidR="0050159C" w:rsidRDefault="0050159C" w:rsidP="00157F60">
      <w:pPr>
        <w:jc w:val="center"/>
        <w:rPr>
          <w:sz w:val="24"/>
          <w:lang w:val="sr-Cyrl-RS"/>
        </w:rPr>
      </w:pPr>
    </w:p>
    <w:p w:rsidR="0050159C" w:rsidRDefault="0050159C" w:rsidP="00157F60">
      <w:pPr>
        <w:jc w:val="center"/>
        <w:rPr>
          <w:sz w:val="24"/>
          <w:lang w:val="sr-Cyrl-RS"/>
        </w:rPr>
      </w:pPr>
    </w:p>
    <w:p w:rsidR="0050159C" w:rsidRDefault="0050159C" w:rsidP="00157F60">
      <w:pPr>
        <w:jc w:val="center"/>
        <w:rPr>
          <w:sz w:val="24"/>
          <w:lang w:val="sr-Cyrl-RS"/>
        </w:rPr>
      </w:pPr>
    </w:p>
    <w:p w:rsidR="0050159C" w:rsidRDefault="0050159C" w:rsidP="00157F60">
      <w:pPr>
        <w:jc w:val="center"/>
        <w:rPr>
          <w:sz w:val="24"/>
          <w:lang w:val="sr-Cyrl-RS"/>
        </w:rPr>
      </w:pPr>
    </w:p>
    <w:p w:rsidR="0050159C" w:rsidRDefault="0050159C" w:rsidP="00157F60">
      <w:pPr>
        <w:jc w:val="center"/>
        <w:rPr>
          <w:sz w:val="24"/>
          <w:lang w:val="sr-Cyrl-RS"/>
        </w:rPr>
      </w:pPr>
    </w:p>
    <w:p w:rsidR="0050159C" w:rsidRDefault="0050159C" w:rsidP="00157F60">
      <w:pPr>
        <w:jc w:val="center"/>
        <w:rPr>
          <w:sz w:val="24"/>
          <w:lang w:val="sr-Cyrl-RS"/>
        </w:rPr>
      </w:pPr>
    </w:p>
    <w:p w:rsidR="0050159C" w:rsidRDefault="0050159C" w:rsidP="00157F60">
      <w:pPr>
        <w:jc w:val="center"/>
        <w:rPr>
          <w:sz w:val="24"/>
          <w:lang w:val="sr-Cyrl-RS"/>
        </w:rPr>
      </w:pPr>
    </w:p>
    <w:p w:rsidR="0050159C" w:rsidRDefault="0050159C" w:rsidP="00157F60">
      <w:pPr>
        <w:jc w:val="center"/>
        <w:rPr>
          <w:sz w:val="24"/>
          <w:lang w:val="sr-Cyrl-RS"/>
        </w:rPr>
      </w:pPr>
    </w:p>
    <w:p w:rsidR="0050159C" w:rsidRDefault="0050159C" w:rsidP="0050159C">
      <w:pPr>
        <w:rPr>
          <w:sz w:val="24"/>
          <w:lang w:val="sr-Cyrl-RS"/>
        </w:rPr>
      </w:pPr>
    </w:p>
    <w:p w:rsidR="00157F60" w:rsidRPr="0050159C" w:rsidRDefault="00157F60" w:rsidP="00157F60">
      <w:pPr>
        <w:jc w:val="center"/>
        <w:rPr>
          <w:sz w:val="24"/>
          <w:lang w:val="sr-Cyrl-RS"/>
        </w:rPr>
      </w:pPr>
      <w:r w:rsidRPr="0050159C">
        <w:rPr>
          <w:sz w:val="24"/>
          <w:lang w:val="sr-Cyrl-RS"/>
        </w:rPr>
        <w:t xml:space="preserve">  </w:t>
      </w:r>
    </w:p>
    <w:p w:rsidR="00157F60" w:rsidRDefault="00157F60" w:rsidP="00157F60"/>
    <w:p w:rsidR="00157F60" w:rsidRPr="00670D46" w:rsidRDefault="00157F60" w:rsidP="00157F60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lastRenderedPageBreak/>
        <w:t>ЦРТАЊЕ, СЛИКАЊЕ, ВАЈАЊЕ - 5.РАЗРЕД</w:t>
      </w:r>
    </w:p>
    <w:p w:rsidR="00157F60" w:rsidRDefault="00157F60" w:rsidP="00157F60">
      <w:pPr>
        <w:jc w:val="both"/>
        <w:rPr>
          <w:b/>
          <w:bCs/>
          <w:color w:val="FF0000"/>
          <w:sz w:val="20"/>
          <w:szCs w:val="20"/>
          <w:lang w:val="sr-Cyrl-RS"/>
        </w:rPr>
      </w:pPr>
    </w:p>
    <w:p w:rsidR="0050159C" w:rsidRDefault="0050159C" w:rsidP="0091164D">
      <w:pPr>
        <w:spacing w:line="120" w:lineRule="auto"/>
        <w:rPr>
          <w:b/>
          <w:sz w:val="20"/>
          <w:szCs w:val="20"/>
          <w:lang w:val="sr-Cyrl-CS"/>
        </w:rPr>
      </w:pPr>
    </w:p>
    <w:p w:rsidR="00157F60" w:rsidRPr="0050159C" w:rsidRDefault="00157F60" w:rsidP="0050159C">
      <w:pPr>
        <w:jc w:val="both"/>
        <w:rPr>
          <w:b/>
          <w:szCs w:val="20"/>
          <w:lang w:val="sr-Cyrl-CS"/>
        </w:rPr>
      </w:pPr>
      <w:r w:rsidRPr="0050159C">
        <w:rPr>
          <w:b/>
          <w:szCs w:val="20"/>
          <w:lang w:val="sr-Cyrl-CS"/>
        </w:rPr>
        <w:t>Циљ и задаци</w:t>
      </w:r>
    </w:p>
    <w:p w:rsidR="00157F60" w:rsidRPr="0050159C" w:rsidRDefault="00157F60" w:rsidP="0050159C">
      <w:pPr>
        <w:numPr>
          <w:ilvl w:val="0"/>
          <w:numId w:val="72"/>
        </w:numPr>
        <w:ind w:left="0"/>
        <w:jc w:val="both"/>
        <w:rPr>
          <w:szCs w:val="20"/>
          <w:lang w:val="sr-Cyrl-CS"/>
        </w:rPr>
      </w:pPr>
      <w:r w:rsidRPr="0050159C">
        <w:rPr>
          <w:szCs w:val="20"/>
          <w:lang w:val="sr-Cyrl-CS"/>
        </w:rPr>
        <w:t>развијање способности ученика за опажање квалитета свих  ликовних елемената: линија, облика, боја;</w:t>
      </w:r>
    </w:p>
    <w:p w:rsidR="00157F60" w:rsidRPr="0050159C" w:rsidRDefault="00157F60" w:rsidP="0050159C">
      <w:pPr>
        <w:numPr>
          <w:ilvl w:val="0"/>
          <w:numId w:val="72"/>
        </w:numPr>
        <w:ind w:left="0"/>
        <w:jc w:val="both"/>
        <w:rPr>
          <w:szCs w:val="20"/>
          <w:lang w:val="sr-Cyrl-CS"/>
        </w:rPr>
      </w:pPr>
      <w:r w:rsidRPr="0050159C">
        <w:rPr>
          <w:szCs w:val="20"/>
          <w:lang w:val="sr-Cyrl-CS"/>
        </w:rPr>
        <w:t>стварање услова да ученици на часовима у процесу реализације садржаја користе различите технике и средства и да упознају њихова визуелна и ликовна својства;</w:t>
      </w:r>
    </w:p>
    <w:p w:rsidR="00157F60" w:rsidRPr="0050159C" w:rsidRDefault="00157F60" w:rsidP="0050159C">
      <w:pPr>
        <w:numPr>
          <w:ilvl w:val="0"/>
          <w:numId w:val="72"/>
        </w:numPr>
        <w:ind w:left="0"/>
        <w:jc w:val="both"/>
        <w:rPr>
          <w:szCs w:val="20"/>
          <w:lang w:val="sr-Cyrl-CS"/>
        </w:rPr>
      </w:pPr>
      <w:r w:rsidRPr="0050159C">
        <w:rPr>
          <w:szCs w:val="20"/>
          <w:lang w:val="sr-Cyrl-CS"/>
        </w:rPr>
        <w:t>развој способности ученика за визуелно памћење и повезивање опажених информација као основе за увођење у визуелно мишљење;</w:t>
      </w:r>
    </w:p>
    <w:p w:rsidR="00157F60" w:rsidRPr="0050159C" w:rsidRDefault="00157F60" w:rsidP="0050159C">
      <w:pPr>
        <w:numPr>
          <w:ilvl w:val="0"/>
          <w:numId w:val="72"/>
        </w:numPr>
        <w:ind w:left="0"/>
        <w:jc w:val="both"/>
        <w:rPr>
          <w:szCs w:val="20"/>
          <w:lang w:val="sr-Cyrl-CS"/>
        </w:rPr>
      </w:pPr>
      <w:r w:rsidRPr="0050159C">
        <w:rPr>
          <w:szCs w:val="20"/>
          <w:lang w:val="sr-Cyrl-CS"/>
        </w:rPr>
        <w:t>развијање осетљивости за ликовне и визуелне вредности, које се стичу у настави, апримењују у раду и животу;</w:t>
      </w:r>
    </w:p>
    <w:p w:rsidR="00157F60" w:rsidRPr="0050159C" w:rsidRDefault="00157F60" w:rsidP="0050159C">
      <w:pPr>
        <w:numPr>
          <w:ilvl w:val="0"/>
          <w:numId w:val="72"/>
        </w:numPr>
        <w:ind w:left="0"/>
        <w:jc w:val="both"/>
        <w:rPr>
          <w:szCs w:val="20"/>
          <w:lang w:val="sr-Cyrl-CS"/>
        </w:rPr>
      </w:pPr>
      <w:r w:rsidRPr="0050159C">
        <w:rPr>
          <w:szCs w:val="20"/>
          <w:lang w:val="sr-Cyrl-CS"/>
        </w:rPr>
        <w:t>развијање моторичких способности ученика и навике за лепо писање;</w:t>
      </w:r>
    </w:p>
    <w:p w:rsidR="00157F60" w:rsidRPr="0050159C" w:rsidRDefault="00157F60" w:rsidP="0050159C">
      <w:pPr>
        <w:numPr>
          <w:ilvl w:val="0"/>
          <w:numId w:val="72"/>
        </w:numPr>
        <w:ind w:left="0"/>
        <w:jc w:val="both"/>
        <w:rPr>
          <w:szCs w:val="20"/>
          <w:lang w:val="sr-Cyrl-CS"/>
        </w:rPr>
      </w:pPr>
      <w:r w:rsidRPr="0050159C">
        <w:rPr>
          <w:szCs w:val="20"/>
          <w:lang w:val="sr-Cyrl-CS"/>
        </w:rPr>
        <w:t>подстицање интересовања и стварање потребе код ученика за посећивањем музеја, изложби, као и за чување културних добара и естетског изгледа средине у којој ученици живе и раде;</w:t>
      </w:r>
    </w:p>
    <w:p w:rsidR="00157F60" w:rsidRPr="0050159C" w:rsidRDefault="00157F60" w:rsidP="0050159C">
      <w:pPr>
        <w:numPr>
          <w:ilvl w:val="0"/>
          <w:numId w:val="72"/>
        </w:numPr>
        <w:ind w:left="0"/>
        <w:jc w:val="both"/>
        <w:rPr>
          <w:szCs w:val="20"/>
          <w:lang w:val="sr-Cyrl-CS"/>
        </w:rPr>
      </w:pPr>
      <w:r w:rsidRPr="0050159C">
        <w:rPr>
          <w:szCs w:val="20"/>
          <w:lang w:val="sr-Cyrl-CS"/>
        </w:rPr>
        <w:t>стварање услова да се упознавањем ликовних уметности боље разумеју природне законитости и друштвене појаве;</w:t>
      </w:r>
    </w:p>
    <w:p w:rsidR="00157F60" w:rsidRPr="0050159C" w:rsidRDefault="00157F60" w:rsidP="0050159C">
      <w:pPr>
        <w:numPr>
          <w:ilvl w:val="0"/>
          <w:numId w:val="72"/>
        </w:numPr>
        <w:ind w:left="0"/>
        <w:jc w:val="both"/>
        <w:rPr>
          <w:szCs w:val="20"/>
          <w:lang w:val="sr-Cyrl-CS"/>
        </w:rPr>
      </w:pPr>
      <w:r w:rsidRPr="0050159C">
        <w:rPr>
          <w:szCs w:val="20"/>
          <w:lang w:val="sr-Cyrl-CS"/>
        </w:rPr>
        <w:t>омогућавање разумевања и позитивног емоционалног става према вредностима израженим и у делима различитих подручја уметности;</w:t>
      </w:r>
    </w:p>
    <w:p w:rsidR="00157F60" w:rsidRPr="0050159C" w:rsidRDefault="00157F60" w:rsidP="0050159C">
      <w:pPr>
        <w:numPr>
          <w:ilvl w:val="0"/>
          <w:numId w:val="72"/>
        </w:numPr>
        <w:ind w:left="0"/>
        <w:jc w:val="both"/>
        <w:rPr>
          <w:szCs w:val="20"/>
          <w:lang w:val="sr-Cyrl-CS"/>
        </w:rPr>
      </w:pPr>
      <w:r w:rsidRPr="0050159C">
        <w:rPr>
          <w:szCs w:val="20"/>
          <w:lang w:val="sr-Cyrl-CS"/>
        </w:rPr>
        <w:t>развијање способности за препознавање основних својстава традиционалне, модерне и савремене уметности.</w:t>
      </w:r>
    </w:p>
    <w:p w:rsidR="00157F60" w:rsidRPr="0050159C" w:rsidRDefault="00157F60" w:rsidP="0050159C">
      <w:pPr>
        <w:jc w:val="both"/>
        <w:rPr>
          <w:b/>
          <w:szCs w:val="20"/>
          <w:lang w:val="sr-Cyrl-CS"/>
        </w:rPr>
      </w:pPr>
      <w:r w:rsidRPr="0050159C">
        <w:rPr>
          <w:b/>
          <w:szCs w:val="20"/>
          <w:lang w:val="sr-Cyrl-CS"/>
        </w:rPr>
        <w:t>Оперативни задаци</w:t>
      </w:r>
    </w:p>
    <w:p w:rsidR="00157F60" w:rsidRPr="0050159C" w:rsidRDefault="00157F60" w:rsidP="0050159C">
      <w:pPr>
        <w:numPr>
          <w:ilvl w:val="0"/>
          <w:numId w:val="73"/>
        </w:numPr>
        <w:ind w:left="0"/>
        <w:jc w:val="both"/>
        <w:rPr>
          <w:szCs w:val="20"/>
          <w:lang w:val="sr-Cyrl-CS"/>
        </w:rPr>
      </w:pPr>
      <w:r w:rsidRPr="0050159C">
        <w:rPr>
          <w:szCs w:val="20"/>
          <w:lang w:val="sr-Cyrl-CS"/>
        </w:rPr>
        <w:t>коришћење различитих  техника и средстава за креативно изражавање</w:t>
      </w:r>
    </w:p>
    <w:p w:rsidR="00157F60" w:rsidRPr="0050159C" w:rsidRDefault="00157F60" w:rsidP="0050159C">
      <w:pPr>
        <w:numPr>
          <w:ilvl w:val="0"/>
          <w:numId w:val="73"/>
        </w:numPr>
        <w:ind w:left="0"/>
        <w:jc w:val="both"/>
        <w:rPr>
          <w:szCs w:val="20"/>
          <w:lang w:val="sr-Cyrl-CS"/>
        </w:rPr>
      </w:pPr>
      <w:r w:rsidRPr="0050159C">
        <w:rPr>
          <w:szCs w:val="20"/>
          <w:lang w:val="sr-Cyrl-CS"/>
        </w:rPr>
        <w:t>развијање способности ученика за визуелно памћење</w:t>
      </w:r>
    </w:p>
    <w:p w:rsidR="00157F60" w:rsidRPr="0050159C" w:rsidRDefault="00157F60" w:rsidP="0050159C">
      <w:pPr>
        <w:numPr>
          <w:ilvl w:val="0"/>
          <w:numId w:val="73"/>
        </w:numPr>
        <w:ind w:left="0"/>
        <w:jc w:val="both"/>
        <w:rPr>
          <w:szCs w:val="20"/>
          <w:lang w:val="sr-Cyrl-CS"/>
        </w:rPr>
      </w:pPr>
      <w:r w:rsidRPr="0050159C">
        <w:rPr>
          <w:szCs w:val="20"/>
          <w:lang w:val="sr-Cyrl-CS"/>
        </w:rPr>
        <w:t>покажу интересе и способности за самостално откривање визуелних појава и законитости света облика: светло- тамно, облик- боја, простор, композиција;</w:t>
      </w:r>
    </w:p>
    <w:p w:rsidR="00157F60" w:rsidRPr="0050159C" w:rsidRDefault="00157F60" w:rsidP="0050159C">
      <w:pPr>
        <w:numPr>
          <w:ilvl w:val="0"/>
          <w:numId w:val="73"/>
        </w:numPr>
        <w:ind w:left="0"/>
        <w:jc w:val="both"/>
        <w:rPr>
          <w:szCs w:val="20"/>
          <w:lang w:val="sr-Cyrl-CS"/>
        </w:rPr>
      </w:pPr>
      <w:r w:rsidRPr="0050159C">
        <w:rPr>
          <w:szCs w:val="20"/>
          <w:lang w:val="sr-Cyrl-CS"/>
        </w:rPr>
        <w:t>посматрају и естетски доживљавају дела ликовне уметности;</w:t>
      </w:r>
    </w:p>
    <w:p w:rsidR="00157F60" w:rsidRPr="0050159C" w:rsidRDefault="00157F60" w:rsidP="0050159C">
      <w:pPr>
        <w:numPr>
          <w:ilvl w:val="0"/>
          <w:numId w:val="73"/>
        </w:numPr>
        <w:ind w:left="0"/>
        <w:jc w:val="both"/>
        <w:rPr>
          <w:szCs w:val="20"/>
          <w:lang w:val="sr-Cyrl-CS"/>
        </w:rPr>
      </w:pPr>
      <w:r w:rsidRPr="0050159C">
        <w:rPr>
          <w:szCs w:val="20"/>
          <w:lang w:val="sr-Cyrl-CS"/>
        </w:rPr>
        <w:t>развијају љубав према ликовном наслеђу;</w:t>
      </w:r>
    </w:p>
    <w:p w:rsidR="00157F60" w:rsidRPr="0050159C" w:rsidRDefault="00157F60" w:rsidP="0050159C">
      <w:pPr>
        <w:numPr>
          <w:ilvl w:val="0"/>
          <w:numId w:val="73"/>
        </w:numPr>
        <w:ind w:left="0"/>
        <w:jc w:val="both"/>
        <w:rPr>
          <w:szCs w:val="20"/>
          <w:lang w:val="sr-Cyrl-CS"/>
        </w:rPr>
      </w:pPr>
      <w:r w:rsidRPr="0050159C">
        <w:rPr>
          <w:szCs w:val="20"/>
          <w:lang w:val="sr-Cyrl-CS"/>
        </w:rPr>
        <w:t>пратити интересовања за посећивањем музеја, изложби и јачање потреба ученика за чување културних добара</w:t>
      </w:r>
    </w:p>
    <w:p w:rsidR="00157F60" w:rsidRPr="0050159C" w:rsidRDefault="00157F60" w:rsidP="0050159C">
      <w:pPr>
        <w:numPr>
          <w:ilvl w:val="0"/>
          <w:numId w:val="73"/>
        </w:numPr>
        <w:ind w:left="0"/>
        <w:jc w:val="both"/>
        <w:rPr>
          <w:szCs w:val="20"/>
          <w:lang w:val="sr-Cyrl-CS"/>
        </w:rPr>
      </w:pPr>
      <w:r w:rsidRPr="0050159C">
        <w:rPr>
          <w:szCs w:val="20"/>
          <w:lang w:val="sr-Cyrl-CS"/>
        </w:rPr>
        <w:t>развијају способност за креативно и апстрактно мишљење;</w:t>
      </w:r>
    </w:p>
    <w:p w:rsidR="00157F60" w:rsidRPr="0050159C" w:rsidRDefault="00157F60" w:rsidP="0050159C">
      <w:pPr>
        <w:numPr>
          <w:ilvl w:val="0"/>
          <w:numId w:val="73"/>
        </w:numPr>
        <w:ind w:left="0"/>
        <w:jc w:val="both"/>
        <w:rPr>
          <w:szCs w:val="20"/>
          <w:lang w:val="sr-Cyrl-CS"/>
        </w:rPr>
      </w:pPr>
      <w:r w:rsidRPr="0050159C">
        <w:rPr>
          <w:szCs w:val="20"/>
          <w:lang w:val="sr-Cyrl-CS"/>
        </w:rPr>
        <w:t>развија моторичке способности ученика инавиек за лепо писање;</w:t>
      </w:r>
    </w:p>
    <w:p w:rsidR="00157F60" w:rsidRPr="0050159C" w:rsidRDefault="00157F60" w:rsidP="0050159C">
      <w:pPr>
        <w:numPr>
          <w:ilvl w:val="0"/>
          <w:numId w:val="73"/>
        </w:numPr>
        <w:ind w:left="0"/>
        <w:jc w:val="both"/>
        <w:rPr>
          <w:szCs w:val="20"/>
          <w:lang w:val="sr-Cyrl-CS"/>
        </w:rPr>
      </w:pPr>
      <w:r w:rsidRPr="0050159C">
        <w:rPr>
          <w:szCs w:val="20"/>
          <w:lang w:val="sr-Cyrl-CS"/>
        </w:rPr>
        <w:t>развијају способност сарадње и самопоуздања у тимском раду;</w:t>
      </w:r>
    </w:p>
    <w:p w:rsidR="00157F60" w:rsidRDefault="00157F60" w:rsidP="00157F60">
      <w:pPr>
        <w:rPr>
          <w:sz w:val="24"/>
          <w:szCs w:val="24"/>
          <w:lang w:val="ru-RU"/>
        </w:rPr>
      </w:pPr>
    </w:p>
    <w:tbl>
      <w:tblPr>
        <w:tblW w:w="7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724"/>
        <w:gridCol w:w="1701"/>
        <w:gridCol w:w="1985"/>
        <w:gridCol w:w="1842"/>
      </w:tblGrid>
      <w:tr w:rsidR="00157F60" w:rsidTr="0073416A">
        <w:trPr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F60" w:rsidRDefault="00157F60" w:rsidP="0073416A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САДРЖАЈ НАСТАВНОГ ПРОГРАМА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F60" w:rsidRDefault="00157F60" w:rsidP="0073416A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ПР. ВЕЖБА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F60" w:rsidRDefault="00157F60" w:rsidP="0073416A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ЕСТ. АНАЛИЗА И ПРОЦЕЊИВАЊЕ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F60" w:rsidRDefault="00157F60" w:rsidP="0073416A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УКУПНО</w:t>
            </w:r>
          </w:p>
        </w:tc>
      </w:tr>
      <w:tr w:rsidR="00157F60" w:rsidTr="0073416A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60" w:rsidRDefault="00157F60" w:rsidP="0073416A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60" w:rsidRDefault="00157F60" w:rsidP="0073416A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ЦРТАЊЕ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60" w:rsidRDefault="00157F60" w:rsidP="0073416A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     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60" w:rsidRDefault="00157F60" w:rsidP="0073416A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       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60" w:rsidRDefault="00157F60" w:rsidP="0073416A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     12</w:t>
            </w:r>
          </w:p>
        </w:tc>
      </w:tr>
      <w:tr w:rsidR="00157F60" w:rsidTr="0073416A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60" w:rsidRDefault="00157F60" w:rsidP="0073416A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60" w:rsidRDefault="00157F60" w:rsidP="0073416A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СЛИКАЊЕ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60" w:rsidRDefault="00157F60" w:rsidP="0073416A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      1</w:t>
            </w: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60" w:rsidRDefault="00157F60" w:rsidP="0073416A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         </w:t>
            </w: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60" w:rsidRDefault="00157F60" w:rsidP="0073416A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     12</w:t>
            </w:r>
          </w:p>
        </w:tc>
      </w:tr>
      <w:tr w:rsidR="00157F60" w:rsidTr="0073416A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60" w:rsidRDefault="00157F60" w:rsidP="0073416A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60" w:rsidRDefault="00157F60" w:rsidP="0073416A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ВАЈАЊЕ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60" w:rsidRDefault="00157F60" w:rsidP="0073416A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     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60" w:rsidRDefault="00157F60" w:rsidP="0073416A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       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60" w:rsidRDefault="00157F60" w:rsidP="0073416A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     12</w:t>
            </w:r>
          </w:p>
        </w:tc>
      </w:tr>
      <w:tr w:rsidR="00157F60" w:rsidTr="0073416A">
        <w:trPr>
          <w:trHeight w:val="70"/>
          <w:jc w:val="center"/>
        </w:trPr>
        <w:tc>
          <w:tcPr>
            <w:tcW w:w="5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F60" w:rsidRDefault="00157F60" w:rsidP="0073416A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УКУПНО: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60" w:rsidRDefault="00157F60" w:rsidP="0073416A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                 36</w:t>
            </w:r>
          </w:p>
        </w:tc>
      </w:tr>
    </w:tbl>
    <w:p w:rsidR="00157F60" w:rsidRDefault="00157F60" w:rsidP="00157F60">
      <w:pPr>
        <w:rPr>
          <w:sz w:val="24"/>
          <w:szCs w:val="24"/>
        </w:rPr>
      </w:pPr>
    </w:p>
    <w:p w:rsidR="00157F60" w:rsidRDefault="00157F60" w:rsidP="00157F60">
      <w:pPr>
        <w:rPr>
          <w:sz w:val="24"/>
          <w:szCs w:val="24"/>
        </w:rPr>
      </w:pPr>
    </w:p>
    <w:tbl>
      <w:tblPr>
        <w:tblW w:w="10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2694"/>
        <w:gridCol w:w="3826"/>
        <w:gridCol w:w="3159"/>
      </w:tblGrid>
      <w:tr w:rsidR="00157F60" w:rsidTr="0050159C">
        <w:trPr>
          <w:trHeight w:val="37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F60" w:rsidRDefault="00157F60" w:rsidP="0073416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Трајање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F60" w:rsidRDefault="00157F60" w:rsidP="0073416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RS"/>
              </w:rPr>
              <w:t>С</w:t>
            </w:r>
            <w:r>
              <w:rPr>
                <w:b/>
                <w:lang w:val="sr-Cyrl-CS"/>
              </w:rPr>
              <w:t>адржај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F60" w:rsidRDefault="00157F60" w:rsidP="0073416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Начин остваривања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F60" w:rsidRDefault="00157F60" w:rsidP="0073416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Циљеви и задаци  садржаја прогама</w:t>
            </w:r>
          </w:p>
        </w:tc>
      </w:tr>
      <w:tr w:rsidR="00157F60" w:rsidTr="0050159C">
        <w:trPr>
          <w:trHeight w:val="16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60" w:rsidRDefault="00157F60" w:rsidP="0073416A">
            <w:pPr>
              <w:rPr>
                <w:b/>
                <w:lang w:val="sr-Cyrl-CS"/>
              </w:rPr>
            </w:pPr>
          </w:p>
          <w:p w:rsidR="00157F60" w:rsidRDefault="00157F60" w:rsidP="0073416A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10+2</w:t>
            </w:r>
          </w:p>
          <w:p w:rsidR="00157F60" w:rsidRDefault="00157F60" w:rsidP="0073416A">
            <w:pPr>
              <w:rPr>
                <w:b/>
                <w:lang w:val="sr-Cyrl-CS"/>
              </w:rPr>
            </w:pPr>
          </w:p>
          <w:p w:rsidR="00157F60" w:rsidRDefault="00157F60" w:rsidP="0073416A">
            <w:pPr>
              <w:rPr>
                <w:b/>
                <w:lang w:val="sr-Cyrl-CS"/>
              </w:rPr>
            </w:pPr>
          </w:p>
          <w:p w:rsidR="00157F60" w:rsidRDefault="00157F60" w:rsidP="0073416A">
            <w:pPr>
              <w:rPr>
                <w:b/>
                <w:lang w:val="sr-Cyrl-CS"/>
              </w:rPr>
            </w:pPr>
          </w:p>
          <w:p w:rsidR="00157F60" w:rsidRDefault="00157F60" w:rsidP="0073416A">
            <w:pPr>
              <w:rPr>
                <w:b/>
                <w:lang w:val="sr-Cyrl-CS"/>
              </w:rPr>
            </w:pPr>
          </w:p>
          <w:p w:rsidR="00157F60" w:rsidRDefault="00157F60" w:rsidP="0073416A">
            <w:pPr>
              <w:rPr>
                <w:b/>
                <w:lang w:val="sr-Cyrl-CS"/>
              </w:rPr>
            </w:pPr>
          </w:p>
          <w:p w:rsidR="00157F60" w:rsidRDefault="00157F60" w:rsidP="0073416A">
            <w:pPr>
              <w:rPr>
                <w:b/>
                <w:lang w:val="sr-Cyrl-CS"/>
              </w:rPr>
            </w:pPr>
          </w:p>
          <w:p w:rsidR="00157F60" w:rsidRDefault="00157F60" w:rsidP="0073416A">
            <w:pPr>
              <w:rPr>
                <w:b/>
                <w:lang w:val="sr-Cyrl-CS"/>
              </w:rPr>
            </w:pPr>
          </w:p>
          <w:p w:rsidR="00157F60" w:rsidRDefault="00157F60" w:rsidP="0073416A">
            <w:pPr>
              <w:rPr>
                <w:b/>
                <w:lang w:val="sr-Cyrl-CS"/>
              </w:rPr>
            </w:pPr>
          </w:p>
          <w:p w:rsidR="00157F60" w:rsidRDefault="00157F60" w:rsidP="0073416A">
            <w:pPr>
              <w:rPr>
                <w:b/>
                <w:lang w:val="sr-Cyrl-CS"/>
              </w:rPr>
            </w:pPr>
          </w:p>
          <w:p w:rsidR="00157F60" w:rsidRDefault="00157F60" w:rsidP="0073416A">
            <w:pPr>
              <w:rPr>
                <w:b/>
                <w:lang w:val="sr-Cyrl-CS"/>
              </w:rPr>
            </w:pPr>
          </w:p>
          <w:p w:rsidR="00157F60" w:rsidRPr="00246369" w:rsidRDefault="00157F60" w:rsidP="0073416A">
            <w:pPr>
              <w:rPr>
                <w:b/>
              </w:rPr>
            </w:pPr>
            <w:r>
              <w:rPr>
                <w:b/>
              </w:rPr>
              <w:t>12</w:t>
            </w:r>
          </w:p>
          <w:p w:rsidR="00157F60" w:rsidRDefault="00157F60" w:rsidP="0073416A">
            <w:pPr>
              <w:rPr>
                <w:b/>
                <w:lang w:val="sr-Cyrl-CS"/>
              </w:rPr>
            </w:pPr>
          </w:p>
          <w:p w:rsidR="00157F60" w:rsidRDefault="00157F60" w:rsidP="0073416A">
            <w:pPr>
              <w:rPr>
                <w:b/>
                <w:lang w:val="sr-Cyrl-CS"/>
              </w:rPr>
            </w:pPr>
          </w:p>
          <w:p w:rsidR="00157F60" w:rsidRDefault="00157F60" w:rsidP="0073416A">
            <w:pPr>
              <w:rPr>
                <w:b/>
                <w:lang w:val="sr-Cyrl-CS"/>
              </w:rPr>
            </w:pPr>
          </w:p>
          <w:p w:rsidR="00157F60" w:rsidRDefault="00157F60" w:rsidP="0073416A">
            <w:pPr>
              <w:rPr>
                <w:b/>
                <w:lang w:val="sr-Cyrl-CS"/>
              </w:rPr>
            </w:pPr>
          </w:p>
          <w:p w:rsidR="00157F60" w:rsidRDefault="00157F60" w:rsidP="0073416A">
            <w:pPr>
              <w:rPr>
                <w:b/>
                <w:lang w:val="sr-Cyrl-CS"/>
              </w:rPr>
            </w:pPr>
          </w:p>
          <w:p w:rsidR="00157F60" w:rsidRDefault="00157F60" w:rsidP="0073416A">
            <w:pPr>
              <w:rPr>
                <w:b/>
                <w:lang w:val="sr-Cyrl-CS"/>
              </w:rPr>
            </w:pPr>
          </w:p>
          <w:p w:rsidR="00157F60" w:rsidRDefault="00157F60" w:rsidP="0073416A">
            <w:pPr>
              <w:rPr>
                <w:b/>
                <w:lang w:val="sr-Cyrl-CS"/>
              </w:rPr>
            </w:pPr>
          </w:p>
          <w:p w:rsidR="00157F60" w:rsidRDefault="00157F60" w:rsidP="0073416A">
            <w:pPr>
              <w:rPr>
                <w:b/>
                <w:lang w:val="sr-Cyrl-CS"/>
              </w:rPr>
            </w:pPr>
          </w:p>
          <w:p w:rsidR="00157F60" w:rsidRDefault="00157F60" w:rsidP="0073416A">
            <w:pPr>
              <w:rPr>
                <w:b/>
                <w:lang w:val="sr-Cyrl-CS"/>
              </w:rPr>
            </w:pPr>
          </w:p>
          <w:p w:rsidR="00157F60" w:rsidRDefault="00157F60" w:rsidP="0073416A">
            <w:pPr>
              <w:rPr>
                <w:b/>
                <w:lang w:val="sr-Cyrl-CS"/>
              </w:rPr>
            </w:pPr>
          </w:p>
          <w:p w:rsidR="00157F60" w:rsidRDefault="00157F60" w:rsidP="0073416A">
            <w:pPr>
              <w:rPr>
                <w:b/>
                <w:lang w:val="sr-Cyrl-CS"/>
              </w:rPr>
            </w:pPr>
          </w:p>
          <w:p w:rsidR="00157F60" w:rsidRDefault="00157F60" w:rsidP="0073416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10+1+1</w:t>
            </w:r>
          </w:p>
          <w:p w:rsidR="00157F60" w:rsidRDefault="00157F60" w:rsidP="0073416A">
            <w:pPr>
              <w:rPr>
                <w:b/>
                <w:lang w:val="sr-Cyrl-CS"/>
              </w:rPr>
            </w:pPr>
          </w:p>
          <w:p w:rsidR="00157F60" w:rsidRDefault="00157F60" w:rsidP="0073416A">
            <w:pPr>
              <w:rPr>
                <w:b/>
                <w:lang w:val="sr-Cyrl-CS"/>
              </w:rPr>
            </w:pPr>
          </w:p>
          <w:p w:rsidR="00157F60" w:rsidRDefault="00157F60" w:rsidP="0073416A">
            <w:pPr>
              <w:rPr>
                <w:b/>
                <w:lang w:val="sr-Cyrl-CS"/>
              </w:rPr>
            </w:pPr>
          </w:p>
          <w:p w:rsidR="00157F60" w:rsidRDefault="00157F60" w:rsidP="0073416A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60" w:rsidRDefault="00157F60" w:rsidP="0073416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Цртање</w:t>
            </w:r>
          </w:p>
          <w:p w:rsidR="00157F60" w:rsidRDefault="00157F60" w:rsidP="0073416A">
            <w:pPr>
              <w:rPr>
                <w:lang w:val="sr-Cyrl-CS"/>
              </w:rPr>
            </w:pPr>
            <w:r>
              <w:rPr>
                <w:lang w:val="sr-Latn-CS"/>
              </w:rPr>
              <w:t>-врсте и својства линија</w:t>
            </w:r>
            <w:r>
              <w:rPr>
                <w:lang w:val="sr-Cyrl-CS"/>
              </w:rPr>
              <w:t xml:space="preserve"> ( 2)</w:t>
            </w:r>
          </w:p>
          <w:p w:rsidR="00157F60" w:rsidRDefault="00157F60" w:rsidP="0073416A">
            <w:pPr>
              <w:rPr>
                <w:lang w:val="sr-Cyrl-CS"/>
              </w:rPr>
            </w:pPr>
            <w:r>
              <w:rPr>
                <w:lang w:val="sr-Cyrl-CS"/>
              </w:rPr>
              <w:t>-линија као средство за стварање различитих квалитета површина (2)</w:t>
            </w:r>
          </w:p>
          <w:p w:rsidR="00157F60" w:rsidRDefault="00157F60" w:rsidP="0073416A">
            <w:pPr>
              <w:rPr>
                <w:lang w:val="sr-Cyrl-CS"/>
              </w:rPr>
            </w:pPr>
            <w:r>
              <w:rPr>
                <w:lang w:val="sr-Cyrl-CS"/>
              </w:rPr>
              <w:t>-естетско процењивање (1)</w:t>
            </w:r>
          </w:p>
          <w:p w:rsidR="00157F60" w:rsidRDefault="00157F60" w:rsidP="0073416A">
            <w:pPr>
              <w:rPr>
                <w:lang w:val="sr-Cyrl-CS"/>
              </w:rPr>
            </w:pPr>
            <w:r>
              <w:rPr>
                <w:lang w:val="sr-Cyrl-CS"/>
              </w:rPr>
              <w:t>-однос величина(2)</w:t>
            </w:r>
          </w:p>
          <w:p w:rsidR="00157F60" w:rsidRDefault="00157F60" w:rsidP="0073416A">
            <w:pPr>
              <w:rPr>
                <w:lang w:val="sr-Cyrl-CS"/>
              </w:rPr>
            </w:pPr>
            <w:r>
              <w:rPr>
                <w:lang w:val="sr-Cyrl-CS"/>
              </w:rPr>
              <w:t>-лепо писање са калиграфијом (2)</w:t>
            </w:r>
          </w:p>
          <w:p w:rsidR="00157F60" w:rsidRDefault="00157F60" w:rsidP="0073416A">
            <w:pPr>
              <w:rPr>
                <w:lang w:val="sr-Cyrl-CS"/>
              </w:rPr>
            </w:pPr>
            <w:r>
              <w:rPr>
                <w:lang w:val="sr-Cyrl-CS"/>
              </w:rPr>
              <w:t>-компоновање више римичких целина у простору (2)</w:t>
            </w:r>
          </w:p>
          <w:p w:rsidR="00157F60" w:rsidRDefault="00157F60" w:rsidP="0073416A">
            <w:pPr>
              <w:rPr>
                <w:lang w:val="sr-Cyrl-CS"/>
              </w:rPr>
            </w:pPr>
            <w:r>
              <w:rPr>
                <w:lang w:val="sr-Cyrl-CS"/>
              </w:rPr>
              <w:t>-естетско процењивање (1)</w:t>
            </w:r>
          </w:p>
          <w:p w:rsidR="00157F60" w:rsidRDefault="00157F60" w:rsidP="0073416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Сликање</w:t>
            </w:r>
          </w:p>
          <w:p w:rsidR="00157F60" w:rsidRDefault="00157F60" w:rsidP="0073416A">
            <w:pPr>
              <w:rPr>
                <w:lang w:val="sr-Cyrl-CS"/>
              </w:rPr>
            </w:pPr>
            <w:r>
              <w:rPr>
                <w:lang w:val="sr-Cyrl-CS"/>
              </w:rPr>
              <w:t>-својства сликарских материјала и подлога (2)</w:t>
            </w:r>
          </w:p>
          <w:p w:rsidR="00157F60" w:rsidRDefault="00157F60" w:rsidP="0073416A">
            <w:pPr>
              <w:rPr>
                <w:lang w:val="sr-Cyrl-CS"/>
              </w:rPr>
            </w:pPr>
            <w:r>
              <w:rPr>
                <w:lang w:val="sr-Cyrl-CS"/>
              </w:rPr>
              <w:t>-ритмичко компоновање боја и облика (2)</w:t>
            </w:r>
          </w:p>
          <w:p w:rsidR="00157F60" w:rsidRDefault="00157F60" w:rsidP="0073416A">
            <w:pPr>
              <w:rPr>
                <w:lang w:val="sr-Cyrl-CS"/>
              </w:rPr>
            </w:pPr>
            <w:r>
              <w:rPr>
                <w:lang w:val="sr-Cyrl-CS"/>
              </w:rPr>
              <w:t>-коришћење разних материјала за компоновање (2)</w:t>
            </w:r>
          </w:p>
          <w:p w:rsidR="00157F60" w:rsidRDefault="00157F60" w:rsidP="0073416A">
            <w:pPr>
              <w:rPr>
                <w:lang w:val="sr-Cyrl-CS"/>
              </w:rPr>
            </w:pPr>
            <w:r>
              <w:rPr>
                <w:lang w:val="sr-Cyrl-CS"/>
              </w:rPr>
              <w:t>-визуелно споразумевање (2)</w:t>
            </w:r>
          </w:p>
          <w:p w:rsidR="00157F60" w:rsidRDefault="00157F60" w:rsidP="0073416A">
            <w:pPr>
              <w:rPr>
                <w:lang w:val="sr-Cyrl-CS"/>
              </w:rPr>
            </w:pPr>
            <w:r>
              <w:rPr>
                <w:lang w:val="sr-Cyrl-CS"/>
              </w:rPr>
              <w:t>-временски и просторни низови (цртани филам,стрип) (2+1)</w:t>
            </w:r>
          </w:p>
          <w:p w:rsidR="00157F60" w:rsidRDefault="00157F60" w:rsidP="0073416A">
            <w:pPr>
              <w:rPr>
                <w:lang w:val="sr-Cyrl-CS"/>
              </w:rPr>
            </w:pPr>
            <w:r>
              <w:rPr>
                <w:lang w:val="sr-Cyrl-CS"/>
              </w:rPr>
              <w:t>-сликање,естетско процењивање (1)</w:t>
            </w:r>
          </w:p>
          <w:p w:rsidR="00157F60" w:rsidRDefault="00157F60" w:rsidP="0073416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Вајање</w:t>
            </w:r>
          </w:p>
          <w:p w:rsidR="00157F60" w:rsidRDefault="00157F60" w:rsidP="0073416A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- вајање,врсте вајарског материјала (4)</w:t>
            </w:r>
          </w:p>
          <w:p w:rsidR="00157F60" w:rsidRDefault="00157F60" w:rsidP="0073416A">
            <w:pPr>
              <w:rPr>
                <w:lang w:val="sr-Cyrl-CS"/>
              </w:rPr>
            </w:pPr>
            <w:r>
              <w:rPr>
                <w:lang w:val="sr-Cyrl-CS"/>
              </w:rPr>
              <w:t>-везивање тродимензионалних облика у простору (2)</w:t>
            </w:r>
          </w:p>
          <w:p w:rsidR="00157F60" w:rsidRDefault="00157F60" w:rsidP="0073416A">
            <w:pPr>
              <w:rPr>
                <w:lang w:val="sr-Cyrl-CS"/>
              </w:rPr>
            </w:pPr>
            <w:r>
              <w:rPr>
                <w:lang w:val="sr-Cyrl-CS"/>
              </w:rPr>
              <w:t>-слободно компоновање (2)</w:t>
            </w:r>
          </w:p>
          <w:p w:rsidR="00157F60" w:rsidRDefault="00157F60" w:rsidP="0073416A">
            <w:pPr>
              <w:rPr>
                <w:lang w:val="sr-Cyrl-CS"/>
              </w:rPr>
            </w:pPr>
            <w:r>
              <w:rPr>
                <w:lang w:val="sr-Cyrl-CS"/>
              </w:rPr>
              <w:t>-обликовање употребних предмета(ситна пластика,накит) (2+1)</w:t>
            </w:r>
          </w:p>
          <w:p w:rsidR="00157F60" w:rsidRDefault="00157F60" w:rsidP="0073416A">
            <w:r>
              <w:rPr>
                <w:lang w:val="sr-Cyrl-CS"/>
              </w:rPr>
              <w:t>-вајање, естетска анализа (1)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60" w:rsidRDefault="00157F60" w:rsidP="0073416A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- објашњавање, дискусија, дијалог, демонстрација</w:t>
            </w:r>
          </w:p>
          <w:p w:rsidR="00157F60" w:rsidRDefault="00157F60" w:rsidP="0073416A">
            <w:pPr>
              <w:rPr>
                <w:lang w:val="sr-Cyrl-CS"/>
              </w:rPr>
            </w:pPr>
            <w:r>
              <w:rPr>
                <w:lang w:val="sr-Cyrl-CS"/>
              </w:rPr>
              <w:t>- показивање основних цртачких техника</w:t>
            </w:r>
          </w:p>
          <w:p w:rsidR="00157F60" w:rsidRDefault="00157F60" w:rsidP="0073416A">
            <w:pPr>
              <w:rPr>
                <w:lang w:val="sr-Cyrl-CS"/>
              </w:rPr>
            </w:pPr>
            <w:r>
              <w:rPr>
                <w:lang w:val="sr-Cyrl-CS"/>
              </w:rPr>
              <w:t>- објашњавање и упознавање са основним ликовним елементима</w:t>
            </w:r>
          </w:p>
          <w:p w:rsidR="00157F60" w:rsidRDefault="00157F60" w:rsidP="0073416A">
            <w:pPr>
              <w:rPr>
                <w:lang w:val="sr-Cyrl-CS"/>
              </w:rPr>
            </w:pPr>
            <w:r>
              <w:rPr>
                <w:lang w:val="sr-Cyrl-CS"/>
              </w:rPr>
              <w:t>- индивидуални рад и рад у групама</w:t>
            </w:r>
          </w:p>
          <w:p w:rsidR="00157F60" w:rsidRDefault="00157F60" w:rsidP="0073416A">
            <w:pPr>
              <w:rPr>
                <w:lang w:val="sr-Cyrl-CS"/>
              </w:rPr>
            </w:pPr>
            <w:r>
              <w:rPr>
                <w:lang w:val="sr-Cyrl-CS"/>
              </w:rPr>
              <w:t>- коректуре и естетске анализе (заједно са ученицима )</w:t>
            </w:r>
          </w:p>
          <w:p w:rsidR="00157F60" w:rsidRDefault="00157F60" w:rsidP="0073416A">
            <w:pPr>
              <w:rPr>
                <w:lang w:val="sr-Cyrl-CS"/>
              </w:rPr>
            </w:pPr>
            <w:r>
              <w:rPr>
                <w:lang w:val="sr-Cyrl-CS"/>
              </w:rPr>
              <w:t>- рад по природи (моделу )</w:t>
            </w:r>
          </w:p>
          <w:p w:rsidR="00157F60" w:rsidRDefault="00157F60" w:rsidP="0073416A">
            <w:pPr>
              <w:rPr>
                <w:lang w:val="sr-Cyrl-CS"/>
              </w:rPr>
            </w:pPr>
            <w:r>
              <w:rPr>
                <w:lang w:val="sr-Cyrl-CS"/>
              </w:rPr>
              <w:t>- посете културним институцијама (музеји,</w:t>
            </w:r>
            <w:r>
              <w:rPr>
                <w:lang w:val="sr-Latn-CS"/>
              </w:rPr>
              <w:t xml:space="preserve"> </w:t>
            </w:r>
            <w:r>
              <w:rPr>
                <w:lang w:val="sr-Cyrl-CS"/>
              </w:rPr>
              <w:t>галерије )</w:t>
            </w:r>
          </w:p>
          <w:p w:rsidR="00157F60" w:rsidRDefault="00157F60" w:rsidP="0073416A">
            <w:pPr>
              <w:rPr>
                <w:lang w:val="sr-Cyrl-CS"/>
              </w:rPr>
            </w:pPr>
            <w:r>
              <w:rPr>
                <w:lang w:val="sr-Cyrl-CS"/>
              </w:rPr>
              <w:t>- објашњавање,</w:t>
            </w:r>
            <w:r>
              <w:rPr>
                <w:lang w:val="sr-Latn-CS"/>
              </w:rPr>
              <w:t xml:space="preserve"> </w:t>
            </w:r>
            <w:r>
              <w:rPr>
                <w:lang w:val="sr-Cyrl-CS"/>
              </w:rPr>
              <w:t>разговор</w:t>
            </w:r>
          </w:p>
          <w:p w:rsidR="00157F60" w:rsidRDefault="00157F60" w:rsidP="0073416A">
            <w:pPr>
              <w:rPr>
                <w:lang w:val="sr-Cyrl-CS"/>
              </w:rPr>
            </w:pPr>
            <w:r>
              <w:rPr>
                <w:lang w:val="sr-Cyrl-CS"/>
              </w:rPr>
              <w:t>- демонстрирање осн.сликарских техника</w:t>
            </w:r>
          </w:p>
          <w:p w:rsidR="00157F60" w:rsidRDefault="00157F60" w:rsidP="0073416A">
            <w:pPr>
              <w:rPr>
                <w:lang w:val="sr-Cyrl-CS"/>
              </w:rPr>
            </w:pPr>
            <w:r>
              <w:rPr>
                <w:lang w:val="sr-Cyrl-CS"/>
              </w:rPr>
              <w:t>- показивање репродукција познатих сликара (чисте и замућене боје )</w:t>
            </w:r>
          </w:p>
          <w:p w:rsidR="00157F60" w:rsidRDefault="00157F60" w:rsidP="0073416A">
            <w:pPr>
              <w:rPr>
                <w:lang w:val="sr-Cyrl-CS"/>
              </w:rPr>
            </w:pPr>
            <w:r>
              <w:rPr>
                <w:lang w:val="sr-Cyrl-CS"/>
              </w:rPr>
              <w:t>- креирање вежби и њихова примена</w:t>
            </w:r>
          </w:p>
          <w:p w:rsidR="00157F60" w:rsidRDefault="00157F60" w:rsidP="0073416A">
            <w:pPr>
              <w:rPr>
                <w:lang w:val="sr-Cyrl-CS"/>
              </w:rPr>
            </w:pPr>
            <w:r>
              <w:rPr>
                <w:lang w:val="sr-Cyrl-CS"/>
              </w:rPr>
              <w:t>- коректуре и ест.</w:t>
            </w:r>
            <w:r>
              <w:rPr>
                <w:lang w:val="sr-Latn-CS"/>
              </w:rPr>
              <w:t xml:space="preserve"> </w:t>
            </w:r>
            <w:r>
              <w:rPr>
                <w:lang w:val="sr-Cyrl-CS"/>
              </w:rPr>
              <w:t>Анализе</w:t>
            </w:r>
          </w:p>
          <w:p w:rsidR="00157F60" w:rsidRDefault="00157F60" w:rsidP="0073416A">
            <w:pPr>
              <w:rPr>
                <w:lang w:val="sr-Cyrl-CS"/>
              </w:rPr>
            </w:pPr>
            <w:r>
              <w:rPr>
                <w:lang w:val="sr-Cyrl-CS"/>
              </w:rPr>
              <w:t>- рад по природи и рад из маште</w:t>
            </w:r>
          </w:p>
          <w:p w:rsidR="00157F60" w:rsidRDefault="00157F60" w:rsidP="0073416A">
            <w:pPr>
              <w:rPr>
                <w:lang w:val="sr-Cyrl-CS"/>
              </w:rPr>
            </w:pPr>
            <w:r>
              <w:rPr>
                <w:lang w:val="sr-Cyrl-CS"/>
              </w:rPr>
              <w:t>- посета позоришту</w:t>
            </w:r>
          </w:p>
          <w:p w:rsidR="00157F60" w:rsidRDefault="00157F60" w:rsidP="0073416A">
            <w:pPr>
              <w:rPr>
                <w:lang w:val="sr-Cyrl-CS"/>
              </w:rPr>
            </w:pPr>
            <w:r>
              <w:rPr>
                <w:lang w:val="sr-Cyrl-CS"/>
              </w:rPr>
              <w:t>- кроз разговор и објашњавање упознавање ученика са основним вајарским материјалима и техникама</w:t>
            </w:r>
          </w:p>
          <w:p w:rsidR="00157F60" w:rsidRDefault="00157F60" w:rsidP="0073416A">
            <w:pPr>
              <w:rPr>
                <w:lang w:val="sr-Cyrl-CS"/>
              </w:rPr>
            </w:pPr>
            <w:r>
              <w:rPr>
                <w:lang w:val="sr-Cyrl-CS"/>
              </w:rPr>
              <w:t>- репродукције 2д и 3д уметничких дела и уочавање разлика</w:t>
            </w:r>
          </w:p>
          <w:p w:rsidR="00157F60" w:rsidRDefault="00157F60" w:rsidP="0073416A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- демонстрација рада у појединим материјалима- глина, глинамол…</w:t>
            </w:r>
          </w:p>
          <w:p w:rsidR="00157F60" w:rsidRDefault="00157F60" w:rsidP="0073416A">
            <w:pPr>
              <w:rPr>
                <w:lang w:val="sr-Cyrl-CS"/>
              </w:rPr>
            </w:pPr>
            <w:r>
              <w:rPr>
                <w:lang w:val="sr-Cyrl-CS"/>
              </w:rPr>
              <w:t>- индивидуални, рад у пару и групи са ученицима</w:t>
            </w:r>
          </w:p>
          <w:p w:rsidR="00157F60" w:rsidRDefault="00157F60" w:rsidP="0073416A">
            <w:pPr>
              <w:rPr>
                <w:lang w:val="sr-Cyrl-CS"/>
              </w:rPr>
            </w:pPr>
            <w:r>
              <w:rPr>
                <w:lang w:val="sr-Cyrl-CS"/>
              </w:rPr>
              <w:t>- рад по природи</w:t>
            </w:r>
          </w:p>
          <w:p w:rsidR="00157F60" w:rsidRDefault="00157F60" w:rsidP="0073416A">
            <w:pPr>
              <w:rPr>
                <w:lang w:val="sr-Cyrl-CS"/>
              </w:rPr>
            </w:pPr>
            <w:r>
              <w:rPr>
                <w:lang w:val="sr-Cyrl-CS"/>
              </w:rPr>
              <w:t>- коректура и естетска анализа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F60" w:rsidRDefault="00157F60" w:rsidP="0073416A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- стварање различитих вредности линија и површина</w:t>
            </w:r>
          </w:p>
          <w:p w:rsidR="00157F60" w:rsidRDefault="00157F60" w:rsidP="0073416A">
            <w:pPr>
              <w:rPr>
                <w:lang w:val="sr-Cyrl-CS"/>
              </w:rPr>
            </w:pPr>
            <w:r>
              <w:rPr>
                <w:lang w:val="sr-Cyrl-CS"/>
              </w:rPr>
              <w:t>-опажање ритма линија, боја, облика</w:t>
            </w:r>
          </w:p>
          <w:p w:rsidR="00157F60" w:rsidRDefault="00157F60" w:rsidP="0073416A">
            <w:pPr>
              <w:rPr>
                <w:lang w:val="sr-Cyrl-CS"/>
              </w:rPr>
            </w:pPr>
            <w:r>
              <w:rPr>
                <w:lang w:val="sr-Cyrl-CS"/>
              </w:rPr>
              <w:t>-развијање способности ученика за опажање квалитета свих  ликовних елемената: линија, облика, боја;</w:t>
            </w:r>
          </w:p>
          <w:p w:rsidR="00157F60" w:rsidRDefault="00157F60" w:rsidP="0073416A">
            <w:pPr>
              <w:rPr>
                <w:lang w:val="sr-Cyrl-CS"/>
              </w:rPr>
            </w:pPr>
            <w:r>
              <w:rPr>
                <w:lang w:val="sr-Cyrl-CS"/>
              </w:rPr>
              <w:t>стварање услова да ученици на часовима у процесу реализације садржаја користе различите технике и средства и да упознају њихова визуелна и ликовна својства</w:t>
            </w:r>
          </w:p>
          <w:p w:rsidR="00157F60" w:rsidRDefault="00157F60" w:rsidP="0073416A">
            <w:pPr>
              <w:rPr>
                <w:lang w:val="sr-Cyrl-CS"/>
              </w:rPr>
            </w:pPr>
            <w:r>
              <w:rPr>
                <w:lang w:val="sr-Cyrl-CS"/>
              </w:rPr>
              <w:t>-развијање моторичких способности ученика и навике за лепо писање;</w:t>
            </w:r>
          </w:p>
          <w:p w:rsidR="00157F60" w:rsidRDefault="00157F60" w:rsidP="0073416A">
            <w:pPr>
              <w:rPr>
                <w:lang w:val="sr-Cyrl-CS"/>
              </w:rPr>
            </w:pPr>
            <w:r>
              <w:rPr>
                <w:lang w:val="sr-Cyrl-CS"/>
              </w:rPr>
              <w:t>-развој способности ученика за визуелно памћење и повезивање опажених информација као основе за увођење у визуелно мишљење;</w:t>
            </w:r>
          </w:p>
          <w:p w:rsidR="00157F60" w:rsidRDefault="00157F60" w:rsidP="0073416A">
            <w:pPr>
              <w:rPr>
                <w:lang w:val="sr-Cyrl-CS"/>
              </w:rPr>
            </w:pPr>
            <w:r>
              <w:rPr>
                <w:lang w:val="sr-Cyrl-CS"/>
              </w:rPr>
              <w:t>развијање осетљивости за ликовне и визуелне вредности, које се стичу у настави, апримењују у раду и животу</w:t>
            </w:r>
          </w:p>
          <w:p w:rsidR="00157F60" w:rsidRDefault="00157F60" w:rsidP="0073416A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-подстицање интересовања и стварање потребе код ученика за посећивањем музеја, изложби, као и за чување културних добара и </w:t>
            </w:r>
            <w:r>
              <w:rPr>
                <w:lang w:val="sr-Cyrl-CS"/>
              </w:rPr>
              <w:lastRenderedPageBreak/>
              <w:t>естетског изгледа средине у којој ученици живе и раде</w:t>
            </w:r>
          </w:p>
          <w:p w:rsidR="00157F60" w:rsidRDefault="00157F60" w:rsidP="0073416A">
            <w:pPr>
              <w:rPr>
                <w:lang w:val="sr-Cyrl-CS"/>
              </w:rPr>
            </w:pPr>
            <w:r>
              <w:rPr>
                <w:lang w:val="sr-Cyrl-CS"/>
              </w:rPr>
              <w:t>-опажање боја</w:t>
            </w:r>
          </w:p>
          <w:p w:rsidR="00157F60" w:rsidRDefault="00157F60" w:rsidP="0073416A">
            <w:pPr>
              <w:rPr>
                <w:lang w:val="sr-Cyrl-CS"/>
              </w:rPr>
            </w:pPr>
            <w:r>
              <w:rPr>
                <w:lang w:val="sr-Cyrl-CS"/>
              </w:rPr>
              <w:t>-асоцијације у низу покретнеслике:боје,мрље,цртежи,облици</w:t>
            </w:r>
          </w:p>
          <w:p w:rsidR="00157F60" w:rsidRDefault="00157F60" w:rsidP="0073416A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-стварање различитихвредности форме (конвексно,конкавно,отворено,затворено) </w:t>
            </w:r>
          </w:p>
          <w:p w:rsidR="00157F60" w:rsidRDefault="00157F60" w:rsidP="0073416A">
            <w:pPr>
              <w:rPr>
                <w:lang w:val="sr-Cyrl-CS"/>
              </w:rPr>
            </w:pPr>
            <w:r>
              <w:rPr>
                <w:lang w:val="sr-Cyrl-CS"/>
              </w:rPr>
              <w:t>- чврсти материјали, меки</w:t>
            </w:r>
          </w:p>
          <w:p w:rsidR="00157F60" w:rsidRDefault="00157F60" w:rsidP="0073416A">
            <w:pPr>
              <w:rPr>
                <w:lang w:val="sr-Cyrl-CS"/>
              </w:rPr>
            </w:pPr>
            <w:r>
              <w:rPr>
                <w:lang w:val="sr-Cyrl-CS"/>
              </w:rPr>
              <w:t>- упознавање са ситном пластиком</w:t>
            </w:r>
          </w:p>
        </w:tc>
      </w:tr>
    </w:tbl>
    <w:p w:rsidR="0091164D" w:rsidRDefault="0091164D" w:rsidP="00157F60">
      <w:pPr>
        <w:tabs>
          <w:tab w:val="left" w:pos="3885"/>
        </w:tabs>
        <w:rPr>
          <w:b/>
          <w:sz w:val="24"/>
          <w:szCs w:val="24"/>
          <w:lang w:val="sr-Cyrl-RS"/>
        </w:rPr>
      </w:pPr>
    </w:p>
    <w:p w:rsidR="00EF6E07" w:rsidRDefault="00EF6E07" w:rsidP="00157F60">
      <w:pPr>
        <w:tabs>
          <w:tab w:val="left" w:pos="3885"/>
        </w:tabs>
        <w:rPr>
          <w:b/>
          <w:sz w:val="24"/>
          <w:szCs w:val="24"/>
          <w:lang w:val="sr-Cyrl-RS"/>
        </w:rPr>
      </w:pPr>
    </w:p>
    <w:p w:rsidR="0091164D" w:rsidRPr="003F1D31" w:rsidRDefault="0091164D" w:rsidP="00157F60">
      <w:pPr>
        <w:tabs>
          <w:tab w:val="left" w:pos="3885"/>
        </w:tabs>
        <w:rPr>
          <w:b/>
          <w:sz w:val="24"/>
          <w:szCs w:val="24"/>
          <w:lang w:val="sr-Cyrl-RS"/>
        </w:rPr>
      </w:pPr>
    </w:p>
    <w:p w:rsidR="00157F60" w:rsidRPr="003F1D31" w:rsidRDefault="00157F60" w:rsidP="006F7C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885"/>
        </w:tabs>
        <w:jc w:val="center"/>
        <w:rPr>
          <w:b/>
          <w:sz w:val="24"/>
          <w:szCs w:val="24"/>
          <w:lang w:val="sr-Cyrl-RS"/>
        </w:rPr>
      </w:pPr>
      <w:r w:rsidRPr="003F1D31">
        <w:rPr>
          <w:b/>
          <w:sz w:val="24"/>
          <w:szCs w:val="24"/>
          <w:lang w:val="sr-Cyrl-RS"/>
        </w:rPr>
        <w:t>ШЕСТИ РАЗРЕД</w:t>
      </w:r>
    </w:p>
    <w:p w:rsidR="00157F60" w:rsidRDefault="00157F60" w:rsidP="00157F60">
      <w:pPr>
        <w:shd w:val="clear" w:color="auto" w:fill="FFFFFF"/>
        <w:tabs>
          <w:tab w:val="left" w:pos="3885"/>
        </w:tabs>
        <w:rPr>
          <w:b/>
          <w:sz w:val="24"/>
          <w:szCs w:val="24"/>
          <w:lang w:val="sr-Cyrl-RS"/>
        </w:rPr>
      </w:pPr>
    </w:p>
    <w:p w:rsidR="00157F60" w:rsidRPr="003F1D31" w:rsidRDefault="00157F60" w:rsidP="00157F60">
      <w:pPr>
        <w:shd w:val="clear" w:color="auto" w:fill="FFFFFF"/>
        <w:tabs>
          <w:tab w:val="left" w:pos="3885"/>
        </w:tabs>
        <w:rPr>
          <w:b/>
          <w:sz w:val="24"/>
          <w:szCs w:val="24"/>
          <w:lang w:val="sr-Cyrl-RS"/>
        </w:rPr>
      </w:pPr>
    </w:p>
    <w:p w:rsidR="00157F60" w:rsidRPr="003F1D31" w:rsidRDefault="00157F60" w:rsidP="00157F60">
      <w:pPr>
        <w:tabs>
          <w:tab w:val="left" w:pos="3885"/>
        </w:tabs>
        <w:rPr>
          <w:sz w:val="24"/>
          <w:szCs w:val="24"/>
          <w:lang w:val="sr-Cyrl-CS"/>
        </w:rPr>
      </w:pPr>
      <w:r w:rsidRPr="003F1D31">
        <w:rPr>
          <w:b/>
          <w:sz w:val="24"/>
          <w:szCs w:val="24"/>
          <w:lang w:val="sr-Cyrl-CS"/>
        </w:rPr>
        <w:t xml:space="preserve">ИЗБОРНИ </w:t>
      </w:r>
      <w:r>
        <w:rPr>
          <w:b/>
          <w:sz w:val="24"/>
          <w:szCs w:val="24"/>
          <w:lang w:val="sr-Cyrl-CS"/>
        </w:rPr>
        <w:t>ПРОГРАМИ</w:t>
      </w:r>
    </w:p>
    <w:p w:rsidR="00157F60" w:rsidRPr="003F1D31" w:rsidRDefault="00157F60" w:rsidP="00157F60">
      <w:pPr>
        <w:tabs>
          <w:tab w:val="left" w:pos="3885"/>
          <w:tab w:val="left" w:pos="5760"/>
        </w:tabs>
        <w:rPr>
          <w:sz w:val="24"/>
          <w:szCs w:val="24"/>
          <w:lang w:val="sr-Cyrl-CS"/>
        </w:rPr>
      </w:pPr>
      <w:r w:rsidRPr="003F1D31">
        <w:rPr>
          <w:sz w:val="24"/>
          <w:szCs w:val="24"/>
          <w:lang w:val="sr-Cyrl-CS"/>
        </w:rPr>
        <w:t xml:space="preserve"> </w:t>
      </w:r>
      <w:r w:rsidRPr="003F1D31">
        <w:rPr>
          <w:sz w:val="24"/>
          <w:szCs w:val="24"/>
          <w:lang w:val="ru-RU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4384"/>
        <w:gridCol w:w="1204"/>
        <w:gridCol w:w="1225"/>
      </w:tblGrid>
      <w:tr w:rsidR="00157F60" w:rsidRPr="003F1D31" w:rsidTr="0073416A">
        <w:trPr>
          <w:jc w:val="center"/>
        </w:trPr>
        <w:tc>
          <w:tcPr>
            <w:tcW w:w="1104" w:type="dxa"/>
            <w:shd w:val="clear" w:color="auto" w:fill="auto"/>
            <w:vAlign w:val="center"/>
            <w:hideMark/>
          </w:tcPr>
          <w:p w:rsidR="00157F60" w:rsidRPr="003F1D31" w:rsidRDefault="00157F60" w:rsidP="0073416A">
            <w:pPr>
              <w:tabs>
                <w:tab w:val="left" w:pos="3885"/>
              </w:tabs>
              <w:jc w:val="center"/>
              <w:rPr>
                <w:b/>
                <w:sz w:val="24"/>
                <w:szCs w:val="24"/>
              </w:rPr>
            </w:pPr>
            <w:r w:rsidRPr="003F1D31">
              <w:rPr>
                <w:b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:rsidR="00157F60" w:rsidRPr="003F1D31" w:rsidRDefault="00157F60" w:rsidP="0073416A">
            <w:pPr>
              <w:tabs>
                <w:tab w:val="left" w:pos="3885"/>
              </w:tabs>
              <w:jc w:val="center"/>
              <w:rPr>
                <w:b/>
                <w:sz w:val="24"/>
                <w:szCs w:val="24"/>
              </w:rPr>
            </w:pPr>
            <w:r w:rsidRPr="003F1D31">
              <w:rPr>
                <w:b/>
                <w:sz w:val="24"/>
                <w:szCs w:val="24"/>
                <w:lang w:val="sr-Cyrl-CS"/>
              </w:rPr>
              <w:t>Изборни наставни предмет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157F60" w:rsidRPr="003F1D31" w:rsidRDefault="00157F60" w:rsidP="0073416A">
            <w:pPr>
              <w:tabs>
                <w:tab w:val="left" w:pos="3885"/>
              </w:tabs>
              <w:jc w:val="center"/>
              <w:rPr>
                <w:b/>
                <w:sz w:val="24"/>
                <w:szCs w:val="24"/>
              </w:rPr>
            </w:pPr>
            <w:r w:rsidRPr="003F1D31">
              <w:rPr>
                <w:b/>
                <w:sz w:val="24"/>
                <w:szCs w:val="24"/>
                <w:lang w:val="sr-Cyrl-CS"/>
              </w:rPr>
              <w:t>недељно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157F60" w:rsidRPr="003F1D31" w:rsidRDefault="00157F60" w:rsidP="0073416A">
            <w:pPr>
              <w:tabs>
                <w:tab w:val="left" w:pos="3885"/>
              </w:tabs>
              <w:jc w:val="center"/>
              <w:rPr>
                <w:b/>
                <w:sz w:val="24"/>
                <w:szCs w:val="24"/>
              </w:rPr>
            </w:pPr>
            <w:r w:rsidRPr="003F1D31">
              <w:rPr>
                <w:b/>
                <w:sz w:val="24"/>
                <w:szCs w:val="24"/>
                <w:lang w:val="sr-Cyrl-CS"/>
              </w:rPr>
              <w:t>годишње</w:t>
            </w:r>
          </w:p>
        </w:tc>
      </w:tr>
      <w:tr w:rsidR="00157F60" w:rsidRPr="003F1D31" w:rsidTr="0073416A">
        <w:trPr>
          <w:trHeight w:val="281"/>
          <w:jc w:val="center"/>
        </w:trPr>
        <w:tc>
          <w:tcPr>
            <w:tcW w:w="1104" w:type="dxa"/>
          </w:tcPr>
          <w:p w:rsidR="00157F60" w:rsidRPr="003F1D31" w:rsidRDefault="00157F60" w:rsidP="0073416A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384" w:type="dxa"/>
            <w:hideMark/>
          </w:tcPr>
          <w:p w:rsidR="00157F60" w:rsidRPr="003F1D31" w:rsidRDefault="00157F60" w:rsidP="0073416A">
            <w:pPr>
              <w:tabs>
                <w:tab w:val="left" w:pos="3885"/>
              </w:tabs>
              <w:rPr>
                <w:sz w:val="24"/>
                <w:szCs w:val="24"/>
              </w:rPr>
            </w:pPr>
            <w:r w:rsidRPr="003F1D31">
              <w:rPr>
                <w:sz w:val="24"/>
                <w:szCs w:val="24"/>
                <w:lang w:val="sr-Cyrl-CS"/>
              </w:rPr>
              <w:t xml:space="preserve">Верска настава </w:t>
            </w:r>
          </w:p>
        </w:tc>
        <w:tc>
          <w:tcPr>
            <w:tcW w:w="1204" w:type="dxa"/>
            <w:hideMark/>
          </w:tcPr>
          <w:p w:rsidR="00157F60" w:rsidRPr="003F1D31" w:rsidRDefault="00157F60" w:rsidP="0073416A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 w:rsidRPr="003F1D31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25" w:type="dxa"/>
            <w:hideMark/>
          </w:tcPr>
          <w:p w:rsidR="00157F60" w:rsidRPr="003F1D31" w:rsidRDefault="00157F60" w:rsidP="0073416A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CS"/>
              </w:rPr>
            </w:pPr>
            <w:r w:rsidRPr="003F1D31">
              <w:rPr>
                <w:sz w:val="24"/>
                <w:szCs w:val="24"/>
                <w:lang w:val="sr-Cyrl-CS"/>
              </w:rPr>
              <w:t>36</w:t>
            </w:r>
          </w:p>
        </w:tc>
      </w:tr>
      <w:tr w:rsidR="00157F60" w:rsidRPr="003F1D31" w:rsidTr="0073416A">
        <w:trPr>
          <w:trHeight w:val="281"/>
          <w:jc w:val="center"/>
        </w:trPr>
        <w:tc>
          <w:tcPr>
            <w:tcW w:w="1104" w:type="dxa"/>
          </w:tcPr>
          <w:p w:rsidR="00157F60" w:rsidRDefault="00157F60" w:rsidP="0073416A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384" w:type="dxa"/>
          </w:tcPr>
          <w:p w:rsidR="00157F60" w:rsidRPr="003F1D31" w:rsidRDefault="00157F60" w:rsidP="0073416A">
            <w:pPr>
              <w:tabs>
                <w:tab w:val="left" w:pos="3885"/>
              </w:tabs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Грађанско васпитање</w:t>
            </w:r>
          </w:p>
        </w:tc>
        <w:tc>
          <w:tcPr>
            <w:tcW w:w="1204" w:type="dxa"/>
          </w:tcPr>
          <w:p w:rsidR="00157F60" w:rsidRPr="003F1D31" w:rsidRDefault="00157F60" w:rsidP="0073416A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 w:rsidRPr="003F1D31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25" w:type="dxa"/>
          </w:tcPr>
          <w:p w:rsidR="00157F60" w:rsidRPr="003F1D31" w:rsidRDefault="00157F60" w:rsidP="0073416A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CS"/>
              </w:rPr>
            </w:pPr>
            <w:r w:rsidRPr="003F1D31">
              <w:rPr>
                <w:sz w:val="24"/>
                <w:szCs w:val="24"/>
                <w:lang w:val="sr-Cyrl-CS"/>
              </w:rPr>
              <w:t>36</w:t>
            </w:r>
          </w:p>
        </w:tc>
      </w:tr>
      <w:tr w:rsidR="00157F60" w:rsidRPr="003F1D31" w:rsidTr="0073416A">
        <w:trPr>
          <w:trHeight w:val="176"/>
          <w:jc w:val="center"/>
        </w:trPr>
        <w:tc>
          <w:tcPr>
            <w:tcW w:w="1104" w:type="dxa"/>
          </w:tcPr>
          <w:p w:rsidR="00157F60" w:rsidRPr="003F1D31" w:rsidRDefault="00157F60" w:rsidP="0073416A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384" w:type="dxa"/>
            <w:hideMark/>
          </w:tcPr>
          <w:p w:rsidR="00157F60" w:rsidRPr="003F1D31" w:rsidRDefault="00157F60" w:rsidP="0073416A">
            <w:pPr>
              <w:tabs>
                <w:tab w:val="left" w:pos="3885"/>
              </w:tabs>
              <w:rPr>
                <w:sz w:val="24"/>
                <w:szCs w:val="24"/>
                <w:lang w:val="sr-Cyrl-CS"/>
              </w:rPr>
            </w:pPr>
            <w:r w:rsidRPr="003F1D31">
              <w:rPr>
                <w:sz w:val="24"/>
                <w:szCs w:val="24"/>
                <w:lang w:val="sr-Cyrl-CS"/>
              </w:rPr>
              <w:t xml:space="preserve">Руски језик                                   </w:t>
            </w:r>
          </w:p>
        </w:tc>
        <w:tc>
          <w:tcPr>
            <w:tcW w:w="1204" w:type="dxa"/>
            <w:hideMark/>
          </w:tcPr>
          <w:p w:rsidR="00157F60" w:rsidRPr="003F1D31" w:rsidRDefault="00157F60" w:rsidP="0073416A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CS"/>
              </w:rPr>
            </w:pPr>
            <w:r w:rsidRPr="003F1D31">
              <w:rPr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25" w:type="dxa"/>
            <w:hideMark/>
          </w:tcPr>
          <w:p w:rsidR="00157F60" w:rsidRPr="003F1D31" w:rsidRDefault="00157F60" w:rsidP="0073416A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CS"/>
              </w:rPr>
            </w:pPr>
            <w:r w:rsidRPr="003F1D31">
              <w:rPr>
                <w:sz w:val="24"/>
                <w:szCs w:val="24"/>
                <w:lang w:val="sr-Cyrl-CS"/>
              </w:rPr>
              <w:t>72</w:t>
            </w:r>
          </w:p>
        </w:tc>
      </w:tr>
      <w:tr w:rsidR="00157F60" w:rsidRPr="003F1D31" w:rsidTr="0073416A">
        <w:trPr>
          <w:jc w:val="center"/>
        </w:trPr>
        <w:tc>
          <w:tcPr>
            <w:tcW w:w="1104" w:type="dxa"/>
            <w:shd w:val="clear" w:color="auto" w:fill="FFFFFF"/>
          </w:tcPr>
          <w:p w:rsidR="00157F60" w:rsidRPr="00FB6AC4" w:rsidRDefault="00157F60" w:rsidP="0073416A">
            <w:pPr>
              <w:tabs>
                <w:tab w:val="left" w:pos="3885"/>
              </w:tabs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4384" w:type="dxa"/>
            <w:shd w:val="clear" w:color="auto" w:fill="auto"/>
            <w:hideMark/>
          </w:tcPr>
          <w:p w:rsidR="00157F60" w:rsidRPr="003F1D31" w:rsidRDefault="00157F60" w:rsidP="0073416A">
            <w:pPr>
              <w:tabs>
                <w:tab w:val="left" w:pos="3885"/>
              </w:tabs>
              <w:rPr>
                <w:b/>
                <w:sz w:val="24"/>
                <w:szCs w:val="24"/>
                <w:lang w:val="sr-Cyrl-CS"/>
              </w:rPr>
            </w:pPr>
            <w:r w:rsidRPr="003F1D31">
              <w:rPr>
                <w:b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1204" w:type="dxa"/>
            <w:shd w:val="clear" w:color="auto" w:fill="auto"/>
            <w:hideMark/>
          </w:tcPr>
          <w:p w:rsidR="00157F60" w:rsidRPr="003F1D31" w:rsidRDefault="00157F60" w:rsidP="0073416A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 w:rsidRPr="003F1D31">
              <w:rPr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225" w:type="dxa"/>
            <w:shd w:val="clear" w:color="auto" w:fill="auto"/>
            <w:hideMark/>
          </w:tcPr>
          <w:p w:rsidR="00157F60" w:rsidRPr="003F1D31" w:rsidRDefault="00157F60" w:rsidP="0073416A">
            <w:pPr>
              <w:tabs>
                <w:tab w:val="left" w:pos="3885"/>
              </w:tabs>
              <w:jc w:val="center"/>
              <w:rPr>
                <w:b/>
                <w:sz w:val="24"/>
                <w:szCs w:val="24"/>
                <w:lang w:val="sr-Cyrl-CS"/>
              </w:rPr>
            </w:pPr>
            <w:r w:rsidRPr="003F1D31">
              <w:rPr>
                <w:b/>
                <w:sz w:val="24"/>
                <w:szCs w:val="24"/>
                <w:lang w:val="sr-Cyrl-CS"/>
              </w:rPr>
              <w:t>108</w:t>
            </w:r>
          </w:p>
        </w:tc>
      </w:tr>
    </w:tbl>
    <w:p w:rsidR="00157F60" w:rsidRDefault="00157F60" w:rsidP="00157F60">
      <w:pPr>
        <w:tabs>
          <w:tab w:val="left" w:pos="3885"/>
        </w:tabs>
        <w:rPr>
          <w:b/>
          <w:sz w:val="24"/>
          <w:szCs w:val="24"/>
          <w:lang w:val="sr-Cyrl-CS"/>
        </w:rPr>
      </w:pPr>
    </w:p>
    <w:p w:rsidR="00157F60" w:rsidRDefault="00157F60" w:rsidP="00157F60">
      <w:pPr>
        <w:tabs>
          <w:tab w:val="left" w:pos="3885"/>
        </w:tabs>
        <w:rPr>
          <w:b/>
          <w:sz w:val="24"/>
          <w:szCs w:val="24"/>
          <w:lang w:val="sr-Cyrl-CS"/>
        </w:rPr>
      </w:pPr>
    </w:p>
    <w:p w:rsidR="00126B03" w:rsidRDefault="00126B03" w:rsidP="00126B03">
      <w:pPr>
        <w:tabs>
          <w:tab w:val="left" w:pos="3885"/>
        </w:tabs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ОБЛИЦИ ОБРАЗОВНО-ВАСПИТНОГ РАДА КОЈИМА СЕ ОСТВАРУЈУ ОБАВЕЗНИ ПРЕДМЕТИ, ИЗБОРНИ ПРОГРАМИ И АКТИВНОСТИ</w:t>
      </w:r>
    </w:p>
    <w:p w:rsidR="00157F60" w:rsidRDefault="00157F60" w:rsidP="00157F60">
      <w:pPr>
        <w:tabs>
          <w:tab w:val="left" w:pos="3885"/>
        </w:tabs>
        <w:rPr>
          <w:b/>
          <w:sz w:val="24"/>
          <w:szCs w:val="24"/>
          <w:lang w:val="sr-Cyrl-CS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4400"/>
        <w:gridCol w:w="1134"/>
        <w:gridCol w:w="1275"/>
      </w:tblGrid>
      <w:tr w:rsidR="00157F60" w:rsidRPr="00A37169" w:rsidTr="0073416A">
        <w:trPr>
          <w:trHeight w:val="698"/>
        </w:trPr>
        <w:tc>
          <w:tcPr>
            <w:tcW w:w="1134" w:type="dxa"/>
            <w:vAlign w:val="center"/>
          </w:tcPr>
          <w:p w:rsidR="00157F60" w:rsidRPr="00A37169" w:rsidRDefault="00157F60" w:rsidP="0073416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A37169">
              <w:rPr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400" w:type="dxa"/>
            <w:vAlign w:val="center"/>
          </w:tcPr>
          <w:p w:rsidR="00157F60" w:rsidRPr="00A37169" w:rsidRDefault="00157F60" w:rsidP="0073416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Облик образовно–</w:t>
            </w:r>
            <w:r w:rsidRPr="00A37169">
              <w:rPr>
                <w:b/>
                <w:sz w:val="24"/>
                <w:szCs w:val="24"/>
                <w:lang w:val="sr-Cyrl-RS"/>
              </w:rPr>
              <w:t>васпитног рада</w:t>
            </w:r>
          </w:p>
        </w:tc>
        <w:tc>
          <w:tcPr>
            <w:tcW w:w="1134" w:type="dxa"/>
            <w:vAlign w:val="center"/>
          </w:tcPr>
          <w:p w:rsidR="00157F60" w:rsidRPr="00A37169" w:rsidRDefault="00157F60" w:rsidP="0073416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A37169">
              <w:rPr>
                <w:b/>
                <w:sz w:val="24"/>
                <w:szCs w:val="24"/>
                <w:lang w:val="sr-Cyrl-CS"/>
              </w:rPr>
              <w:t>недељно</w:t>
            </w:r>
          </w:p>
        </w:tc>
        <w:tc>
          <w:tcPr>
            <w:tcW w:w="1275" w:type="dxa"/>
            <w:vAlign w:val="center"/>
          </w:tcPr>
          <w:p w:rsidR="00157F60" w:rsidRPr="00A37169" w:rsidRDefault="00157F60" w:rsidP="0073416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A37169">
              <w:rPr>
                <w:b/>
                <w:sz w:val="24"/>
                <w:szCs w:val="24"/>
                <w:lang w:val="sr-Cyrl-CS"/>
              </w:rPr>
              <w:t>годишње</w:t>
            </w:r>
          </w:p>
        </w:tc>
      </w:tr>
      <w:tr w:rsidR="00157F60" w:rsidRPr="00A37169" w:rsidTr="0073416A">
        <w:trPr>
          <w:trHeight w:hRule="exact" w:val="303"/>
        </w:trPr>
        <w:tc>
          <w:tcPr>
            <w:tcW w:w="1134" w:type="dxa"/>
            <w:vAlign w:val="center"/>
          </w:tcPr>
          <w:p w:rsidR="00157F60" w:rsidRPr="00A37169" w:rsidRDefault="00157F60" w:rsidP="0073416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400" w:type="dxa"/>
            <w:vAlign w:val="center"/>
          </w:tcPr>
          <w:p w:rsidR="00157F60" w:rsidRPr="00A37169" w:rsidRDefault="00157F60" w:rsidP="0073416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</w:t>
            </w:r>
            <w:r w:rsidRPr="00A37169">
              <w:rPr>
                <w:sz w:val="24"/>
                <w:szCs w:val="24"/>
                <w:lang w:val="sr-Cyrl-RS"/>
              </w:rPr>
              <w:t>Редовна настава</w:t>
            </w:r>
          </w:p>
        </w:tc>
        <w:tc>
          <w:tcPr>
            <w:tcW w:w="1134" w:type="dxa"/>
            <w:vAlign w:val="center"/>
          </w:tcPr>
          <w:p w:rsidR="00157F60" w:rsidRPr="00A37169" w:rsidRDefault="00157F60" w:rsidP="0073416A">
            <w:pPr>
              <w:jc w:val="center"/>
              <w:rPr>
                <w:sz w:val="24"/>
                <w:szCs w:val="24"/>
                <w:lang w:val="sr-Cyrl-RS"/>
              </w:rPr>
            </w:pPr>
            <w:r w:rsidRPr="00A37169">
              <w:rPr>
                <w:sz w:val="24"/>
                <w:szCs w:val="24"/>
                <w:lang w:val="sr-Cyrl-RS"/>
              </w:rPr>
              <w:t>2</w:t>
            </w:r>
            <w:r>
              <w:rPr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275" w:type="dxa"/>
            <w:vAlign w:val="center"/>
          </w:tcPr>
          <w:p w:rsidR="00157F60" w:rsidRPr="00A37169" w:rsidRDefault="00157F60" w:rsidP="0073416A">
            <w:pPr>
              <w:jc w:val="center"/>
              <w:rPr>
                <w:sz w:val="24"/>
                <w:szCs w:val="24"/>
                <w:lang w:val="sr-Cyrl-RS"/>
              </w:rPr>
            </w:pPr>
            <w:r w:rsidRPr="00A37169">
              <w:rPr>
                <w:sz w:val="24"/>
                <w:szCs w:val="24"/>
                <w:lang w:val="sr-Cyrl-RS"/>
              </w:rPr>
              <w:t>10</w:t>
            </w:r>
            <w:r>
              <w:rPr>
                <w:sz w:val="24"/>
                <w:szCs w:val="24"/>
                <w:lang w:val="sr-Cyrl-RS"/>
              </w:rPr>
              <w:t>62</w:t>
            </w:r>
          </w:p>
        </w:tc>
      </w:tr>
      <w:tr w:rsidR="00157F60" w:rsidRPr="00A37169" w:rsidTr="0073416A">
        <w:trPr>
          <w:trHeight w:hRule="exact" w:val="697"/>
        </w:trPr>
        <w:tc>
          <w:tcPr>
            <w:tcW w:w="1134" w:type="dxa"/>
            <w:vAlign w:val="center"/>
          </w:tcPr>
          <w:p w:rsidR="00157F60" w:rsidRPr="00A37169" w:rsidRDefault="00157F60" w:rsidP="0073416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400" w:type="dxa"/>
            <w:vAlign w:val="center"/>
          </w:tcPr>
          <w:p w:rsidR="00157F60" w:rsidRPr="00152FBE" w:rsidRDefault="00157F60" w:rsidP="0073416A">
            <w:pPr>
              <w:rPr>
                <w:color w:val="000000"/>
                <w:sz w:val="24"/>
                <w:szCs w:val="24"/>
                <w:lang w:val="sr-Cyrl-RS"/>
              </w:rPr>
            </w:pPr>
            <w:r w:rsidRPr="00F407FA">
              <w:rPr>
                <w:color w:val="FF0000"/>
                <w:sz w:val="24"/>
                <w:szCs w:val="24"/>
                <w:lang w:val="sr-Cyrl-RS"/>
              </w:rPr>
              <w:t xml:space="preserve"> </w:t>
            </w:r>
            <w:r w:rsidRPr="00152FBE">
              <w:rPr>
                <w:color w:val="000000"/>
                <w:sz w:val="24"/>
                <w:szCs w:val="24"/>
                <w:lang w:val="sr-Cyrl-RS"/>
              </w:rPr>
              <w:t>Слободне наставне активности-</w:t>
            </w:r>
          </w:p>
          <w:p w:rsidR="00157F60" w:rsidRPr="00F407FA" w:rsidRDefault="00157F60" w:rsidP="0073416A">
            <w:pPr>
              <w:rPr>
                <w:color w:val="FF0000"/>
                <w:sz w:val="24"/>
                <w:szCs w:val="24"/>
                <w:lang w:val="sr-Cyrl-RS"/>
              </w:rPr>
            </w:pPr>
            <w:r w:rsidRPr="00152FBE">
              <w:rPr>
                <w:color w:val="000000"/>
                <w:sz w:val="24"/>
                <w:szCs w:val="24"/>
                <w:lang w:val="sr-Cyrl-RS"/>
              </w:rPr>
              <w:t xml:space="preserve"> Хор и оркестар/Шах</w:t>
            </w:r>
          </w:p>
        </w:tc>
        <w:tc>
          <w:tcPr>
            <w:tcW w:w="1134" w:type="dxa"/>
            <w:vAlign w:val="center"/>
          </w:tcPr>
          <w:p w:rsidR="00157F60" w:rsidRPr="00A37169" w:rsidRDefault="00157F60" w:rsidP="0073416A">
            <w:pPr>
              <w:jc w:val="center"/>
              <w:rPr>
                <w:sz w:val="24"/>
                <w:szCs w:val="24"/>
                <w:lang w:val="sr-Cyrl-RS"/>
              </w:rPr>
            </w:pPr>
            <w:r w:rsidRPr="00A37169"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:rsidR="00157F60" w:rsidRPr="00A37169" w:rsidRDefault="00157F60" w:rsidP="0073416A">
            <w:pPr>
              <w:jc w:val="center"/>
              <w:rPr>
                <w:sz w:val="24"/>
                <w:szCs w:val="24"/>
                <w:lang w:val="sr-Cyrl-RS"/>
              </w:rPr>
            </w:pPr>
            <w:r w:rsidRPr="00A37169">
              <w:rPr>
                <w:sz w:val="24"/>
                <w:szCs w:val="24"/>
                <w:lang w:val="sr-Cyrl-RS"/>
              </w:rPr>
              <w:t>36</w:t>
            </w:r>
          </w:p>
        </w:tc>
      </w:tr>
      <w:tr w:rsidR="00157F60" w:rsidRPr="00A37169" w:rsidTr="0073416A">
        <w:trPr>
          <w:trHeight w:hRule="exact" w:val="284"/>
        </w:trPr>
        <w:tc>
          <w:tcPr>
            <w:tcW w:w="1134" w:type="dxa"/>
            <w:vAlign w:val="center"/>
          </w:tcPr>
          <w:p w:rsidR="00157F60" w:rsidRPr="00A37169" w:rsidRDefault="00157F60" w:rsidP="0073416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400" w:type="dxa"/>
            <w:vAlign w:val="center"/>
          </w:tcPr>
          <w:p w:rsidR="00157F60" w:rsidRPr="00A37169" w:rsidRDefault="00157F60" w:rsidP="0073416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</w:t>
            </w:r>
            <w:r w:rsidRPr="00A37169">
              <w:rPr>
                <w:sz w:val="24"/>
                <w:szCs w:val="24"/>
                <w:lang w:val="sr-Cyrl-RS"/>
              </w:rPr>
              <w:t>Допунска настава</w:t>
            </w:r>
          </w:p>
        </w:tc>
        <w:tc>
          <w:tcPr>
            <w:tcW w:w="1134" w:type="dxa"/>
            <w:vAlign w:val="center"/>
          </w:tcPr>
          <w:p w:rsidR="00157F60" w:rsidRPr="00A37169" w:rsidRDefault="00157F60" w:rsidP="0073416A">
            <w:pPr>
              <w:jc w:val="center"/>
              <w:rPr>
                <w:sz w:val="24"/>
                <w:szCs w:val="24"/>
                <w:lang w:val="sr-Cyrl-RS"/>
              </w:rPr>
            </w:pPr>
            <w:r w:rsidRPr="00A37169"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:rsidR="00157F60" w:rsidRPr="00A37169" w:rsidRDefault="00157F60" w:rsidP="0073416A">
            <w:pPr>
              <w:jc w:val="center"/>
              <w:rPr>
                <w:sz w:val="24"/>
                <w:szCs w:val="24"/>
                <w:lang w:val="sr-Cyrl-RS"/>
              </w:rPr>
            </w:pPr>
            <w:r w:rsidRPr="00A37169">
              <w:rPr>
                <w:sz w:val="24"/>
                <w:szCs w:val="24"/>
                <w:lang w:val="sr-Cyrl-RS"/>
              </w:rPr>
              <w:t>36</w:t>
            </w:r>
          </w:p>
        </w:tc>
      </w:tr>
      <w:tr w:rsidR="00157F60" w:rsidRPr="00A37169" w:rsidTr="0073416A">
        <w:trPr>
          <w:trHeight w:hRule="exact" w:val="289"/>
        </w:trPr>
        <w:tc>
          <w:tcPr>
            <w:tcW w:w="1134" w:type="dxa"/>
            <w:vAlign w:val="center"/>
          </w:tcPr>
          <w:p w:rsidR="00157F60" w:rsidRPr="00A37169" w:rsidRDefault="00157F60" w:rsidP="0073416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400" w:type="dxa"/>
            <w:vAlign w:val="center"/>
          </w:tcPr>
          <w:p w:rsidR="00157F60" w:rsidRPr="00A37169" w:rsidRDefault="00157F60" w:rsidP="0073416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</w:t>
            </w:r>
            <w:r w:rsidRPr="00A37169">
              <w:rPr>
                <w:sz w:val="24"/>
                <w:szCs w:val="24"/>
                <w:lang w:val="sr-Cyrl-RS"/>
              </w:rPr>
              <w:t>Додатна настава</w:t>
            </w:r>
          </w:p>
        </w:tc>
        <w:tc>
          <w:tcPr>
            <w:tcW w:w="1134" w:type="dxa"/>
            <w:vAlign w:val="center"/>
          </w:tcPr>
          <w:p w:rsidR="00157F60" w:rsidRPr="00A37169" w:rsidRDefault="00157F60" w:rsidP="0073416A">
            <w:pPr>
              <w:jc w:val="center"/>
              <w:rPr>
                <w:sz w:val="24"/>
                <w:szCs w:val="24"/>
                <w:lang w:val="sr-Cyrl-RS"/>
              </w:rPr>
            </w:pPr>
            <w:r w:rsidRPr="00A37169"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:rsidR="00157F60" w:rsidRPr="00A37169" w:rsidRDefault="00157F60" w:rsidP="0073416A">
            <w:pPr>
              <w:jc w:val="center"/>
              <w:rPr>
                <w:sz w:val="24"/>
                <w:szCs w:val="24"/>
                <w:lang w:val="sr-Cyrl-RS"/>
              </w:rPr>
            </w:pPr>
            <w:r w:rsidRPr="00A37169">
              <w:rPr>
                <w:sz w:val="24"/>
                <w:szCs w:val="24"/>
                <w:lang w:val="sr-Cyrl-RS"/>
              </w:rPr>
              <w:t>36</w:t>
            </w:r>
          </w:p>
        </w:tc>
      </w:tr>
    </w:tbl>
    <w:p w:rsidR="00157F60" w:rsidRDefault="00157F60" w:rsidP="00157F60">
      <w:pPr>
        <w:rPr>
          <w:b/>
          <w:lang w:val="sr-Cyrl-CS"/>
        </w:rPr>
      </w:pPr>
    </w:p>
    <w:p w:rsidR="00157F60" w:rsidRDefault="00157F60" w:rsidP="00157F60">
      <w:pPr>
        <w:rPr>
          <w:b/>
          <w:lang w:val="sr-Cyrl-CS"/>
        </w:rPr>
      </w:pPr>
    </w:p>
    <w:p w:rsidR="00157F60" w:rsidRDefault="00157F60" w:rsidP="00157F60">
      <w:pPr>
        <w:rPr>
          <w:b/>
          <w:lang w:val="sr-Cyrl-CS"/>
        </w:rPr>
      </w:pPr>
    </w:p>
    <w:p w:rsidR="00157F60" w:rsidRDefault="00157F60" w:rsidP="00157F60">
      <w:pPr>
        <w:rPr>
          <w:b/>
          <w:lang w:val="sr-Cyrl-CS"/>
        </w:rPr>
      </w:pPr>
    </w:p>
    <w:p w:rsidR="00157F60" w:rsidRDefault="00157F60" w:rsidP="00157F60">
      <w:pPr>
        <w:rPr>
          <w:b/>
          <w:lang w:val="sr-Cyrl-CS"/>
        </w:rPr>
      </w:pPr>
    </w:p>
    <w:p w:rsidR="00157F60" w:rsidRDefault="00157F60" w:rsidP="00157F60">
      <w:pPr>
        <w:rPr>
          <w:b/>
          <w:lang w:val="sr-Cyrl-CS"/>
        </w:rPr>
      </w:pPr>
    </w:p>
    <w:p w:rsidR="00157F60" w:rsidRDefault="00157F60" w:rsidP="00157F60">
      <w:pPr>
        <w:rPr>
          <w:b/>
          <w:lang w:val="sr-Cyrl-CS"/>
        </w:rPr>
      </w:pPr>
    </w:p>
    <w:p w:rsidR="00157F60" w:rsidRDefault="00157F60" w:rsidP="00157F60">
      <w:pPr>
        <w:rPr>
          <w:b/>
          <w:lang w:val="sr-Cyrl-CS"/>
        </w:rPr>
      </w:pPr>
    </w:p>
    <w:p w:rsidR="00157F60" w:rsidRDefault="00157F60" w:rsidP="00157F60">
      <w:pPr>
        <w:rPr>
          <w:b/>
          <w:lang w:val="sr-Cyrl-CS"/>
        </w:rPr>
      </w:pPr>
    </w:p>
    <w:p w:rsidR="00157F60" w:rsidRDefault="00157F60" w:rsidP="00157F60">
      <w:pPr>
        <w:rPr>
          <w:b/>
          <w:lang w:val="sr-Cyrl-CS"/>
        </w:rPr>
      </w:pPr>
    </w:p>
    <w:p w:rsidR="00157F60" w:rsidRDefault="00157F60" w:rsidP="00157F60">
      <w:pPr>
        <w:rPr>
          <w:b/>
          <w:lang w:val="sr-Cyrl-CS"/>
        </w:rPr>
      </w:pPr>
    </w:p>
    <w:p w:rsidR="00157F60" w:rsidRDefault="00157F60" w:rsidP="00157F60">
      <w:pPr>
        <w:rPr>
          <w:b/>
          <w:lang w:val="sr-Cyrl-CS"/>
        </w:rPr>
      </w:pPr>
    </w:p>
    <w:p w:rsidR="00157F60" w:rsidRDefault="00157F60" w:rsidP="00157F60">
      <w:pPr>
        <w:tabs>
          <w:tab w:val="left" w:pos="3885"/>
        </w:tabs>
        <w:rPr>
          <w:b/>
          <w:sz w:val="24"/>
          <w:szCs w:val="24"/>
          <w:lang w:val="sr-Cyrl-CS"/>
        </w:rPr>
      </w:pPr>
    </w:p>
    <w:p w:rsidR="0091164D" w:rsidRDefault="00157F60" w:rsidP="00157F60">
      <w:pPr>
        <w:tabs>
          <w:tab w:val="left" w:pos="3885"/>
        </w:tabs>
        <w:rPr>
          <w:sz w:val="24"/>
          <w:szCs w:val="24"/>
          <w:lang w:val="sr-Cyrl-CS"/>
        </w:rPr>
      </w:pPr>
      <w:r w:rsidRPr="003F1D31">
        <w:rPr>
          <w:b/>
          <w:sz w:val="24"/>
          <w:szCs w:val="24"/>
          <w:lang w:val="sr-Cyrl-CS"/>
        </w:rPr>
        <w:t>БРОЈНО СТАЊЕ УЧЕНИКА КОЈИ ПОХАЂАЈУ</w:t>
      </w:r>
      <w:r w:rsidRPr="003F1D31">
        <w:rPr>
          <w:sz w:val="24"/>
          <w:szCs w:val="24"/>
          <w:lang w:val="sr-Cyrl-CS"/>
        </w:rPr>
        <w:t xml:space="preserve"> </w:t>
      </w:r>
      <w:r w:rsidRPr="003F1D31">
        <w:rPr>
          <w:b/>
          <w:sz w:val="24"/>
          <w:szCs w:val="24"/>
          <w:lang w:val="sr-Cyrl-CS"/>
        </w:rPr>
        <w:t>ИНДИВИДУАЛНИ ОБРАЗОВНИ ПЛАН</w:t>
      </w:r>
      <w:r w:rsidRPr="003F1D31">
        <w:rPr>
          <w:sz w:val="24"/>
          <w:szCs w:val="24"/>
          <w:lang w:val="sr-Cyrl-CS"/>
        </w:rPr>
        <w:t xml:space="preserve"> </w:t>
      </w:r>
    </w:p>
    <w:p w:rsidR="00157F60" w:rsidRPr="003F1D31" w:rsidRDefault="00157F60" w:rsidP="00157F60">
      <w:pPr>
        <w:tabs>
          <w:tab w:val="left" w:pos="3885"/>
        </w:tabs>
        <w:rPr>
          <w:sz w:val="24"/>
          <w:szCs w:val="24"/>
          <w:lang w:val="sr-Cyrl-CS"/>
        </w:rPr>
      </w:pPr>
      <w:r w:rsidRPr="003F1D31">
        <w:rPr>
          <w:b/>
          <w:sz w:val="24"/>
          <w:szCs w:val="24"/>
          <w:lang w:val="sr-Cyrl-CS"/>
        </w:rPr>
        <w:t>( ИОП</w:t>
      </w:r>
      <w:r>
        <w:rPr>
          <w:b/>
          <w:sz w:val="24"/>
          <w:szCs w:val="24"/>
          <w:vertAlign w:val="subscript"/>
          <w:lang w:val="sr-Cyrl-CS"/>
        </w:rPr>
        <w:t>2</w:t>
      </w:r>
      <w:r w:rsidRPr="003F1D31">
        <w:rPr>
          <w:b/>
          <w:sz w:val="24"/>
          <w:szCs w:val="24"/>
          <w:lang w:val="sr-Cyrl-CS"/>
        </w:rPr>
        <w:t xml:space="preserve"> )</w:t>
      </w:r>
    </w:p>
    <w:p w:rsidR="00157F60" w:rsidRPr="003F1D31" w:rsidRDefault="00157F60" w:rsidP="00157F60">
      <w:pPr>
        <w:rPr>
          <w:sz w:val="24"/>
          <w:szCs w:val="24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1800"/>
      </w:tblGrid>
      <w:tr w:rsidR="00157F60" w:rsidRPr="005C16B5" w:rsidTr="0073416A">
        <w:trPr>
          <w:jc w:val="center"/>
        </w:trPr>
        <w:tc>
          <w:tcPr>
            <w:tcW w:w="4320" w:type="dxa"/>
            <w:shd w:val="clear" w:color="auto" w:fill="auto"/>
            <w:hideMark/>
          </w:tcPr>
          <w:p w:rsidR="00157F60" w:rsidRPr="001A6921" w:rsidRDefault="00157F60" w:rsidP="0073416A">
            <w:pPr>
              <w:tabs>
                <w:tab w:val="left" w:pos="3885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A6921">
              <w:rPr>
                <w:b/>
                <w:sz w:val="24"/>
                <w:szCs w:val="24"/>
                <w:lang w:val="sr-Cyrl-CS"/>
              </w:rPr>
              <w:t>Индивидуални образовни план</w:t>
            </w:r>
          </w:p>
        </w:tc>
        <w:tc>
          <w:tcPr>
            <w:tcW w:w="1800" w:type="dxa"/>
            <w:shd w:val="clear" w:color="auto" w:fill="auto"/>
            <w:hideMark/>
          </w:tcPr>
          <w:p w:rsidR="00157F60" w:rsidRPr="001A6921" w:rsidRDefault="00157F60" w:rsidP="0073416A">
            <w:pPr>
              <w:tabs>
                <w:tab w:val="left" w:pos="3885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A6921">
              <w:rPr>
                <w:b/>
                <w:sz w:val="24"/>
                <w:szCs w:val="24"/>
                <w:lang w:val="ru-RU"/>
              </w:rPr>
              <w:t>број ученика</w:t>
            </w:r>
          </w:p>
        </w:tc>
      </w:tr>
      <w:tr w:rsidR="00157F60" w:rsidRPr="005C16B5" w:rsidTr="0073416A">
        <w:trPr>
          <w:jc w:val="center"/>
        </w:trPr>
        <w:tc>
          <w:tcPr>
            <w:tcW w:w="4320" w:type="dxa"/>
            <w:shd w:val="clear" w:color="auto" w:fill="auto"/>
          </w:tcPr>
          <w:p w:rsidR="00157F60" w:rsidRPr="001A6921" w:rsidRDefault="00157F60" w:rsidP="0073416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157F60" w:rsidRPr="001A6921" w:rsidRDefault="00157F60" w:rsidP="0073416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0</w:t>
            </w:r>
          </w:p>
        </w:tc>
      </w:tr>
    </w:tbl>
    <w:p w:rsidR="00157F60" w:rsidRDefault="00157F60" w:rsidP="0091164D">
      <w:pPr>
        <w:spacing w:before="60" w:line="465" w:lineRule="auto"/>
        <w:ind w:right="4307"/>
        <w:rPr>
          <w:b/>
          <w:sz w:val="22"/>
        </w:rPr>
      </w:pPr>
    </w:p>
    <w:p w:rsidR="00126B03" w:rsidRDefault="00126B03" w:rsidP="0091164D">
      <w:pPr>
        <w:spacing w:before="60" w:line="465" w:lineRule="auto"/>
        <w:ind w:right="4307"/>
        <w:rPr>
          <w:b/>
          <w:sz w:val="22"/>
        </w:rPr>
      </w:pPr>
    </w:p>
    <w:p w:rsidR="00126B03" w:rsidRDefault="00126B03" w:rsidP="0091164D">
      <w:pPr>
        <w:spacing w:before="60" w:line="465" w:lineRule="auto"/>
        <w:ind w:right="4307"/>
        <w:rPr>
          <w:b/>
          <w:sz w:val="22"/>
        </w:rPr>
      </w:pPr>
    </w:p>
    <w:p w:rsidR="00EF6E07" w:rsidRDefault="00EF6E07" w:rsidP="0091164D">
      <w:pPr>
        <w:spacing w:before="60" w:line="465" w:lineRule="auto"/>
        <w:ind w:right="4307"/>
        <w:rPr>
          <w:b/>
          <w:sz w:val="22"/>
        </w:rPr>
      </w:pPr>
    </w:p>
    <w:p w:rsidR="00126B03" w:rsidRDefault="00126B03" w:rsidP="0091164D">
      <w:pPr>
        <w:spacing w:before="60" w:line="465" w:lineRule="auto"/>
        <w:ind w:right="4307"/>
        <w:rPr>
          <w:b/>
          <w:sz w:val="22"/>
        </w:rPr>
      </w:pPr>
    </w:p>
    <w:p w:rsidR="00157F60" w:rsidRDefault="00157F60" w:rsidP="00157F60">
      <w:pPr>
        <w:spacing w:before="60" w:line="465" w:lineRule="auto"/>
        <w:ind w:left="3435" w:right="4307"/>
        <w:jc w:val="center"/>
        <w:rPr>
          <w:b/>
        </w:rPr>
      </w:pPr>
      <w:r>
        <w:rPr>
          <w:b/>
          <w:sz w:val="22"/>
        </w:rPr>
        <w:lastRenderedPageBreak/>
        <w:t xml:space="preserve">ШАХ </w:t>
      </w:r>
      <w:proofErr w:type="gramStart"/>
      <w:r>
        <w:rPr>
          <w:b/>
          <w:sz w:val="22"/>
          <w:lang w:val="sr-Cyrl-RS"/>
        </w:rPr>
        <w:t>–  6</w:t>
      </w:r>
      <w:proofErr w:type="gramEnd"/>
      <w:r>
        <w:rPr>
          <w:b/>
          <w:sz w:val="22"/>
          <w:lang w:val="sr-Cyrl-RS"/>
        </w:rPr>
        <w:t>.</w:t>
      </w:r>
      <w:r>
        <w:rPr>
          <w:b/>
          <w:sz w:val="22"/>
        </w:rPr>
        <w:t>РАЗРЕД</w:t>
      </w:r>
    </w:p>
    <w:p w:rsidR="00157F60" w:rsidRDefault="00157F60" w:rsidP="00157F60">
      <w:pPr>
        <w:pStyle w:val="BodyText"/>
        <w:rPr>
          <w:b/>
          <w:sz w:val="20"/>
        </w:rPr>
      </w:pPr>
    </w:p>
    <w:p w:rsidR="00157F60" w:rsidRDefault="008C68A2" w:rsidP="00157F60">
      <w:pPr>
        <w:pStyle w:val="BodyText"/>
        <w:spacing w:before="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1113790</wp:posOffset>
                </wp:positionH>
                <wp:positionV relativeFrom="paragraph">
                  <wp:posOffset>172085</wp:posOffset>
                </wp:positionV>
                <wp:extent cx="1682750" cy="960120"/>
                <wp:effectExtent l="0" t="0" r="12700" b="1143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thickThinMediumGap" w:sz="17" w:space="0" w:color="000000"/>
                                <w:left w:val="thickThinMediumGap" w:sz="17" w:space="0" w:color="000000"/>
                                <w:bottom w:val="thickThinMediumGap" w:sz="17" w:space="0" w:color="000000"/>
                                <w:right w:val="thickThinMediumGap" w:sz="17" w:space="0" w:color="000000"/>
                                <w:insideH w:val="thickThinMediumGap" w:sz="17" w:space="0" w:color="000000"/>
                                <w:insideV w:val="thickThinMediumGap" w:sz="17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61"/>
                              <w:gridCol w:w="1259"/>
                            </w:tblGrid>
                            <w:tr w:rsidR="00725DA2">
                              <w:trPr>
                                <w:trHeight w:hRule="exact" w:val="488"/>
                              </w:trPr>
                              <w:tc>
                                <w:tcPr>
                                  <w:tcW w:w="2520" w:type="dxa"/>
                                  <w:gridSpan w:val="2"/>
                                  <w:tcBorders>
                                    <w:bottom w:val="single" w:sz="3" w:space="0" w:color="000000"/>
                                    <w:right w:val="thinThickMediumGap" w:sz="17" w:space="0" w:color="000000"/>
                                  </w:tcBorders>
                                </w:tcPr>
                                <w:p w:rsidR="00725DA2" w:rsidRDefault="00725DA2">
                                  <w:pPr>
                                    <w:pStyle w:val="TableParagraph"/>
                                    <w:spacing w:before="1"/>
                                    <w:ind w:left="37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ФОНД ЧАСОВА</w:t>
                                  </w:r>
                                </w:p>
                              </w:tc>
                            </w:tr>
                            <w:tr w:rsidR="00725DA2">
                              <w:trPr>
                                <w:trHeight w:hRule="exact" w:val="449"/>
                              </w:trPr>
                              <w:tc>
                                <w:tcPr>
                                  <w:tcW w:w="1261" w:type="dxa"/>
                                  <w:tcBorders>
                                    <w:top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725DA2" w:rsidRDefault="00725DA2">
                                  <w:pPr>
                                    <w:pStyle w:val="TableParagraph"/>
                                    <w:spacing w:before="1"/>
                                    <w:ind w:right="115"/>
                                    <w:jc w:val="righ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Недељно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thinThickMediumGap" w:sz="17" w:space="0" w:color="000000"/>
                                  </w:tcBorders>
                                </w:tcPr>
                                <w:p w:rsidR="00725DA2" w:rsidRDefault="00725DA2">
                                  <w:pPr>
                                    <w:pStyle w:val="TableParagraph"/>
                                    <w:spacing w:before="94"/>
                                    <w:ind w:left="4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25DA2">
                              <w:trPr>
                                <w:trHeight w:hRule="exact" w:val="488"/>
                              </w:trPr>
                              <w:tc>
                                <w:tcPr>
                                  <w:tcW w:w="1261" w:type="dxa"/>
                                  <w:tcBorders>
                                    <w:top w:val="single" w:sz="3" w:space="0" w:color="000000"/>
                                    <w:bottom w:val="thinThickMediumGap" w:sz="17" w:space="0" w:color="000000"/>
                                    <w:right w:val="single" w:sz="3" w:space="0" w:color="000000"/>
                                  </w:tcBorders>
                                </w:tcPr>
                                <w:p w:rsidR="00725DA2" w:rsidRDefault="00725DA2">
                                  <w:pPr>
                                    <w:pStyle w:val="TableParagraph"/>
                                    <w:spacing w:before="1"/>
                                    <w:ind w:right="112"/>
                                    <w:jc w:val="righ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Годишње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thinThickMediumGap" w:sz="17" w:space="0" w:color="000000"/>
                                    <w:right w:val="thinThickMediumGap" w:sz="17" w:space="0" w:color="000000"/>
                                  </w:tcBorders>
                                </w:tcPr>
                                <w:p w:rsidR="00725DA2" w:rsidRDefault="00725DA2">
                                  <w:pPr>
                                    <w:pStyle w:val="TableParagraph"/>
                                    <w:spacing w:before="94"/>
                                    <w:ind w:left="106" w:right="66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36</w:t>
                                  </w:r>
                                </w:p>
                              </w:tc>
                            </w:tr>
                          </w:tbl>
                          <w:p w:rsidR="00725DA2" w:rsidRDefault="00725DA2" w:rsidP="00157F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7.7pt;margin-top:13.55pt;width:132.5pt;height:75.6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thickThinMediumGap" w:sz="17" w:space="0" w:color="000000"/>
                          <w:left w:val="thickThinMediumGap" w:sz="17" w:space="0" w:color="000000"/>
                          <w:bottom w:val="thickThinMediumGap" w:sz="17" w:space="0" w:color="000000"/>
                          <w:right w:val="thickThinMediumGap" w:sz="17" w:space="0" w:color="000000"/>
                          <w:insideH w:val="thickThinMediumGap" w:sz="17" w:space="0" w:color="000000"/>
                          <w:insideV w:val="thickThinMediumGap" w:sz="17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61"/>
                        <w:gridCol w:w="1259"/>
                      </w:tblGrid>
                      <w:tr w:rsidR="00725DA2">
                        <w:trPr>
                          <w:trHeight w:hRule="exact" w:val="488"/>
                        </w:trPr>
                        <w:tc>
                          <w:tcPr>
                            <w:tcW w:w="2520" w:type="dxa"/>
                            <w:gridSpan w:val="2"/>
                            <w:tcBorders>
                              <w:bottom w:val="single" w:sz="3" w:space="0" w:color="000000"/>
                              <w:right w:val="thinThickMediumGap" w:sz="17" w:space="0" w:color="000000"/>
                            </w:tcBorders>
                          </w:tcPr>
                          <w:p w:rsidR="00725DA2" w:rsidRDefault="00725DA2">
                            <w:pPr>
                              <w:pStyle w:val="TableParagraph"/>
                              <w:spacing w:before="1"/>
                              <w:ind w:left="37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ФОНД ЧАСОВА</w:t>
                            </w:r>
                          </w:p>
                        </w:tc>
                      </w:tr>
                      <w:tr w:rsidR="00725DA2">
                        <w:trPr>
                          <w:trHeight w:hRule="exact" w:val="449"/>
                        </w:trPr>
                        <w:tc>
                          <w:tcPr>
                            <w:tcW w:w="1261" w:type="dxa"/>
                            <w:tcBorders>
                              <w:top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725DA2" w:rsidRDefault="00725DA2">
                            <w:pPr>
                              <w:pStyle w:val="TableParagraph"/>
                              <w:spacing w:before="1"/>
                              <w:ind w:right="115"/>
                              <w:jc w:val="right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Недељно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thinThickMediumGap" w:sz="17" w:space="0" w:color="000000"/>
                            </w:tcBorders>
                          </w:tcPr>
                          <w:p w:rsidR="00725DA2" w:rsidRDefault="00725DA2">
                            <w:pPr>
                              <w:pStyle w:val="TableParagraph"/>
                              <w:spacing w:before="94"/>
                              <w:ind w:left="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</w:tr>
                      <w:tr w:rsidR="00725DA2">
                        <w:trPr>
                          <w:trHeight w:hRule="exact" w:val="488"/>
                        </w:trPr>
                        <w:tc>
                          <w:tcPr>
                            <w:tcW w:w="1261" w:type="dxa"/>
                            <w:tcBorders>
                              <w:top w:val="single" w:sz="3" w:space="0" w:color="000000"/>
                              <w:bottom w:val="thinThickMediumGap" w:sz="17" w:space="0" w:color="000000"/>
                              <w:right w:val="single" w:sz="3" w:space="0" w:color="000000"/>
                            </w:tcBorders>
                          </w:tcPr>
                          <w:p w:rsidR="00725DA2" w:rsidRDefault="00725DA2">
                            <w:pPr>
                              <w:pStyle w:val="TableParagraph"/>
                              <w:spacing w:before="1"/>
                              <w:ind w:right="112"/>
                              <w:jc w:val="right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Годишње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thinThickMediumGap" w:sz="17" w:space="0" w:color="000000"/>
                              <w:right w:val="thinThickMediumGap" w:sz="17" w:space="0" w:color="000000"/>
                            </w:tcBorders>
                          </w:tcPr>
                          <w:p w:rsidR="00725DA2" w:rsidRDefault="00725DA2">
                            <w:pPr>
                              <w:pStyle w:val="TableParagraph"/>
                              <w:spacing w:before="94"/>
                              <w:ind w:left="106" w:right="6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36</w:t>
                            </w:r>
                          </w:p>
                        </w:tc>
                      </w:tr>
                    </w:tbl>
                    <w:p w:rsidR="00725DA2" w:rsidRDefault="00725DA2" w:rsidP="00157F6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3056890</wp:posOffset>
                </wp:positionH>
                <wp:positionV relativeFrom="paragraph">
                  <wp:posOffset>172085</wp:posOffset>
                </wp:positionV>
                <wp:extent cx="4255135" cy="960120"/>
                <wp:effectExtent l="0" t="0" r="12065" b="1143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5135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thickThinMediumGap" w:sz="17" w:space="0" w:color="000000"/>
                                <w:left w:val="thickThinMediumGap" w:sz="17" w:space="0" w:color="000000"/>
                                <w:bottom w:val="thickThinMediumGap" w:sz="17" w:space="0" w:color="000000"/>
                                <w:right w:val="thickThinMediumGap" w:sz="17" w:space="0" w:color="000000"/>
                                <w:insideH w:val="thickThinMediumGap" w:sz="17" w:space="0" w:color="000000"/>
                                <w:insideV w:val="thickThinMediumGap" w:sz="17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32"/>
                              <w:gridCol w:w="1980"/>
                              <w:gridCol w:w="1259"/>
                            </w:tblGrid>
                            <w:tr w:rsidR="00725DA2">
                              <w:trPr>
                                <w:trHeight w:hRule="exact" w:val="488"/>
                              </w:trPr>
                              <w:tc>
                                <w:tcPr>
                                  <w:tcW w:w="3332" w:type="dxa"/>
                                  <w:vMerge w:val="restart"/>
                                  <w:tcBorders>
                                    <w:right w:val="single" w:sz="3" w:space="0" w:color="000000"/>
                                  </w:tcBorders>
                                </w:tcPr>
                                <w:p w:rsidR="00725DA2" w:rsidRDefault="00725DA2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</w:rPr>
                                  </w:pPr>
                                </w:p>
                                <w:p w:rsidR="00725DA2" w:rsidRDefault="00725DA2">
                                  <w:pPr>
                                    <w:pStyle w:val="TableParagraph"/>
                                    <w:ind w:left="11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ГОДИШЊИ ФОНД ЧАСОВА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725DA2" w:rsidRDefault="00725DA2">
                                  <w:pPr>
                                    <w:pStyle w:val="TableParagraph"/>
                                    <w:spacing w:before="1"/>
                                    <w:ind w:left="87" w:right="8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ОБРАДА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thinThickMediumGap" w:sz="17" w:space="0" w:color="000000"/>
                                  </w:tcBorders>
                                </w:tcPr>
                                <w:p w:rsidR="00725DA2" w:rsidRDefault="00725DA2">
                                  <w:pPr>
                                    <w:pStyle w:val="TableParagraph"/>
                                    <w:spacing w:before="94"/>
                                    <w:ind w:left="102" w:right="66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725DA2">
                              <w:trPr>
                                <w:trHeight w:hRule="exact" w:val="449"/>
                              </w:trPr>
                              <w:tc>
                                <w:tcPr>
                                  <w:tcW w:w="3332" w:type="dxa"/>
                                  <w:vMerge/>
                                  <w:tcBorders>
                                    <w:right w:val="single" w:sz="3" w:space="0" w:color="000000"/>
                                  </w:tcBorders>
                                </w:tcPr>
                                <w:p w:rsidR="00725DA2" w:rsidRDefault="00725DA2"/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725DA2" w:rsidRDefault="00725DA2">
                                  <w:pPr>
                                    <w:pStyle w:val="TableParagraph"/>
                                    <w:spacing w:before="1"/>
                                    <w:ind w:left="87" w:right="8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УТВРЂИВАЊЕ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thinThickMediumGap" w:sz="17" w:space="0" w:color="000000"/>
                                  </w:tcBorders>
                                </w:tcPr>
                                <w:p w:rsidR="00725DA2" w:rsidRDefault="00725DA2">
                                  <w:pPr>
                                    <w:pStyle w:val="TableParagraph"/>
                                    <w:spacing w:before="94"/>
                                    <w:ind w:left="102" w:right="66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725DA2">
                              <w:trPr>
                                <w:trHeight w:hRule="exact" w:val="488"/>
                              </w:trPr>
                              <w:tc>
                                <w:tcPr>
                                  <w:tcW w:w="3332" w:type="dxa"/>
                                  <w:vMerge/>
                                  <w:tcBorders>
                                    <w:bottom w:val="thinThickMediumGap" w:sz="17" w:space="0" w:color="000000"/>
                                    <w:right w:val="single" w:sz="3" w:space="0" w:color="000000"/>
                                  </w:tcBorders>
                                </w:tcPr>
                                <w:p w:rsidR="00725DA2" w:rsidRDefault="00725DA2"/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thinThickMediumGap" w:sz="17" w:space="0" w:color="000000"/>
                                    <w:right w:val="single" w:sz="3" w:space="0" w:color="000000"/>
                                  </w:tcBorders>
                                </w:tcPr>
                                <w:p w:rsidR="00725DA2" w:rsidRDefault="00725DA2">
                                  <w:pPr>
                                    <w:pStyle w:val="TableParagraph"/>
                                    <w:spacing w:before="1"/>
                                    <w:ind w:left="87" w:right="8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СВЕГА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thinThickMediumGap" w:sz="17" w:space="0" w:color="000000"/>
                                    <w:right w:val="thinThickMediumGap" w:sz="17" w:space="0" w:color="000000"/>
                                  </w:tcBorders>
                                </w:tcPr>
                                <w:p w:rsidR="00725DA2" w:rsidRDefault="00725DA2">
                                  <w:pPr>
                                    <w:pStyle w:val="TableParagraph"/>
                                    <w:spacing w:before="94"/>
                                    <w:ind w:left="102" w:right="66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36</w:t>
                                  </w:r>
                                </w:p>
                              </w:tc>
                            </w:tr>
                          </w:tbl>
                          <w:p w:rsidR="00725DA2" w:rsidRDefault="00725DA2" w:rsidP="00157F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40.7pt;margin-top:13.55pt;width:335.05pt;height:75.6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thickThinMediumGap" w:sz="17" w:space="0" w:color="000000"/>
                          <w:left w:val="thickThinMediumGap" w:sz="17" w:space="0" w:color="000000"/>
                          <w:bottom w:val="thickThinMediumGap" w:sz="17" w:space="0" w:color="000000"/>
                          <w:right w:val="thickThinMediumGap" w:sz="17" w:space="0" w:color="000000"/>
                          <w:insideH w:val="thickThinMediumGap" w:sz="17" w:space="0" w:color="000000"/>
                          <w:insideV w:val="thickThinMediumGap" w:sz="17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32"/>
                        <w:gridCol w:w="1980"/>
                        <w:gridCol w:w="1259"/>
                      </w:tblGrid>
                      <w:tr w:rsidR="00725DA2">
                        <w:trPr>
                          <w:trHeight w:hRule="exact" w:val="488"/>
                        </w:trPr>
                        <w:tc>
                          <w:tcPr>
                            <w:tcW w:w="3332" w:type="dxa"/>
                            <w:vMerge w:val="restart"/>
                            <w:tcBorders>
                              <w:right w:val="single" w:sz="3" w:space="0" w:color="000000"/>
                            </w:tcBorders>
                          </w:tcPr>
                          <w:p w:rsidR="00725DA2" w:rsidRDefault="00725DA2">
                            <w:pPr>
                              <w:pStyle w:val="TableParagraph"/>
                              <w:spacing w:before="2"/>
                              <w:rPr>
                                <w:b/>
                              </w:rPr>
                            </w:pPr>
                          </w:p>
                          <w:p w:rsidR="00725DA2" w:rsidRDefault="00725DA2">
                            <w:pPr>
                              <w:pStyle w:val="TableParagraph"/>
                              <w:ind w:left="1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ГОДИШЊИ ФОНД ЧАСОВА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725DA2" w:rsidRDefault="00725DA2">
                            <w:pPr>
                              <w:pStyle w:val="TableParagraph"/>
                              <w:spacing w:before="1"/>
                              <w:ind w:left="87" w:right="8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ОБРАДА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left w:val="single" w:sz="3" w:space="0" w:color="000000"/>
                              <w:bottom w:val="single" w:sz="3" w:space="0" w:color="000000"/>
                              <w:right w:val="thinThickMediumGap" w:sz="17" w:space="0" w:color="000000"/>
                            </w:tcBorders>
                          </w:tcPr>
                          <w:p w:rsidR="00725DA2" w:rsidRDefault="00725DA2">
                            <w:pPr>
                              <w:pStyle w:val="TableParagraph"/>
                              <w:spacing w:before="94"/>
                              <w:ind w:left="102" w:right="6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18</w:t>
                            </w:r>
                          </w:p>
                        </w:tc>
                      </w:tr>
                      <w:tr w:rsidR="00725DA2">
                        <w:trPr>
                          <w:trHeight w:hRule="exact" w:val="449"/>
                        </w:trPr>
                        <w:tc>
                          <w:tcPr>
                            <w:tcW w:w="3332" w:type="dxa"/>
                            <w:vMerge/>
                            <w:tcBorders>
                              <w:right w:val="single" w:sz="3" w:space="0" w:color="000000"/>
                            </w:tcBorders>
                          </w:tcPr>
                          <w:p w:rsidR="00725DA2" w:rsidRDefault="00725DA2"/>
                        </w:tc>
                        <w:tc>
                          <w:tcPr>
                            <w:tcW w:w="198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725DA2" w:rsidRDefault="00725DA2">
                            <w:pPr>
                              <w:pStyle w:val="TableParagraph"/>
                              <w:spacing w:before="1"/>
                              <w:ind w:left="87" w:right="8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УТВРЂИВАЊЕ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thinThickMediumGap" w:sz="17" w:space="0" w:color="000000"/>
                            </w:tcBorders>
                          </w:tcPr>
                          <w:p w:rsidR="00725DA2" w:rsidRDefault="00725DA2">
                            <w:pPr>
                              <w:pStyle w:val="TableParagraph"/>
                              <w:spacing w:before="94"/>
                              <w:ind w:left="102" w:right="6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18</w:t>
                            </w:r>
                          </w:p>
                        </w:tc>
                      </w:tr>
                      <w:tr w:rsidR="00725DA2">
                        <w:trPr>
                          <w:trHeight w:hRule="exact" w:val="488"/>
                        </w:trPr>
                        <w:tc>
                          <w:tcPr>
                            <w:tcW w:w="3332" w:type="dxa"/>
                            <w:vMerge/>
                            <w:tcBorders>
                              <w:bottom w:val="thinThickMediumGap" w:sz="17" w:space="0" w:color="000000"/>
                              <w:right w:val="single" w:sz="3" w:space="0" w:color="000000"/>
                            </w:tcBorders>
                          </w:tcPr>
                          <w:p w:rsidR="00725DA2" w:rsidRDefault="00725DA2"/>
                        </w:tc>
                        <w:tc>
                          <w:tcPr>
                            <w:tcW w:w="198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thinThickMediumGap" w:sz="17" w:space="0" w:color="000000"/>
                              <w:right w:val="single" w:sz="3" w:space="0" w:color="000000"/>
                            </w:tcBorders>
                          </w:tcPr>
                          <w:p w:rsidR="00725DA2" w:rsidRDefault="00725DA2">
                            <w:pPr>
                              <w:pStyle w:val="TableParagraph"/>
                              <w:spacing w:before="1"/>
                              <w:ind w:left="87" w:right="8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СВЕГА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thinThickMediumGap" w:sz="17" w:space="0" w:color="000000"/>
                              <w:right w:val="thinThickMediumGap" w:sz="17" w:space="0" w:color="000000"/>
                            </w:tcBorders>
                          </w:tcPr>
                          <w:p w:rsidR="00725DA2" w:rsidRDefault="00725DA2">
                            <w:pPr>
                              <w:pStyle w:val="TableParagraph"/>
                              <w:spacing w:before="94"/>
                              <w:ind w:left="102" w:right="6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36</w:t>
                            </w:r>
                          </w:p>
                        </w:tc>
                      </w:tr>
                    </w:tbl>
                    <w:p w:rsidR="00725DA2" w:rsidRDefault="00725DA2" w:rsidP="00157F6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57F60" w:rsidRDefault="00157F60" w:rsidP="00157F60">
      <w:pPr>
        <w:pStyle w:val="BodyText"/>
        <w:rPr>
          <w:b/>
          <w:sz w:val="20"/>
        </w:rPr>
      </w:pPr>
    </w:p>
    <w:p w:rsidR="00157F60" w:rsidRDefault="00157F60" w:rsidP="00157F60">
      <w:pPr>
        <w:pStyle w:val="BodyText"/>
        <w:spacing w:before="7"/>
        <w:rPr>
          <w:b/>
          <w:sz w:val="23"/>
        </w:rPr>
      </w:pPr>
    </w:p>
    <w:p w:rsidR="00157F60" w:rsidRDefault="00157F60" w:rsidP="00157F60">
      <w:pPr>
        <w:spacing w:before="73"/>
        <w:ind w:left="2976" w:right="3181"/>
        <w:rPr>
          <w:b/>
        </w:rPr>
      </w:pPr>
      <w:r>
        <w:rPr>
          <w:b/>
          <w:sz w:val="22"/>
        </w:rPr>
        <w:t>САДРЖАЈ ПРОГРАМА ПО ТЕМАМА</w:t>
      </w:r>
    </w:p>
    <w:p w:rsidR="00157F60" w:rsidRDefault="00157F60" w:rsidP="0091164D">
      <w:pPr>
        <w:pStyle w:val="BodyText"/>
        <w:ind w:left="0" w:firstLine="0"/>
        <w:rPr>
          <w:b/>
          <w:sz w:val="20"/>
        </w:rPr>
      </w:pPr>
    </w:p>
    <w:p w:rsidR="00157F60" w:rsidRDefault="00157F60" w:rsidP="00157F60">
      <w:pPr>
        <w:pStyle w:val="BodyText"/>
        <w:spacing w:before="7" w:after="1"/>
        <w:rPr>
          <w:b/>
          <w:sz w:val="23"/>
        </w:rPr>
      </w:pPr>
    </w:p>
    <w:tbl>
      <w:tblPr>
        <w:tblW w:w="9116" w:type="dxa"/>
        <w:jc w:val="center"/>
        <w:tblBorders>
          <w:top w:val="thickThinMediumGap" w:sz="17" w:space="0" w:color="000000"/>
          <w:left w:val="thickThinMediumGap" w:sz="17" w:space="0" w:color="000000"/>
          <w:bottom w:val="thickThinMediumGap" w:sz="17" w:space="0" w:color="000000"/>
          <w:right w:val="thickThinMediumGap" w:sz="17" w:space="0" w:color="000000"/>
          <w:insideH w:val="thickThinMediumGap" w:sz="17" w:space="0" w:color="000000"/>
          <w:insideV w:val="thickThinMediumGap" w:sz="1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9"/>
        <w:gridCol w:w="3397"/>
        <w:gridCol w:w="1800"/>
        <w:gridCol w:w="1800"/>
        <w:gridCol w:w="1530"/>
      </w:tblGrid>
      <w:tr w:rsidR="00157F60" w:rsidTr="008C7B77">
        <w:trPr>
          <w:trHeight w:hRule="exact" w:val="966"/>
          <w:jc w:val="center"/>
        </w:trPr>
        <w:tc>
          <w:tcPr>
            <w:tcW w:w="589" w:type="dxa"/>
            <w:vMerge w:val="restart"/>
            <w:tcBorders>
              <w:right w:val="single" w:sz="3" w:space="0" w:color="000000"/>
            </w:tcBorders>
            <w:textDirection w:val="btLr"/>
          </w:tcPr>
          <w:p w:rsidR="00157F60" w:rsidRPr="008C7B77" w:rsidRDefault="00157F60" w:rsidP="0073416A">
            <w:pPr>
              <w:pStyle w:val="TableParagraph"/>
              <w:spacing w:before="68" w:line="244" w:lineRule="auto"/>
              <w:ind w:left="496" w:right="342" w:hanging="272"/>
              <w:rPr>
                <w:b/>
                <w:sz w:val="20"/>
              </w:rPr>
            </w:pPr>
            <w:proofErr w:type="spellStart"/>
            <w:r w:rsidRPr="008C7B77">
              <w:rPr>
                <w:b/>
                <w:spacing w:val="-1"/>
                <w:sz w:val="20"/>
              </w:rPr>
              <w:t>Р</w:t>
            </w:r>
            <w:r w:rsidRPr="008C7B77">
              <w:rPr>
                <w:b/>
                <w:sz w:val="20"/>
              </w:rPr>
              <w:t>e</w:t>
            </w:r>
            <w:proofErr w:type="gramStart"/>
            <w:r w:rsidRPr="008C7B77">
              <w:rPr>
                <w:b/>
                <w:sz w:val="20"/>
              </w:rPr>
              <w:t>дни</w:t>
            </w:r>
            <w:proofErr w:type="spellEnd"/>
            <w:r w:rsidRPr="008C7B77">
              <w:rPr>
                <w:b/>
                <w:sz w:val="20"/>
              </w:rPr>
              <w:t xml:space="preserve"> </w:t>
            </w:r>
            <w:r w:rsidRPr="008C7B77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Pr="008C7B77">
              <w:rPr>
                <w:b/>
                <w:sz w:val="20"/>
              </w:rPr>
              <w:t>б</w:t>
            </w:r>
            <w:r w:rsidRPr="008C7B77">
              <w:rPr>
                <w:b/>
                <w:spacing w:val="-1"/>
                <w:sz w:val="20"/>
              </w:rPr>
              <w:t>р</w:t>
            </w:r>
            <w:proofErr w:type="spellEnd"/>
            <w:proofErr w:type="gramEnd"/>
            <w:r w:rsidRPr="008C7B77">
              <w:rPr>
                <w:b/>
                <w:sz w:val="20"/>
              </w:rPr>
              <w:t xml:space="preserve">. </w:t>
            </w:r>
            <w:proofErr w:type="spellStart"/>
            <w:r w:rsidRPr="008C7B77">
              <w:rPr>
                <w:b/>
                <w:spacing w:val="-1"/>
                <w:sz w:val="20"/>
              </w:rPr>
              <w:t>т</w:t>
            </w:r>
            <w:r w:rsidRPr="008C7B77">
              <w:rPr>
                <w:b/>
                <w:sz w:val="20"/>
              </w:rPr>
              <w:t>еме</w:t>
            </w:r>
            <w:proofErr w:type="spellEnd"/>
          </w:p>
        </w:tc>
        <w:tc>
          <w:tcPr>
            <w:tcW w:w="3397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:rsidR="00157F60" w:rsidRPr="008C7B77" w:rsidRDefault="00157F60" w:rsidP="0073416A">
            <w:pPr>
              <w:pStyle w:val="TableParagraph"/>
              <w:rPr>
                <w:b/>
                <w:sz w:val="20"/>
              </w:rPr>
            </w:pPr>
          </w:p>
          <w:p w:rsidR="00157F60" w:rsidRPr="008C7B77" w:rsidRDefault="00157F60" w:rsidP="0073416A">
            <w:pPr>
              <w:pStyle w:val="TableParagraph"/>
              <w:spacing w:before="1"/>
              <w:rPr>
                <w:b/>
                <w:sz w:val="20"/>
              </w:rPr>
            </w:pPr>
          </w:p>
          <w:p w:rsidR="00157F60" w:rsidRPr="008C7B77" w:rsidRDefault="00157F60" w:rsidP="0073416A">
            <w:pPr>
              <w:pStyle w:val="TableParagraph"/>
              <w:ind w:left="1305" w:right="96"/>
              <w:rPr>
                <w:b/>
                <w:sz w:val="20"/>
              </w:rPr>
            </w:pPr>
            <w:r w:rsidRPr="008C7B77">
              <w:rPr>
                <w:b/>
                <w:sz w:val="20"/>
              </w:rPr>
              <w:t>НАСТАВНЕ ТЕМЕ:</w:t>
            </w:r>
          </w:p>
        </w:tc>
        <w:tc>
          <w:tcPr>
            <w:tcW w:w="5130" w:type="dxa"/>
            <w:gridSpan w:val="3"/>
            <w:tcBorders>
              <w:left w:val="single" w:sz="3" w:space="0" w:color="000000"/>
              <w:bottom w:val="single" w:sz="3" w:space="0" w:color="000000"/>
              <w:right w:val="thinThickMediumGap" w:sz="17" w:space="0" w:color="000000"/>
            </w:tcBorders>
          </w:tcPr>
          <w:p w:rsidR="00157F60" w:rsidRPr="008C7B77" w:rsidRDefault="00157F60" w:rsidP="0073416A">
            <w:pPr>
              <w:pStyle w:val="TableParagraph"/>
              <w:rPr>
                <w:b/>
                <w:sz w:val="20"/>
              </w:rPr>
            </w:pPr>
          </w:p>
          <w:p w:rsidR="00157F60" w:rsidRPr="008C7B77" w:rsidRDefault="00157F60" w:rsidP="0073416A">
            <w:pPr>
              <w:pStyle w:val="TableParagraph"/>
              <w:ind w:left="1942" w:right="1903"/>
              <w:jc w:val="center"/>
              <w:rPr>
                <w:b/>
                <w:sz w:val="20"/>
              </w:rPr>
            </w:pPr>
            <w:r w:rsidRPr="008C7B77">
              <w:rPr>
                <w:b/>
                <w:sz w:val="20"/>
              </w:rPr>
              <w:t>ТИП ЧАСА:</w:t>
            </w:r>
          </w:p>
        </w:tc>
      </w:tr>
      <w:tr w:rsidR="00157F60" w:rsidTr="008C7B77">
        <w:trPr>
          <w:trHeight w:hRule="exact" w:val="811"/>
          <w:jc w:val="center"/>
        </w:trPr>
        <w:tc>
          <w:tcPr>
            <w:tcW w:w="589" w:type="dxa"/>
            <w:vMerge/>
            <w:tcBorders>
              <w:bottom w:val="single" w:sz="3" w:space="0" w:color="000000"/>
              <w:right w:val="single" w:sz="3" w:space="0" w:color="000000"/>
            </w:tcBorders>
            <w:textDirection w:val="btLr"/>
          </w:tcPr>
          <w:p w:rsidR="00157F60" w:rsidRPr="008C7B77" w:rsidRDefault="00157F60" w:rsidP="0073416A">
            <w:pPr>
              <w:rPr>
                <w:sz w:val="20"/>
              </w:rPr>
            </w:pPr>
          </w:p>
        </w:tc>
        <w:tc>
          <w:tcPr>
            <w:tcW w:w="339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7F60" w:rsidRPr="008C7B77" w:rsidRDefault="00157F60" w:rsidP="0073416A">
            <w:pPr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7F60" w:rsidRPr="008C7B77" w:rsidRDefault="00157F60" w:rsidP="0073416A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57F60" w:rsidRPr="008C7B77" w:rsidRDefault="00157F60" w:rsidP="0073416A">
            <w:pPr>
              <w:pStyle w:val="TableParagraph"/>
              <w:ind w:left="448" w:right="446"/>
              <w:jc w:val="center"/>
              <w:rPr>
                <w:b/>
                <w:sz w:val="20"/>
              </w:rPr>
            </w:pPr>
            <w:r w:rsidRPr="008C7B77">
              <w:rPr>
                <w:b/>
                <w:sz w:val="20"/>
              </w:rPr>
              <w:t>ОБРАДА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7F60" w:rsidRPr="008C7B77" w:rsidRDefault="00157F60" w:rsidP="0073416A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57F60" w:rsidRPr="008C7B77" w:rsidRDefault="00157F60" w:rsidP="0073416A">
            <w:pPr>
              <w:pStyle w:val="TableParagraph"/>
              <w:ind w:left="85" w:right="83"/>
              <w:jc w:val="center"/>
              <w:rPr>
                <w:b/>
                <w:sz w:val="20"/>
              </w:rPr>
            </w:pPr>
            <w:r w:rsidRPr="008C7B77">
              <w:rPr>
                <w:b/>
                <w:sz w:val="20"/>
              </w:rPr>
              <w:t>УТВРЂИВАЊЕ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thinThickMediumGap" w:sz="17" w:space="0" w:color="000000"/>
            </w:tcBorders>
          </w:tcPr>
          <w:p w:rsidR="00157F60" w:rsidRPr="008C7B77" w:rsidRDefault="00157F60" w:rsidP="0073416A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57F60" w:rsidRPr="008C7B77" w:rsidRDefault="00157F60" w:rsidP="0073416A">
            <w:pPr>
              <w:pStyle w:val="TableParagraph"/>
              <w:ind w:left="229" w:right="188"/>
              <w:jc w:val="center"/>
              <w:rPr>
                <w:b/>
                <w:sz w:val="20"/>
              </w:rPr>
            </w:pPr>
            <w:r w:rsidRPr="008C7B77">
              <w:rPr>
                <w:b/>
                <w:sz w:val="20"/>
              </w:rPr>
              <w:t>УКУПНО</w:t>
            </w:r>
          </w:p>
        </w:tc>
      </w:tr>
      <w:tr w:rsidR="00157F60" w:rsidTr="008C7B77">
        <w:trPr>
          <w:trHeight w:hRule="exact" w:val="502"/>
          <w:jc w:val="center"/>
        </w:trPr>
        <w:tc>
          <w:tcPr>
            <w:tcW w:w="5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7F60" w:rsidRPr="008C7B77" w:rsidRDefault="00157F60" w:rsidP="0073416A">
            <w:pPr>
              <w:pStyle w:val="TableParagraph"/>
              <w:spacing w:before="116"/>
              <w:ind w:left="170"/>
              <w:rPr>
                <w:sz w:val="20"/>
              </w:rPr>
            </w:pPr>
            <w:r w:rsidRPr="008C7B77">
              <w:rPr>
                <w:sz w:val="20"/>
              </w:rPr>
              <w:t>1.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7F60" w:rsidRPr="008C7B77" w:rsidRDefault="00157F60" w:rsidP="0073416A">
            <w:pPr>
              <w:pStyle w:val="TableParagraph"/>
              <w:spacing w:line="249" w:lineRule="exact"/>
              <w:ind w:left="105" w:right="96"/>
              <w:rPr>
                <w:sz w:val="20"/>
              </w:rPr>
            </w:pPr>
            <w:proofErr w:type="spellStart"/>
            <w:r w:rsidRPr="008C7B77">
              <w:rPr>
                <w:sz w:val="20"/>
              </w:rPr>
              <w:t>Отварање</w:t>
            </w:r>
            <w:proofErr w:type="spellEnd"/>
            <w:r w:rsidRPr="008C7B77">
              <w:rPr>
                <w:sz w:val="20"/>
              </w:rPr>
              <w:t xml:space="preserve"> и </w:t>
            </w:r>
            <w:proofErr w:type="spellStart"/>
            <w:r w:rsidRPr="008C7B77">
              <w:rPr>
                <w:sz w:val="20"/>
              </w:rPr>
              <w:t>средишњица</w:t>
            </w:r>
            <w:proofErr w:type="spellEnd"/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7F60" w:rsidRPr="008C7B77" w:rsidRDefault="00157F60" w:rsidP="0073416A">
            <w:pPr>
              <w:pStyle w:val="TableParagraph"/>
              <w:spacing w:line="249" w:lineRule="exact"/>
              <w:jc w:val="center"/>
              <w:rPr>
                <w:sz w:val="20"/>
              </w:rPr>
            </w:pPr>
            <w:r w:rsidRPr="008C7B77">
              <w:rPr>
                <w:sz w:val="20"/>
              </w:rPr>
              <w:t>7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7F60" w:rsidRPr="008C7B77" w:rsidRDefault="00157F60" w:rsidP="0073416A">
            <w:pPr>
              <w:pStyle w:val="TableParagraph"/>
              <w:spacing w:line="249" w:lineRule="exact"/>
              <w:jc w:val="center"/>
              <w:rPr>
                <w:sz w:val="20"/>
              </w:rPr>
            </w:pPr>
            <w:r w:rsidRPr="008C7B77">
              <w:rPr>
                <w:sz w:val="20"/>
              </w:rPr>
              <w:t>4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thinThickMediumGap" w:sz="17" w:space="0" w:color="000000"/>
            </w:tcBorders>
          </w:tcPr>
          <w:p w:rsidR="00157F60" w:rsidRPr="008C7B77" w:rsidRDefault="00157F60" w:rsidP="0073416A">
            <w:pPr>
              <w:pStyle w:val="TableParagraph"/>
              <w:spacing w:line="249" w:lineRule="exact"/>
              <w:ind w:left="229" w:right="186"/>
              <w:jc w:val="center"/>
              <w:rPr>
                <w:sz w:val="20"/>
              </w:rPr>
            </w:pPr>
            <w:r w:rsidRPr="008C7B77">
              <w:rPr>
                <w:sz w:val="20"/>
              </w:rPr>
              <w:t>11</w:t>
            </w:r>
          </w:p>
        </w:tc>
      </w:tr>
      <w:tr w:rsidR="00157F60" w:rsidTr="008C7B77">
        <w:trPr>
          <w:trHeight w:hRule="exact" w:val="499"/>
          <w:jc w:val="center"/>
        </w:trPr>
        <w:tc>
          <w:tcPr>
            <w:tcW w:w="5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7F60" w:rsidRPr="008C7B77" w:rsidRDefault="00157F60" w:rsidP="0073416A">
            <w:pPr>
              <w:pStyle w:val="TableParagraph"/>
              <w:spacing w:before="114"/>
              <w:ind w:left="170"/>
              <w:rPr>
                <w:sz w:val="20"/>
              </w:rPr>
            </w:pPr>
            <w:r w:rsidRPr="008C7B77">
              <w:rPr>
                <w:sz w:val="20"/>
              </w:rPr>
              <w:t>2.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7F60" w:rsidRPr="008C7B77" w:rsidRDefault="00157F60" w:rsidP="0073416A">
            <w:pPr>
              <w:pStyle w:val="TableParagraph"/>
              <w:spacing w:line="249" w:lineRule="exact"/>
              <w:ind w:left="105" w:right="96"/>
              <w:rPr>
                <w:sz w:val="20"/>
              </w:rPr>
            </w:pPr>
            <w:proofErr w:type="spellStart"/>
            <w:r w:rsidRPr="008C7B77">
              <w:rPr>
                <w:sz w:val="20"/>
              </w:rPr>
              <w:t>Завршница</w:t>
            </w:r>
            <w:proofErr w:type="spellEnd"/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7F60" w:rsidRPr="008C7B77" w:rsidRDefault="00157F60" w:rsidP="0073416A">
            <w:pPr>
              <w:pStyle w:val="TableParagraph"/>
              <w:spacing w:line="249" w:lineRule="exact"/>
              <w:jc w:val="center"/>
              <w:rPr>
                <w:sz w:val="20"/>
              </w:rPr>
            </w:pPr>
            <w:r w:rsidRPr="008C7B77">
              <w:rPr>
                <w:sz w:val="20"/>
              </w:rPr>
              <w:t>3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7F60" w:rsidRPr="008C7B77" w:rsidRDefault="00157F60" w:rsidP="0073416A">
            <w:pPr>
              <w:pStyle w:val="TableParagraph"/>
              <w:spacing w:line="249" w:lineRule="exact"/>
              <w:jc w:val="center"/>
              <w:rPr>
                <w:sz w:val="20"/>
              </w:rPr>
            </w:pPr>
            <w:r w:rsidRPr="008C7B77">
              <w:rPr>
                <w:sz w:val="20"/>
              </w:rPr>
              <w:t>5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thinThickMediumGap" w:sz="17" w:space="0" w:color="000000"/>
            </w:tcBorders>
          </w:tcPr>
          <w:p w:rsidR="00157F60" w:rsidRPr="008C7B77" w:rsidRDefault="00157F60" w:rsidP="0073416A">
            <w:pPr>
              <w:pStyle w:val="TableParagraph"/>
              <w:spacing w:line="249" w:lineRule="exact"/>
              <w:ind w:left="43"/>
              <w:jc w:val="center"/>
              <w:rPr>
                <w:sz w:val="20"/>
              </w:rPr>
            </w:pPr>
            <w:r w:rsidRPr="008C7B77">
              <w:rPr>
                <w:sz w:val="20"/>
              </w:rPr>
              <w:t>8</w:t>
            </w:r>
          </w:p>
        </w:tc>
      </w:tr>
      <w:tr w:rsidR="00157F60" w:rsidTr="008C7B77">
        <w:trPr>
          <w:trHeight w:hRule="exact" w:val="502"/>
          <w:jc w:val="center"/>
        </w:trPr>
        <w:tc>
          <w:tcPr>
            <w:tcW w:w="5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7F60" w:rsidRPr="008C7B77" w:rsidRDefault="00157F60" w:rsidP="0073416A">
            <w:pPr>
              <w:pStyle w:val="TableParagraph"/>
              <w:spacing w:before="116"/>
              <w:ind w:left="170"/>
              <w:rPr>
                <w:sz w:val="20"/>
              </w:rPr>
            </w:pPr>
            <w:r w:rsidRPr="008C7B77">
              <w:rPr>
                <w:sz w:val="20"/>
              </w:rPr>
              <w:t>3.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7F60" w:rsidRPr="008C7B77" w:rsidRDefault="00157F60" w:rsidP="0073416A">
            <w:pPr>
              <w:pStyle w:val="TableParagraph"/>
              <w:spacing w:line="249" w:lineRule="exact"/>
              <w:ind w:left="105" w:right="96"/>
              <w:rPr>
                <w:sz w:val="20"/>
              </w:rPr>
            </w:pPr>
            <w:proofErr w:type="spellStart"/>
            <w:r w:rsidRPr="008C7B77">
              <w:rPr>
                <w:sz w:val="20"/>
              </w:rPr>
              <w:t>Светски</w:t>
            </w:r>
            <w:proofErr w:type="spellEnd"/>
            <w:r w:rsidRPr="008C7B77">
              <w:rPr>
                <w:sz w:val="20"/>
              </w:rPr>
              <w:t xml:space="preserve"> </w:t>
            </w:r>
            <w:proofErr w:type="spellStart"/>
            <w:r w:rsidRPr="008C7B77">
              <w:rPr>
                <w:sz w:val="20"/>
              </w:rPr>
              <w:t>шампиони</w:t>
            </w:r>
            <w:proofErr w:type="spellEnd"/>
            <w:r w:rsidRPr="008C7B77">
              <w:rPr>
                <w:sz w:val="20"/>
              </w:rPr>
              <w:t xml:space="preserve"> и </w:t>
            </w:r>
            <w:proofErr w:type="spellStart"/>
            <w:r w:rsidRPr="008C7B77">
              <w:rPr>
                <w:sz w:val="20"/>
              </w:rPr>
              <w:t>њихово</w:t>
            </w:r>
            <w:proofErr w:type="spellEnd"/>
            <w:r w:rsidRPr="008C7B77">
              <w:rPr>
                <w:sz w:val="20"/>
              </w:rPr>
              <w:t xml:space="preserve"> </w:t>
            </w:r>
            <w:proofErr w:type="spellStart"/>
            <w:r w:rsidRPr="008C7B77">
              <w:rPr>
                <w:sz w:val="20"/>
              </w:rPr>
              <w:t>стваралаштво</w:t>
            </w:r>
            <w:proofErr w:type="spellEnd"/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7F60" w:rsidRPr="008C7B77" w:rsidRDefault="00157F60" w:rsidP="0073416A">
            <w:pPr>
              <w:pStyle w:val="TableParagraph"/>
              <w:spacing w:line="249" w:lineRule="exact"/>
              <w:jc w:val="center"/>
              <w:rPr>
                <w:sz w:val="20"/>
              </w:rPr>
            </w:pPr>
            <w:r w:rsidRPr="008C7B77">
              <w:rPr>
                <w:sz w:val="20"/>
              </w:rPr>
              <w:t>6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7F60" w:rsidRPr="008C7B77" w:rsidRDefault="00157F60" w:rsidP="0073416A">
            <w:pPr>
              <w:pStyle w:val="TableParagraph"/>
              <w:spacing w:line="249" w:lineRule="exact"/>
              <w:ind w:left="3"/>
              <w:jc w:val="center"/>
              <w:rPr>
                <w:sz w:val="20"/>
              </w:rPr>
            </w:pPr>
            <w:r w:rsidRPr="008C7B77">
              <w:rPr>
                <w:sz w:val="20"/>
              </w:rPr>
              <w:t>/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thinThickMediumGap" w:sz="17" w:space="0" w:color="000000"/>
            </w:tcBorders>
          </w:tcPr>
          <w:p w:rsidR="00157F60" w:rsidRPr="008C7B77" w:rsidRDefault="00157F60" w:rsidP="0073416A">
            <w:pPr>
              <w:pStyle w:val="TableParagraph"/>
              <w:spacing w:line="249" w:lineRule="exact"/>
              <w:ind w:left="43"/>
              <w:jc w:val="center"/>
              <w:rPr>
                <w:sz w:val="20"/>
              </w:rPr>
            </w:pPr>
            <w:r w:rsidRPr="008C7B77">
              <w:rPr>
                <w:sz w:val="20"/>
              </w:rPr>
              <w:t>6</w:t>
            </w:r>
          </w:p>
        </w:tc>
      </w:tr>
      <w:tr w:rsidR="00157F60" w:rsidTr="008C7B77">
        <w:trPr>
          <w:trHeight w:hRule="exact" w:val="502"/>
          <w:jc w:val="center"/>
        </w:trPr>
        <w:tc>
          <w:tcPr>
            <w:tcW w:w="5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7F60" w:rsidRPr="008C7B77" w:rsidRDefault="00157F60" w:rsidP="0073416A">
            <w:pPr>
              <w:pStyle w:val="TableParagraph"/>
              <w:spacing w:before="116"/>
              <w:ind w:left="170"/>
              <w:rPr>
                <w:sz w:val="20"/>
              </w:rPr>
            </w:pPr>
            <w:r w:rsidRPr="008C7B77">
              <w:rPr>
                <w:sz w:val="20"/>
              </w:rPr>
              <w:t>4.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7F60" w:rsidRPr="008C7B77" w:rsidRDefault="00157F60" w:rsidP="0073416A">
            <w:pPr>
              <w:pStyle w:val="TableParagraph"/>
              <w:spacing w:line="249" w:lineRule="exact"/>
              <w:ind w:left="105" w:right="96"/>
              <w:rPr>
                <w:sz w:val="20"/>
              </w:rPr>
            </w:pPr>
            <w:proofErr w:type="spellStart"/>
            <w:r w:rsidRPr="008C7B77">
              <w:rPr>
                <w:sz w:val="20"/>
              </w:rPr>
              <w:t>Одигравање</w:t>
            </w:r>
            <w:proofErr w:type="spellEnd"/>
            <w:r w:rsidRPr="008C7B77">
              <w:rPr>
                <w:sz w:val="20"/>
              </w:rPr>
              <w:t xml:space="preserve"> </w:t>
            </w:r>
            <w:proofErr w:type="spellStart"/>
            <w:r w:rsidRPr="008C7B77">
              <w:rPr>
                <w:sz w:val="20"/>
              </w:rPr>
              <w:t>партија</w:t>
            </w:r>
            <w:proofErr w:type="spellEnd"/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7F60" w:rsidRPr="008C7B77" w:rsidRDefault="00157F60" w:rsidP="0073416A">
            <w:pPr>
              <w:pStyle w:val="TableParagraph"/>
              <w:spacing w:line="249" w:lineRule="exact"/>
              <w:jc w:val="center"/>
              <w:rPr>
                <w:sz w:val="20"/>
              </w:rPr>
            </w:pPr>
            <w:r w:rsidRPr="008C7B77">
              <w:rPr>
                <w:sz w:val="20"/>
              </w:rPr>
              <w:t>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7F60" w:rsidRPr="008C7B77" w:rsidRDefault="00157F60" w:rsidP="0073416A">
            <w:pPr>
              <w:pStyle w:val="TableParagraph"/>
              <w:spacing w:line="249" w:lineRule="exact"/>
              <w:jc w:val="center"/>
              <w:rPr>
                <w:sz w:val="20"/>
              </w:rPr>
            </w:pPr>
            <w:r w:rsidRPr="008C7B77">
              <w:rPr>
                <w:sz w:val="20"/>
              </w:rPr>
              <w:t>9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thinThickMediumGap" w:sz="17" w:space="0" w:color="000000"/>
            </w:tcBorders>
          </w:tcPr>
          <w:p w:rsidR="00157F60" w:rsidRPr="008C7B77" w:rsidRDefault="00157F60" w:rsidP="0073416A">
            <w:pPr>
              <w:pStyle w:val="TableParagraph"/>
              <w:spacing w:line="249" w:lineRule="exact"/>
              <w:ind w:left="229" w:right="186"/>
              <w:jc w:val="center"/>
              <w:rPr>
                <w:sz w:val="20"/>
              </w:rPr>
            </w:pPr>
            <w:r w:rsidRPr="008C7B77">
              <w:rPr>
                <w:sz w:val="20"/>
              </w:rPr>
              <w:t>10</w:t>
            </w:r>
          </w:p>
        </w:tc>
      </w:tr>
      <w:tr w:rsidR="00157F60" w:rsidTr="008C7B77">
        <w:trPr>
          <w:trHeight w:hRule="exact" w:val="499"/>
          <w:jc w:val="center"/>
        </w:trPr>
        <w:tc>
          <w:tcPr>
            <w:tcW w:w="5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7F60" w:rsidRPr="008C7B77" w:rsidRDefault="00157F60" w:rsidP="0073416A">
            <w:pPr>
              <w:pStyle w:val="TableParagraph"/>
              <w:spacing w:before="114"/>
              <w:ind w:left="170"/>
              <w:rPr>
                <w:sz w:val="20"/>
              </w:rPr>
            </w:pPr>
            <w:r w:rsidRPr="008C7B77">
              <w:rPr>
                <w:sz w:val="20"/>
              </w:rPr>
              <w:t>5.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7F60" w:rsidRPr="008C7B77" w:rsidRDefault="00157F60" w:rsidP="0073416A">
            <w:pPr>
              <w:pStyle w:val="TableParagraph"/>
              <w:spacing w:line="249" w:lineRule="exact"/>
              <w:ind w:left="105" w:right="96"/>
              <w:rPr>
                <w:sz w:val="20"/>
              </w:rPr>
            </w:pPr>
            <w:proofErr w:type="spellStart"/>
            <w:r w:rsidRPr="008C7B77">
              <w:rPr>
                <w:sz w:val="20"/>
              </w:rPr>
              <w:t>Садржаји</w:t>
            </w:r>
            <w:proofErr w:type="spellEnd"/>
            <w:r w:rsidRPr="008C7B77">
              <w:rPr>
                <w:sz w:val="20"/>
              </w:rPr>
              <w:t xml:space="preserve"> </w:t>
            </w:r>
            <w:proofErr w:type="spellStart"/>
            <w:r w:rsidRPr="008C7B77">
              <w:rPr>
                <w:sz w:val="20"/>
              </w:rPr>
              <w:t>програма</w:t>
            </w:r>
            <w:proofErr w:type="spellEnd"/>
            <w:r w:rsidRPr="008C7B77">
              <w:rPr>
                <w:sz w:val="20"/>
              </w:rPr>
              <w:t xml:space="preserve"> - </w:t>
            </w:r>
            <w:proofErr w:type="spellStart"/>
            <w:r w:rsidRPr="008C7B77">
              <w:rPr>
                <w:sz w:val="20"/>
              </w:rPr>
              <w:t>увод</w:t>
            </w:r>
            <w:proofErr w:type="spellEnd"/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7F60" w:rsidRPr="008C7B77" w:rsidRDefault="00157F60" w:rsidP="0073416A">
            <w:pPr>
              <w:pStyle w:val="TableParagraph"/>
              <w:spacing w:line="249" w:lineRule="exact"/>
              <w:jc w:val="center"/>
              <w:rPr>
                <w:sz w:val="20"/>
              </w:rPr>
            </w:pPr>
            <w:r w:rsidRPr="008C7B77">
              <w:rPr>
                <w:sz w:val="20"/>
              </w:rPr>
              <w:t>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7F60" w:rsidRPr="008C7B77" w:rsidRDefault="00157F60" w:rsidP="0073416A">
            <w:pPr>
              <w:pStyle w:val="TableParagraph"/>
              <w:spacing w:line="249" w:lineRule="exact"/>
              <w:ind w:left="3"/>
              <w:jc w:val="center"/>
              <w:rPr>
                <w:sz w:val="20"/>
              </w:rPr>
            </w:pPr>
            <w:r w:rsidRPr="008C7B77">
              <w:rPr>
                <w:sz w:val="20"/>
              </w:rPr>
              <w:t>/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thinThickMediumGap" w:sz="17" w:space="0" w:color="000000"/>
            </w:tcBorders>
          </w:tcPr>
          <w:p w:rsidR="00157F60" w:rsidRPr="008C7B77" w:rsidRDefault="00157F60" w:rsidP="0073416A">
            <w:pPr>
              <w:pStyle w:val="TableParagraph"/>
              <w:spacing w:line="249" w:lineRule="exact"/>
              <w:ind w:left="43"/>
              <w:jc w:val="center"/>
              <w:rPr>
                <w:sz w:val="20"/>
              </w:rPr>
            </w:pPr>
            <w:r w:rsidRPr="008C7B77">
              <w:rPr>
                <w:sz w:val="20"/>
              </w:rPr>
              <w:t>1</w:t>
            </w:r>
          </w:p>
        </w:tc>
      </w:tr>
      <w:tr w:rsidR="00157F60" w:rsidTr="008C7B77">
        <w:trPr>
          <w:trHeight w:hRule="exact" w:val="810"/>
          <w:jc w:val="center"/>
        </w:trPr>
        <w:tc>
          <w:tcPr>
            <w:tcW w:w="3986" w:type="dxa"/>
            <w:gridSpan w:val="2"/>
            <w:tcBorders>
              <w:top w:val="single" w:sz="3" w:space="0" w:color="000000"/>
              <w:bottom w:val="thinThickMediumGap" w:sz="17" w:space="0" w:color="000000"/>
              <w:right w:val="single" w:sz="3" w:space="0" w:color="000000"/>
            </w:tcBorders>
          </w:tcPr>
          <w:p w:rsidR="00157F60" w:rsidRPr="008C7B77" w:rsidRDefault="00157F60" w:rsidP="0073416A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57F60" w:rsidRPr="008C7B77" w:rsidRDefault="00157F60" w:rsidP="0073416A">
            <w:pPr>
              <w:pStyle w:val="TableParagraph"/>
              <w:ind w:right="100"/>
              <w:jc w:val="right"/>
              <w:rPr>
                <w:b/>
                <w:sz w:val="20"/>
              </w:rPr>
            </w:pPr>
            <w:r w:rsidRPr="008C7B77">
              <w:rPr>
                <w:b/>
                <w:sz w:val="20"/>
              </w:rPr>
              <w:t>УКУПНО: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thinThickMediumGap" w:sz="17" w:space="0" w:color="000000"/>
              <w:right w:val="single" w:sz="3" w:space="0" w:color="000000"/>
            </w:tcBorders>
          </w:tcPr>
          <w:p w:rsidR="00157F60" w:rsidRPr="008C7B77" w:rsidRDefault="00157F60" w:rsidP="0073416A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57F60" w:rsidRPr="008C7B77" w:rsidRDefault="00157F60" w:rsidP="0073416A">
            <w:pPr>
              <w:pStyle w:val="TableParagraph"/>
              <w:ind w:left="446" w:right="446"/>
              <w:jc w:val="center"/>
              <w:rPr>
                <w:b/>
                <w:sz w:val="20"/>
              </w:rPr>
            </w:pPr>
            <w:r w:rsidRPr="008C7B77">
              <w:rPr>
                <w:b/>
                <w:sz w:val="20"/>
              </w:rPr>
              <w:t>18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thinThickMediumGap" w:sz="17" w:space="0" w:color="000000"/>
              <w:right w:val="single" w:sz="3" w:space="0" w:color="000000"/>
            </w:tcBorders>
          </w:tcPr>
          <w:p w:rsidR="00157F60" w:rsidRPr="008C7B77" w:rsidRDefault="00157F60" w:rsidP="0073416A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57F60" w:rsidRPr="008C7B77" w:rsidRDefault="00157F60" w:rsidP="0073416A">
            <w:pPr>
              <w:pStyle w:val="TableParagraph"/>
              <w:ind w:left="84" w:right="84"/>
              <w:jc w:val="center"/>
              <w:rPr>
                <w:b/>
                <w:sz w:val="20"/>
              </w:rPr>
            </w:pPr>
            <w:r w:rsidRPr="008C7B77">
              <w:rPr>
                <w:b/>
                <w:sz w:val="20"/>
              </w:rPr>
              <w:t>18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thinThickMediumGap" w:sz="17" w:space="0" w:color="000000"/>
              <w:right w:val="thinThickMediumGap" w:sz="17" w:space="0" w:color="000000"/>
            </w:tcBorders>
          </w:tcPr>
          <w:p w:rsidR="00157F60" w:rsidRPr="008C7B77" w:rsidRDefault="00157F60" w:rsidP="0073416A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57F60" w:rsidRPr="008C7B77" w:rsidRDefault="00157F60" w:rsidP="0073416A">
            <w:pPr>
              <w:pStyle w:val="TableParagraph"/>
              <w:ind w:left="229" w:right="186"/>
              <w:jc w:val="center"/>
              <w:rPr>
                <w:b/>
                <w:sz w:val="20"/>
              </w:rPr>
            </w:pPr>
            <w:r w:rsidRPr="008C7B77">
              <w:rPr>
                <w:b/>
                <w:sz w:val="20"/>
              </w:rPr>
              <w:t>36</w:t>
            </w:r>
          </w:p>
        </w:tc>
      </w:tr>
    </w:tbl>
    <w:p w:rsidR="008C7B77" w:rsidRDefault="008C7B77" w:rsidP="00157F60">
      <w:pPr>
        <w:jc w:val="center"/>
      </w:pPr>
    </w:p>
    <w:p w:rsidR="008C7B77" w:rsidRPr="008C7B77" w:rsidRDefault="008C7B77" w:rsidP="008C7B77"/>
    <w:p w:rsidR="008C7B77" w:rsidRPr="008C7B77" w:rsidRDefault="008C7B77" w:rsidP="008C7B77"/>
    <w:p w:rsidR="008C7B77" w:rsidRPr="008C7B77" w:rsidRDefault="008C7B77" w:rsidP="008C7B77"/>
    <w:p w:rsidR="008C7B77" w:rsidRPr="008C7B77" w:rsidRDefault="008C7B77" w:rsidP="008C7B77"/>
    <w:p w:rsidR="008C7B77" w:rsidRPr="008C7B77" w:rsidRDefault="008C7B77" w:rsidP="008C7B77"/>
    <w:p w:rsidR="008C7B77" w:rsidRPr="008C7B77" w:rsidRDefault="008C7B77" w:rsidP="008C7B77"/>
    <w:p w:rsidR="008C7B77" w:rsidRDefault="008C7B77" w:rsidP="008C7B77"/>
    <w:p w:rsidR="008C7B77" w:rsidRPr="008C7B77" w:rsidRDefault="008C7B77" w:rsidP="008C7B77"/>
    <w:p w:rsidR="008C7B77" w:rsidRDefault="008C7B77" w:rsidP="008C7B77">
      <w:pPr>
        <w:tabs>
          <w:tab w:val="left" w:pos="3885"/>
        </w:tabs>
        <w:rPr>
          <w:sz w:val="24"/>
          <w:szCs w:val="24"/>
          <w:lang w:val="sr-Cyrl-CS"/>
        </w:rPr>
      </w:pPr>
      <w:r>
        <w:tab/>
      </w:r>
    </w:p>
    <w:p w:rsidR="008C7B77" w:rsidRDefault="008C7B77" w:rsidP="008C7B77">
      <w:pPr>
        <w:jc w:val="center"/>
        <w:rPr>
          <w:b/>
          <w:bCs/>
          <w:color w:val="000000"/>
          <w:sz w:val="16"/>
          <w:szCs w:val="16"/>
        </w:rPr>
      </w:pPr>
      <w:r>
        <w:rPr>
          <w:rFonts w:ascii="Arial" w:hAnsi="Arial" w:cs="Arial"/>
          <w:lang w:val="sr-Cyrl-CS"/>
        </w:rPr>
        <w:t xml:space="preserve">  </w:t>
      </w:r>
    </w:p>
    <w:p w:rsidR="00157F60" w:rsidRPr="00EF6E07" w:rsidRDefault="008C7B77" w:rsidP="00EF6E07">
      <w:pPr>
        <w:pStyle w:val="NormalWeb"/>
        <w:shd w:val="clear" w:color="auto" w:fill="FFFFFF"/>
        <w:spacing w:before="0" w:beforeAutospacing="0" w:after="390" w:afterAutospacing="0"/>
        <w:jc w:val="both"/>
        <w:rPr>
          <w:lang w:val="sr-Cyrl-RS"/>
        </w:rPr>
        <w:sectPr w:rsidR="00157F60" w:rsidRPr="00EF6E07" w:rsidSect="00126B03">
          <w:pgSz w:w="11910" w:h="16840"/>
          <w:pgMar w:top="720" w:right="570" w:bottom="1160" w:left="1180" w:header="0" w:footer="977" w:gutter="0"/>
          <w:cols w:space="720"/>
        </w:sectPr>
      </w:pPr>
      <w:r>
        <w:rPr>
          <w:i/>
          <w:iCs/>
          <w:color w:val="222222"/>
          <w:lang w:val="sr-Cyrl-RS"/>
        </w:rPr>
        <w:t xml:space="preserve">НАПОМЕНА: </w:t>
      </w:r>
      <w:r w:rsidRPr="00604ACA">
        <w:rPr>
          <w:lang w:val="sr-Cyrl-RS"/>
        </w:rPr>
        <w:t>За предмете Српски језик и књижевност, Енглески језик, Ликовна култура, Историја, Географија, Математика, Биологија, Хемија, Техника и технологија и Информатика и рачунарство п</w:t>
      </w:r>
      <w:proofErr w:type="spellStart"/>
      <w:r w:rsidRPr="00604ACA">
        <w:t>реузет</w:t>
      </w:r>
      <w:proofErr w:type="spellEnd"/>
      <w:r w:rsidRPr="00604ACA">
        <w:t xml:space="preserve"> </w:t>
      </w:r>
      <w:proofErr w:type="spellStart"/>
      <w:r w:rsidRPr="00604ACA">
        <w:t>је</w:t>
      </w:r>
      <w:proofErr w:type="spellEnd"/>
      <w:r w:rsidRPr="00604ACA">
        <w:t xml:space="preserve"> </w:t>
      </w:r>
      <w:proofErr w:type="spellStart"/>
      <w:r w:rsidRPr="00604ACA">
        <w:t>План</w:t>
      </w:r>
      <w:proofErr w:type="spellEnd"/>
      <w:r w:rsidRPr="00604ACA">
        <w:t> </w:t>
      </w:r>
      <w:proofErr w:type="spellStart"/>
      <w:r w:rsidRPr="00604ACA">
        <w:t>реализације</w:t>
      </w:r>
      <w:proofErr w:type="spellEnd"/>
      <w:r w:rsidRPr="00604ACA">
        <w:t xml:space="preserve"> </w:t>
      </w:r>
      <w:proofErr w:type="spellStart"/>
      <w:r w:rsidRPr="00604ACA">
        <w:t>наставе</w:t>
      </w:r>
      <w:proofErr w:type="spellEnd"/>
      <w:r w:rsidRPr="00604ACA">
        <w:t xml:space="preserve"> у </w:t>
      </w:r>
      <w:proofErr w:type="spellStart"/>
      <w:r w:rsidRPr="00604ACA">
        <w:t>случају</w:t>
      </w:r>
      <w:proofErr w:type="spellEnd"/>
      <w:r w:rsidRPr="00604ACA">
        <w:t xml:space="preserve"> </w:t>
      </w:r>
      <w:proofErr w:type="spellStart"/>
      <w:r w:rsidRPr="00604ACA">
        <w:t>непосредне</w:t>
      </w:r>
      <w:proofErr w:type="spellEnd"/>
      <w:r w:rsidRPr="00604ACA">
        <w:t xml:space="preserve"> </w:t>
      </w:r>
      <w:proofErr w:type="spellStart"/>
      <w:r w:rsidRPr="00604ACA">
        <w:t>ратне</w:t>
      </w:r>
      <w:proofErr w:type="spellEnd"/>
      <w:r w:rsidRPr="00604ACA">
        <w:t xml:space="preserve"> </w:t>
      </w:r>
      <w:proofErr w:type="spellStart"/>
      <w:r w:rsidRPr="00604ACA">
        <w:t>опасности</w:t>
      </w:r>
      <w:proofErr w:type="spellEnd"/>
      <w:r w:rsidRPr="00604ACA">
        <w:t xml:space="preserve">, </w:t>
      </w:r>
      <w:proofErr w:type="spellStart"/>
      <w:r w:rsidRPr="00604ACA">
        <w:t>ратног</w:t>
      </w:r>
      <w:proofErr w:type="spellEnd"/>
      <w:r w:rsidRPr="00604ACA">
        <w:t xml:space="preserve"> </w:t>
      </w:r>
      <w:proofErr w:type="spellStart"/>
      <w:r w:rsidRPr="00604ACA">
        <w:t>стања</w:t>
      </w:r>
      <w:proofErr w:type="spellEnd"/>
      <w:r w:rsidRPr="00604ACA">
        <w:t xml:space="preserve">, </w:t>
      </w:r>
      <w:proofErr w:type="spellStart"/>
      <w:r w:rsidRPr="00604ACA">
        <w:t>ванредног</w:t>
      </w:r>
      <w:proofErr w:type="spellEnd"/>
      <w:r w:rsidRPr="00604ACA">
        <w:t xml:space="preserve"> </w:t>
      </w:r>
      <w:proofErr w:type="spellStart"/>
      <w:r w:rsidRPr="00604ACA">
        <w:t>стања</w:t>
      </w:r>
      <w:proofErr w:type="spellEnd"/>
      <w:r w:rsidRPr="00604ACA">
        <w:t xml:space="preserve"> </w:t>
      </w:r>
      <w:proofErr w:type="spellStart"/>
      <w:r w:rsidRPr="00604ACA">
        <w:t>или</w:t>
      </w:r>
      <w:proofErr w:type="spellEnd"/>
      <w:r w:rsidRPr="00604ACA">
        <w:t xml:space="preserve"> </w:t>
      </w:r>
      <w:proofErr w:type="spellStart"/>
      <w:r w:rsidRPr="00604ACA">
        <w:t>других</w:t>
      </w:r>
      <w:proofErr w:type="spellEnd"/>
      <w:r w:rsidRPr="00604ACA">
        <w:t xml:space="preserve"> </w:t>
      </w:r>
      <w:proofErr w:type="spellStart"/>
      <w:r w:rsidRPr="00604ACA">
        <w:t>ванредних</w:t>
      </w:r>
      <w:proofErr w:type="spellEnd"/>
      <w:r w:rsidRPr="00604ACA">
        <w:t xml:space="preserve"> </w:t>
      </w:r>
      <w:proofErr w:type="spellStart"/>
      <w:r w:rsidRPr="00604ACA">
        <w:t>ситуација</w:t>
      </w:r>
      <w:proofErr w:type="spellEnd"/>
      <w:r w:rsidRPr="00604ACA">
        <w:t xml:space="preserve"> и </w:t>
      </w:r>
      <w:proofErr w:type="spellStart"/>
      <w:r w:rsidRPr="00604ACA">
        <w:t>околности</w:t>
      </w:r>
      <w:proofErr w:type="spellEnd"/>
      <w:r w:rsidRPr="00604ACA">
        <w:t xml:space="preserve"> </w:t>
      </w:r>
      <w:proofErr w:type="spellStart"/>
      <w:r w:rsidRPr="00604ACA">
        <w:t>за</w:t>
      </w:r>
      <w:proofErr w:type="spellEnd"/>
      <w:r w:rsidRPr="00604ACA">
        <w:t xml:space="preserve"> </w:t>
      </w:r>
      <w:proofErr w:type="spellStart"/>
      <w:r w:rsidRPr="00604ACA">
        <w:t>основну</w:t>
      </w:r>
      <w:proofErr w:type="spellEnd"/>
      <w:r w:rsidRPr="00604ACA">
        <w:t xml:space="preserve"> </w:t>
      </w:r>
      <w:proofErr w:type="spellStart"/>
      <w:r w:rsidRPr="00604ACA">
        <w:t>школу</w:t>
      </w:r>
      <w:proofErr w:type="spellEnd"/>
      <w:r w:rsidRPr="00604ACA">
        <w:t xml:space="preserve"> </w:t>
      </w:r>
      <w:proofErr w:type="spellStart"/>
      <w:r w:rsidRPr="00604ACA">
        <w:t>који</w:t>
      </w:r>
      <w:proofErr w:type="spellEnd"/>
      <w:r w:rsidRPr="00604ACA">
        <w:t xml:space="preserve"> </w:t>
      </w:r>
      <w:proofErr w:type="spellStart"/>
      <w:r w:rsidRPr="00604ACA">
        <w:t>је</w:t>
      </w:r>
      <w:proofErr w:type="spellEnd"/>
      <w:r w:rsidRPr="00604ACA">
        <w:t xml:space="preserve"> </w:t>
      </w:r>
      <w:proofErr w:type="spellStart"/>
      <w:r w:rsidRPr="00604ACA">
        <w:t>припремио</w:t>
      </w:r>
      <w:proofErr w:type="spellEnd"/>
      <w:r w:rsidRPr="00604ACA">
        <w:rPr>
          <w:lang w:val="sr-Cyrl-RS"/>
        </w:rPr>
        <w:t xml:space="preserve"> </w:t>
      </w:r>
      <w:proofErr w:type="spellStart"/>
      <w:r w:rsidRPr="00604ACA">
        <w:t>Завод</w:t>
      </w:r>
      <w:proofErr w:type="spellEnd"/>
      <w:r w:rsidRPr="00604ACA">
        <w:t xml:space="preserve"> </w:t>
      </w:r>
      <w:proofErr w:type="spellStart"/>
      <w:r w:rsidRPr="00604ACA">
        <w:t>за</w:t>
      </w:r>
      <w:proofErr w:type="spellEnd"/>
      <w:r w:rsidRPr="00604ACA">
        <w:t xml:space="preserve"> </w:t>
      </w:r>
      <w:proofErr w:type="spellStart"/>
      <w:r w:rsidRPr="00604ACA">
        <w:t>унапређивање</w:t>
      </w:r>
      <w:proofErr w:type="spellEnd"/>
      <w:r w:rsidRPr="00604ACA">
        <w:t xml:space="preserve"> </w:t>
      </w:r>
      <w:proofErr w:type="spellStart"/>
      <w:r w:rsidRPr="00604ACA">
        <w:t>образовања</w:t>
      </w:r>
      <w:proofErr w:type="spellEnd"/>
      <w:r w:rsidRPr="00604ACA">
        <w:t xml:space="preserve"> и </w:t>
      </w:r>
      <w:proofErr w:type="spellStart"/>
      <w:r w:rsidRPr="00604ACA">
        <w:t>васпитања</w:t>
      </w:r>
      <w:proofErr w:type="spellEnd"/>
      <w:r w:rsidRPr="00604ACA">
        <w:t xml:space="preserve"> </w:t>
      </w:r>
      <w:r w:rsidRPr="00604ACA">
        <w:rPr>
          <w:lang w:val="sr-Cyrl-RS"/>
        </w:rPr>
        <w:t>н</w:t>
      </w:r>
      <w:r w:rsidRPr="00604ACA">
        <w:t xml:space="preserve">а </w:t>
      </w:r>
      <w:proofErr w:type="spellStart"/>
      <w:r w:rsidRPr="00604ACA">
        <w:t>захтев</w:t>
      </w:r>
      <w:proofErr w:type="spellEnd"/>
      <w:r w:rsidRPr="00604ACA">
        <w:t xml:space="preserve"> </w:t>
      </w:r>
      <w:proofErr w:type="spellStart"/>
      <w:r w:rsidRPr="00604ACA">
        <w:t>Министарства</w:t>
      </w:r>
      <w:proofErr w:type="spellEnd"/>
      <w:r w:rsidRPr="00604ACA">
        <w:t xml:space="preserve"> </w:t>
      </w:r>
      <w:proofErr w:type="spellStart"/>
      <w:r w:rsidRPr="00604ACA">
        <w:t>просвете</w:t>
      </w:r>
      <w:proofErr w:type="spellEnd"/>
      <w:r w:rsidRPr="00604ACA">
        <w:t xml:space="preserve">, </w:t>
      </w:r>
      <w:proofErr w:type="spellStart"/>
      <w:r w:rsidRPr="00604ACA">
        <w:t>науке</w:t>
      </w:r>
      <w:proofErr w:type="spellEnd"/>
      <w:r w:rsidRPr="00604ACA">
        <w:t xml:space="preserve"> и </w:t>
      </w:r>
      <w:proofErr w:type="spellStart"/>
      <w:r w:rsidRPr="00604ACA">
        <w:t>технолошког</w:t>
      </w:r>
      <w:proofErr w:type="spellEnd"/>
      <w:r w:rsidRPr="00604ACA">
        <w:t xml:space="preserve"> </w:t>
      </w:r>
      <w:proofErr w:type="spellStart"/>
      <w:r w:rsidRPr="00604ACA">
        <w:t>развоја</w:t>
      </w:r>
      <w:proofErr w:type="spellEnd"/>
      <w:r w:rsidRPr="00604ACA">
        <w:t xml:space="preserve">. </w:t>
      </w:r>
      <w:proofErr w:type="spellStart"/>
      <w:r w:rsidRPr="00604ACA">
        <w:t>Овај</w:t>
      </w:r>
      <w:proofErr w:type="spellEnd"/>
      <w:r w:rsidRPr="00604ACA">
        <w:t xml:space="preserve"> </w:t>
      </w:r>
      <w:proofErr w:type="spellStart"/>
      <w:r w:rsidRPr="00604ACA">
        <w:t>план</w:t>
      </w:r>
      <w:proofErr w:type="spellEnd"/>
      <w:r w:rsidRPr="00604ACA">
        <w:t xml:space="preserve"> </w:t>
      </w:r>
      <w:proofErr w:type="spellStart"/>
      <w:r w:rsidRPr="00604ACA">
        <w:t>је</w:t>
      </w:r>
      <w:proofErr w:type="spellEnd"/>
      <w:r w:rsidRPr="00604ACA">
        <w:t xml:space="preserve"> </w:t>
      </w:r>
      <w:proofErr w:type="spellStart"/>
      <w:r w:rsidRPr="00604ACA">
        <w:t>саставни</w:t>
      </w:r>
      <w:proofErr w:type="spellEnd"/>
      <w:r w:rsidRPr="00604ACA">
        <w:t xml:space="preserve"> </w:t>
      </w:r>
      <w:proofErr w:type="spellStart"/>
      <w:r w:rsidRPr="00604ACA">
        <w:t>део</w:t>
      </w:r>
      <w:proofErr w:type="spellEnd"/>
      <w:r w:rsidRPr="00604ACA">
        <w:t xml:space="preserve"> </w:t>
      </w:r>
      <w:proofErr w:type="spellStart"/>
      <w:r w:rsidRPr="00604ACA">
        <w:t>Правилника</w:t>
      </w:r>
      <w:proofErr w:type="spellEnd"/>
      <w:r w:rsidRPr="00604ACA">
        <w:t xml:space="preserve"> о </w:t>
      </w:r>
      <w:proofErr w:type="spellStart"/>
      <w:r w:rsidRPr="00604ACA">
        <w:t>посебном</w:t>
      </w:r>
      <w:proofErr w:type="spellEnd"/>
      <w:r w:rsidRPr="00604ACA">
        <w:t xml:space="preserve"> </w:t>
      </w:r>
      <w:proofErr w:type="spellStart"/>
      <w:r w:rsidRPr="00604ACA">
        <w:t>програму</w:t>
      </w:r>
      <w:proofErr w:type="spellEnd"/>
      <w:r w:rsidRPr="00604ACA">
        <w:t xml:space="preserve"> </w:t>
      </w:r>
      <w:proofErr w:type="spellStart"/>
      <w:r w:rsidRPr="00604ACA">
        <w:t>образовања</w:t>
      </w:r>
      <w:proofErr w:type="spellEnd"/>
      <w:r w:rsidRPr="00604ACA">
        <w:t xml:space="preserve"> и </w:t>
      </w:r>
      <w:proofErr w:type="spellStart"/>
      <w:r w:rsidRPr="00604ACA">
        <w:t>васпитања</w:t>
      </w:r>
      <w:proofErr w:type="spellEnd"/>
      <w:r w:rsidRPr="00604ACA">
        <w:t xml:space="preserve"> и </w:t>
      </w:r>
      <w:proofErr w:type="spellStart"/>
      <w:r w:rsidRPr="00604ACA">
        <w:t>представља</w:t>
      </w:r>
      <w:proofErr w:type="spellEnd"/>
      <w:r w:rsidRPr="00604ACA">
        <w:t> </w:t>
      </w:r>
      <w:proofErr w:type="spellStart"/>
      <w:r w:rsidRPr="00604ACA">
        <w:t>полазну</w:t>
      </w:r>
      <w:proofErr w:type="spellEnd"/>
      <w:r w:rsidRPr="00604ACA">
        <w:t xml:space="preserve"> </w:t>
      </w:r>
      <w:proofErr w:type="spellStart"/>
      <w:r w:rsidRPr="00604ACA">
        <w:t>основу</w:t>
      </w:r>
      <w:proofErr w:type="spellEnd"/>
      <w:r w:rsidRPr="00604ACA">
        <w:t xml:space="preserve"> </w:t>
      </w:r>
      <w:proofErr w:type="spellStart"/>
      <w:r w:rsidRPr="00604ACA">
        <w:t>за</w:t>
      </w:r>
      <w:proofErr w:type="spellEnd"/>
      <w:r w:rsidRPr="00604ACA">
        <w:t xml:space="preserve"> </w:t>
      </w:r>
      <w:proofErr w:type="spellStart"/>
      <w:r w:rsidRPr="00604ACA">
        <w:t>планирање</w:t>
      </w:r>
      <w:proofErr w:type="spellEnd"/>
      <w:r w:rsidRPr="00604ACA">
        <w:t xml:space="preserve">, </w:t>
      </w:r>
      <w:proofErr w:type="spellStart"/>
      <w:r w:rsidRPr="00604ACA">
        <w:t>организацију</w:t>
      </w:r>
      <w:proofErr w:type="spellEnd"/>
      <w:r w:rsidRPr="00604ACA">
        <w:t xml:space="preserve"> и </w:t>
      </w:r>
      <w:proofErr w:type="spellStart"/>
      <w:r w:rsidRPr="00604ACA">
        <w:t>реализацију</w:t>
      </w:r>
      <w:proofErr w:type="spellEnd"/>
      <w:r w:rsidRPr="00604ACA">
        <w:t xml:space="preserve"> </w:t>
      </w:r>
      <w:proofErr w:type="spellStart"/>
      <w:r w:rsidRPr="00604ACA">
        <w:t>наставе</w:t>
      </w:r>
      <w:proofErr w:type="spellEnd"/>
      <w:r w:rsidRPr="00604ACA">
        <w:t xml:space="preserve"> </w:t>
      </w:r>
      <w:proofErr w:type="spellStart"/>
      <w:r w:rsidRPr="00604ACA">
        <w:t>током</w:t>
      </w:r>
      <w:proofErr w:type="spellEnd"/>
      <w:r w:rsidRPr="00604ACA">
        <w:t xml:space="preserve"> </w:t>
      </w:r>
      <w:proofErr w:type="spellStart"/>
      <w:r w:rsidRPr="00604ACA">
        <w:t>школске</w:t>
      </w:r>
      <w:proofErr w:type="spellEnd"/>
      <w:r w:rsidRPr="00604ACA">
        <w:t xml:space="preserve"> 2020/2021. </w:t>
      </w:r>
      <w:r w:rsidR="00EF6E07">
        <w:rPr>
          <w:lang w:val="sr-Cyrl-RS"/>
        </w:rPr>
        <w:t>г</w:t>
      </w:r>
      <w:proofErr w:type="spellStart"/>
      <w:r w:rsidRPr="00604ACA">
        <w:t>одине</w:t>
      </w:r>
      <w:proofErr w:type="spellEnd"/>
      <w:r w:rsidR="00EF6E07">
        <w:rPr>
          <w:lang w:val="sr-Cyrl-RS"/>
        </w:rPr>
        <w:t>.</w:t>
      </w:r>
    </w:p>
    <w:p w:rsidR="00382A7F" w:rsidRDefault="00382A7F" w:rsidP="00157F60">
      <w:pPr>
        <w:jc w:val="center"/>
        <w:rPr>
          <w:b/>
          <w:bCs/>
          <w:sz w:val="24"/>
          <w:szCs w:val="24"/>
          <w:lang w:val="sr-Cyrl-CS"/>
        </w:rPr>
      </w:pPr>
    </w:p>
    <w:p w:rsidR="00382A7F" w:rsidRDefault="00382A7F" w:rsidP="00157F60">
      <w:pPr>
        <w:jc w:val="center"/>
        <w:rPr>
          <w:sz w:val="24"/>
          <w:szCs w:val="24"/>
          <w:lang w:val="sr-Cyrl-CS"/>
        </w:rPr>
      </w:pPr>
    </w:p>
    <w:p w:rsidR="00382A7F" w:rsidRDefault="00382A7F" w:rsidP="00382A7F">
      <w:pPr>
        <w:ind w:left="2160" w:firstLine="720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СРПСКИ ЈЕЗИК И КЊИЖЕВНОСТ</w:t>
      </w:r>
    </w:p>
    <w:p w:rsidR="00382A7F" w:rsidRPr="00CC7764" w:rsidRDefault="00382A7F" w:rsidP="00382A7F">
      <w:pPr>
        <w:autoSpaceDE w:val="0"/>
        <w:autoSpaceDN w:val="0"/>
        <w:adjustRightInd w:val="0"/>
        <w:spacing w:before="240" w:after="113" w:line="336" w:lineRule="auto"/>
        <w:textAlignment w:val="center"/>
        <w:rPr>
          <w:b/>
          <w:color w:val="000000"/>
          <w:lang w:val="sr-Cyrl-RS"/>
        </w:rPr>
      </w:pPr>
      <w:r>
        <w:rPr>
          <w:b/>
          <w:color w:val="000000"/>
          <w:lang w:val="sr-Cyrl-RS"/>
        </w:rPr>
        <w:t xml:space="preserve">                                                     </w:t>
      </w:r>
      <w:r w:rsidRPr="00CC7764">
        <w:rPr>
          <w:b/>
          <w:color w:val="000000"/>
          <w:lang w:val="sr-Cyrl-RS"/>
        </w:rPr>
        <w:t xml:space="preserve">ТАБЕЛАРНИ ПРИКАЗ ГОДИШЊЕГ ФОНДА ЧАСОВА </w:t>
      </w:r>
      <w:r w:rsidRPr="00CC7764">
        <w:rPr>
          <w:b/>
          <w:color w:val="000000"/>
        </w:rPr>
        <w:t>ПО ОБЛАСТИМА</w:t>
      </w:r>
    </w:p>
    <w:tbl>
      <w:tblPr>
        <w:tblW w:w="7684" w:type="dxa"/>
        <w:tblInd w:w="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3327"/>
      </w:tblGrid>
      <w:tr w:rsidR="00382A7F" w:rsidRPr="006F4A07" w:rsidTr="00382A7F">
        <w:trPr>
          <w:trHeight w:val="797"/>
        </w:trPr>
        <w:tc>
          <w:tcPr>
            <w:tcW w:w="4357" w:type="dxa"/>
            <w:shd w:val="clear" w:color="auto" w:fill="auto"/>
            <w:vAlign w:val="center"/>
          </w:tcPr>
          <w:p w:rsidR="00382A7F" w:rsidRPr="006F4A07" w:rsidRDefault="00382A7F" w:rsidP="005B076B">
            <w:pPr>
              <w:jc w:val="center"/>
              <w:rPr>
                <w:b/>
                <w:sz w:val="20"/>
                <w:lang w:val="sr-Cyrl-RS"/>
              </w:rPr>
            </w:pPr>
            <w:r w:rsidRPr="006F4A07">
              <w:rPr>
                <w:b/>
                <w:sz w:val="20"/>
                <w:lang w:val="sr-Cyrl-RS"/>
              </w:rPr>
              <w:t>НАСТАВНА ОБЛАСТ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382A7F" w:rsidRPr="006F4A07" w:rsidRDefault="00382A7F" w:rsidP="005B076B">
            <w:pPr>
              <w:jc w:val="center"/>
              <w:rPr>
                <w:b/>
                <w:sz w:val="20"/>
                <w:lang w:val="sr-Cyrl-RS"/>
              </w:rPr>
            </w:pPr>
            <w:r w:rsidRPr="006F4A07">
              <w:rPr>
                <w:b/>
                <w:sz w:val="20"/>
                <w:lang w:val="sr-Cyrl-RS"/>
              </w:rPr>
              <w:t>УКУПНО</w:t>
            </w:r>
          </w:p>
        </w:tc>
      </w:tr>
      <w:tr w:rsidR="00382A7F" w:rsidRPr="006F4A07" w:rsidTr="00382A7F">
        <w:trPr>
          <w:trHeight w:val="773"/>
        </w:trPr>
        <w:tc>
          <w:tcPr>
            <w:tcW w:w="4357" w:type="dxa"/>
            <w:shd w:val="clear" w:color="auto" w:fill="auto"/>
            <w:vAlign w:val="center"/>
          </w:tcPr>
          <w:p w:rsidR="00382A7F" w:rsidRPr="006F4A07" w:rsidRDefault="00382A7F" w:rsidP="005B076B">
            <w:pPr>
              <w:jc w:val="center"/>
              <w:rPr>
                <w:bCs/>
                <w:sz w:val="20"/>
                <w:lang w:val="sr-Cyrl-CS"/>
              </w:rPr>
            </w:pPr>
            <w:r w:rsidRPr="006F4A07">
              <w:rPr>
                <w:bCs/>
                <w:sz w:val="20"/>
                <w:lang w:val="sr-Cyrl-CS"/>
              </w:rPr>
              <w:t>Књижевност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382A7F" w:rsidRPr="006F4A07" w:rsidRDefault="00382A7F" w:rsidP="005B076B">
            <w:pPr>
              <w:jc w:val="center"/>
              <w:rPr>
                <w:b/>
                <w:sz w:val="20"/>
                <w:lang w:val="sr-Cyrl-CS"/>
              </w:rPr>
            </w:pPr>
            <w:r w:rsidRPr="006F4A07">
              <w:rPr>
                <w:b/>
                <w:sz w:val="20"/>
                <w:lang w:val="sr-Cyrl-CS"/>
              </w:rPr>
              <w:t>50</w:t>
            </w:r>
          </w:p>
        </w:tc>
      </w:tr>
      <w:tr w:rsidR="00382A7F" w:rsidRPr="006F4A07" w:rsidTr="00382A7F">
        <w:trPr>
          <w:trHeight w:val="797"/>
        </w:trPr>
        <w:tc>
          <w:tcPr>
            <w:tcW w:w="4357" w:type="dxa"/>
            <w:shd w:val="clear" w:color="auto" w:fill="auto"/>
            <w:vAlign w:val="center"/>
          </w:tcPr>
          <w:p w:rsidR="00382A7F" w:rsidRPr="006F4A07" w:rsidRDefault="00382A7F" w:rsidP="005B076B">
            <w:pPr>
              <w:jc w:val="center"/>
              <w:rPr>
                <w:bCs/>
                <w:sz w:val="20"/>
                <w:lang w:val="sr-Cyrl-CS"/>
              </w:rPr>
            </w:pPr>
            <w:r w:rsidRPr="006F4A07">
              <w:rPr>
                <w:bCs/>
                <w:sz w:val="20"/>
                <w:lang w:val="sr-Cyrl-CS"/>
              </w:rPr>
              <w:t>Језик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382A7F" w:rsidRPr="006F4A07" w:rsidRDefault="00382A7F" w:rsidP="005B076B">
            <w:pPr>
              <w:jc w:val="center"/>
              <w:rPr>
                <w:b/>
                <w:sz w:val="20"/>
                <w:lang w:val="sr-Cyrl-CS"/>
              </w:rPr>
            </w:pPr>
            <w:r w:rsidRPr="006F4A07">
              <w:rPr>
                <w:b/>
                <w:sz w:val="20"/>
                <w:lang w:val="sr-Cyrl-CS"/>
              </w:rPr>
              <w:t>54</w:t>
            </w:r>
          </w:p>
        </w:tc>
      </w:tr>
      <w:tr w:rsidR="00382A7F" w:rsidRPr="006F4A07" w:rsidTr="00382A7F">
        <w:trPr>
          <w:trHeight w:val="797"/>
        </w:trPr>
        <w:tc>
          <w:tcPr>
            <w:tcW w:w="4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A7F" w:rsidRPr="006F4A07" w:rsidRDefault="00382A7F" w:rsidP="005B076B">
            <w:pPr>
              <w:jc w:val="center"/>
              <w:rPr>
                <w:bCs/>
                <w:sz w:val="20"/>
                <w:lang w:val="sr-Cyrl-CS"/>
              </w:rPr>
            </w:pPr>
            <w:r w:rsidRPr="006F4A07">
              <w:rPr>
                <w:bCs/>
                <w:sz w:val="20"/>
                <w:lang w:val="sr-Cyrl-CS"/>
              </w:rPr>
              <w:t>Језичка култура</w:t>
            </w:r>
          </w:p>
        </w:tc>
        <w:tc>
          <w:tcPr>
            <w:tcW w:w="3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A7F" w:rsidRPr="006F4A07" w:rsidRDefault="00382A7F" w:rsidP="005B076B">
            <w:pPr>
              <w:jc w:val="center"/>
              <w:rPr>
                <w:b/>
                <w:sz w:val="20"/>
                <w:lang w:val="sr-Cyrl-CS"/>
              </w:rPr>
            </w:pPr>
            <w:r w:rsidRPr="006F4A07">
              <w:rPr>
                <w:b/>
                <w:sz w:val="20"/>
                <w:lang w:val="sr-Cyrl-CS"/>
              </w:rPr>
              <w:t>40</w:t>
            </w:r>
          </w:p>
        </w:tc>
      </w:tr>
      <w:tr w:rsidR="00382A7F" w:rsidRPr="006F4A07" w:rsidTr="00382A7F">
        <w:trPr>
          <w:trHeight w:val="797"/>
        </w:trPr>
        <w:tc>
          <w:tcPr>
            <w:tcW w:w="4357" w:type="dxa"/>
            <w:shd w:val="clear" w:color="auto" w:fill="auto"/>
            <w:vAlign w:val="center"/>
          </w:tcPr>
          <w:p w:rsidR="00382A7F" w:rsidRPr="006F4A07" w:rsidRDefault="00382A7F" w:rsidP="005B076B">
            <w:pPr>
              <w:jc w:val="center"/>
              <w:rPr>
                <w:sz w:val="20"/>
                <w:lang w:val="sr-Cyrl-RS"/>
              </w:rPr>
            </w:pPr>
            <w:r w:rsidRPr="006F4A07">
              <w:rPr>
                <w:sz w:val="20"/>
                <w:lang w:val="sr-Cyrl-RS"/>
              </w:rPr>
              <w:t>УКУПНО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382A7F" w:rsidRPr="006F4A07" w:rsidRDefault="00382A7F" w:rsidP="005B076B">
            <w:pPr>
              <w:jc w:val="center"/>
              <w:rPr>
                <w:b/>
                <w:sz w:val="20"/>
                <w:lang w:val="sr-Cyrl-CS"/>
              </w:rPr>
            </w:pPr>
            <w:r w:rsidRPr="006F4A07">
              <w:rPr>
                <w:b/>
                <w:sz w:val="20"/>
                <w:lang w:val="sr-Cyrl-CS"/>
              </w:rPr>
              <w:t>144</w:t>
            </w:r>
          </w:p>
        </w:tc>
      </w:tr>
    </w:tbl>
    <w:p w:rsidR="00382A7F" w:rsidRDefault="00382A7F" w:rsidP="00382A7F"/>
    <w:p w:rsidR="00382A7F" w:rsidRDefault="00382A7F" w:rsidP="00382A7F"/>
    <w:p w:rsidR="00382A7F" w:rsidRDefault="00382A7F" w:rsidP="00382A7F">
      <w:pPr>
        <w:tabs>
          <w:tab w:val="left" w:pos="4161"/>
        </w:tabs>
        <w:rPr>
          <w:sz w:val="32"/>
          <w:szCs w:val="32"/>
          <w:lang w:val="sr-Cyrl-CS"/>
        </w:rPr>
      </w:pPr>
    </w:p>
    <w:p w:rsidR="00382A7F" w:rsidRDefault="00382A7F" w:rsidP="00382A7F">
      <w:pPr>
        <w:ind w:left="4320" w:firstLine="720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ИСТОРИЈА</w:t>
      </w:r>
    </w:p>
    <w:p w:rsidR="00382A7F" w:rsidRDefault="00382A7F" w:rsidP="00382A7F">
      <w:pPr>
        <w:jc w:val="center"/>
      </w:pPr>
    </w:p>
    <w:p w:rsidR="00382A7F" w:rsidRPr="006F4A07" w:rsidRDefault="00382A7F" w:rsidP="00382A7F"/>
    <w:tbl>
      <w:tblPr>
        <w:tblpPr w:leftFromText="180" w:rightFromText="180" w:vertAnchor="text" w:horzAnchor="page" w:tblpX="1873" w:tblpY="120"/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322"/>
        <w:gridCol w:w="450"/>
        <w:gridCol w:w="450"/>
        <w:gridCol w:w="450"/>
        <w:gridCol w:w="540"/>
        <w:gridCol w:w="450"/>
        <w:gridCol w:w="360"/>
        <w:gridCol w:w="450"/>
        <w:gridCol w:w="450"/>
        <w:gridCol w:w="540"/>
        <w:gridCol w:w="450"/>
        <w:gridCol w:w="486"/>
        <w:gridCol w:w="450"/>
        <w:gridCol w:w="450"/>
        <w:gridCol w:w="720"/>
      </w:tblGrid>
      <w:tr w:rsidR="00382A7F" w:rsidRPr="006F4A07" w:rsidTr="00382A7F">
        <w:trPr>
          <w:trHeight w:val="523"/>
        </w:trPr>
        <w:tc>
          <w:tcPr>
            <w:tcW w:w="6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jc w:val="center"/>
              <w:rPr>
                <w:sz w:val="20"/>
                <w:szCs w:val="20"/>
              </w:rPr>
            </w:pPr>
            <w:proofErr w:type="spellStart"/>
            <w:r w:rsidRPr="006F4A07">
              <w:rPr>
                <w:rFonts w:eastAsia="Calibri"/>
                <w:color w:val="000000"/>
                <w:kern w:val="24"/>
                <w:sz w:val="20"/>
                <w:szCs w:val="20"/>
              </w:rPr>
              <w:t>Редни</w:t>
            </w:r>
            <w:proofErr w:type="spellEnd"/>
          </w:p>
          <w:p w:rsidR="00382A7F" w:rsidRPr="006F4A07" w:rsidRDefault="00382A7F" w:rsidP="00382A7F">
            <w:pPr>
              <w:jc w:val="center"/>
              <w:rPr>
                <w:sz w:val="20"/>
                <w:szCs w:val="20"/>
              </w:rPr>
            </w:pPr>
            <w:proofErr w:type="spellStart"/>
            <w:r w:rsidRPr="006F4A07">
              <w:rPr>
                <w:rFonts w:eastAsia="Calibri"/>
                <w:color w:val="000000"/>
                <w:kern w:val="24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23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jc w:val="center"/>
              <w:rPr>
                <w:sz w:val="20"/>
                <w:szCs w:val="20"/>
                <w:lang w:val="sr-Cyrl-RS"/>
              </w:rPr>
            </w:pPr>
            <w:r w:rsidRPr="006F4A07">
              <w:rPr>
                <w:rFonts w:eastAsia="Calibri"/>
                <w:color w:val="000000"/>
                <w:kern w:val="24"/>
                <w:sz w:val="20"/>
                <w:szCs w:val="20"/>
              </w:rPr>
              <w:t>ТЕМА</w:t>
            </w:r>
          </w:p>
        </w:tc>
        <w:tc>
          <w:tcPr>
            <w:tcW w:w="4590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jc w:val="center"/>
              <w:rPr>
                <w:sz w:val="20"/>
                <w:szCs w:val="20"/>
              </w:rPr>
            </w:pPr>
            <w:proofErr w:type="spellStart"/>
            <w:r w:rsidRPr="006F4A07">
              <w:rPr>
                <w:rFonts w:eastAsia="Calibri"/>
                <w:color w:val="000000"/>
                <w:kern w:val="24"/>
                <w:sz w:val="20"/>
                <w:szCs w:val="20"/>
              </w:rPr>
              <w:t>Месец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jc w:val="center"/>
              <w:rPr>
                <w:sz w:val="20"/>
                <w:szCs w:val="20"/>
                <w:lang w:val="sr-Cyrl-RS"/>
              </w:rPr>
            </w:pPr>
            <w:r w:rsidRPr="006F4A07">
              <w:rPr>
                <w:sz w:val="20"/>
                <w:szCs w:val="20"/>
              </w:rPr>
              <w:t>О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A7F" w:rsidRPr="006F4A07" w:rsidRDefault="00382A7F" w:rsidP="00382A7F">
            <w:pPr>
              <w:jc w:val="center"/>
              <w:rPr>
                <w:sz w:val="20"/>
                <w:szCs w:val="20"/>
              </w:rPr>
            </w:pPr>
            <w:r w:rsidRPr="006F4A07">
              <w:rPr>
                <w:sz w:val="20"/>
                <w:szCs w:val="20"/>
              </w:rPr>
              <w:t>У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A7F" w:rsidRPr="006F4A07" w:rsidRDefault="00382A7F" w:rsidP="00382A7F">
            <w:pPr>
              <w:jc w:val="center"/>
              <w:rPr>
                <w:sz w:val="20"/>
                <w:szCs w:val="20"/>
              </w:rPr>
            </w:pPr>
            <w:r w:rsidRPr="006F4A07">
              <w:rPr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A7F" w:rsidRPr="006F4A07" w:rsidRDefault="00382A7F" w:rsidP="00382A7F">
            <w:pPr>
              <w:jc w:val="center"/>
              <w:rPr>
                <w:sz w:val="20"/>
                <w:szCs w:val="20"/>
              </w:rPr>
            </w:pPr>
            <w:proofErr w:type="spellStart"/>
            <w:r w:rsidRPr="006F4A07">
              <w:rPr>
                <w:rFonts w:eastAsia="Calibri"/>
                <w:color w:val="000000"/>
                <w:kern w:val="24"/>
                <w:sz w:val="20"/>
                <w:szCs w:val="20"/>
              </w:rPr>
              <w:t>Укупно</w:t>
            </w:r>
            <w:proofErr w:type="spellEnd"/>
          </w:p>
        </w:tc>
      </w:tr>
      <w:tr w:rsidR="00382A7F" w:rsidRPr="006F4A07" w:rsidTr="00382A7F">
        <w:trPr>
          <w:trHeight w:val="360"/>
        </w:trPr>
        <w:tc>
          <w:tcPr>
            <w:tcW w:w="612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sz w:val="20"/>
                <w:szCs w:val="20"/>
              </w:rPr>
            </w:pPr>
            <w:r w:rsidRPr="006F4A07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IX 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sz w:val="20"/>
                <w:szCs w:val="20"/>
              </w:rPr>
            </w:pPr>
            <w:r w:rsidRPr="006F4A07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X   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sz w:val="20"/>
                <w:szCs w:val="20"/>
              </w:rPr>
            </w:pPr>
            <w:r w:rsidRPr="006F4A07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XI  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sz w:val="20"/>
                <w:szCs w:val="20"/>
              </w:rPr>
            </w:pPr>
            <w:r w:rsidRPr="006F4A07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XII  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sz w:val="20"/>
                <w:szCs w:val="20"/>
              </w:rPr>
            </w:pPr>
            <w:r w:rsidRPr="006F4A07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I   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sz w:val="20"/>
                <w:szCs w:val="20"/>
              </w:rPr>
            </w:pPr>
            <w:r w:rsidRPr="006F4A07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II  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sz w:val="20"/>
                <w:szCs w:val="20"/>
              </w:rPr>
            </w:pPr>
            <w:r w:rsidRPr="006F4A07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III  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sz w:val="20"/>
                <w:szCs w:val="20"/>
              </w:rPr>
            </w:pPr>
            <w:r w:rsidRPr="006F4A07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IV 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sz w:val="20"/>
                <w:szCs w:val="20"/>
              </w:rPr>
            </w:pPr>
            <w:r w:rsidRPr="006F4A07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V 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sz w:val="20"/>
                <w:szCs w:val="20"/>
              </w:rPr>
            </w:pPr>
            <w:r w:rsidRPr="006F4A07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VI  </w:t>
            </w:r>
          </w:p>
        </w:tc>
        <w:tc>
          <w:tcPr>
            <w:tcW w:w="48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sz w:val="20"/>
                <w:szCs w:val="20"/>
              </w:rPr>
            </w:pPr>
            <w:r w:rsidRPr="006F4A07">
              <w:rPr>
                <w:rFonts w:eastAsia="Calibri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82A7F" w:rsidRPr="006F4A07" w:rsidRDefault="00382A7F" w:rsidP="00382A7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82A7F" w:rsidRPr="006F4A07" w:rsidRDefault="00382A7F" w:rsidP="00382A7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2A7F" w:rsidRPr="006F4A07" w:rsidRDefault="00382A7F" w:rsidP="00382A7F">
            <w:pPr>
              <w:rPr>
                <w:sz w:val="20"/>
                <w:szCs w:val="20"/>
              </w:rPr>
            </w:pPr>
          </w:p>
        </w:tc>
      </w:tr>
      <w:tr w:rsidR="00382A7F" w:rsidRPr="006F4A07" w:rsidTr="00382A7F">
        <w:trPr>
          <w:trHeight w:val="846"/>
        </w:trPr>
        <w:tc>
          <w:tcPr>
            <w:tcW w:w="6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2A7F" w:rsidRPr="006F4A07" w:rsidRDefault="00382A7F" w:rsidP="00382A7F">
            <w:pPr>
              <w:jc w:val="center"/>
              <w:rPr>
                <w:sz w:val="20"/>
                <w:szCs w:val="20"/>
              </w:rPr>
            </w:pPr>
            <w:r w:rsidRPr="006F4A07">
              <w:rPr>
                <w:rFonts w:eastAsia="Calibri"/>
                <w:color w:val="000000"/>
                <w:kern w:val="24"/>
                <w:sz w:val="20"/>
                <w:szCs w:val="20"/>
              </w:rPr>
              <w:t>1.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2A7F" w:rsidRPr="006F4A07" w:rsidRDefault="00382A7F" w:rsidP="00382A7F">
            <w:pPr>
              <w:jc w:val="center"/>
              <w:rPr>
                <w:sz w:val="20"/>
                <w:szCs w:val="20"/>
              </w:rPr>
            </w:pPr>
            <w:proofErr w:type="spellStart"/>
            <w:r w:rsidRPr="006F4A07">
              <w:rPr>
                <w:rFonts w:eastAsia="Calibri"/>
                <w:color w:val="000000"/>
                <w:kern w:val="24"/>
                <w:sz w:val="20"/>
                <w:szCs w:val="20"/>
              </w:rPr>
              <w:t>Основи</w:t>
            </w:r>
            <w:proofErr w:type="spellEnd"/>
            <w:r w:rsidRPr="006F4A07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6F4A07">
              <w:rPr>
                <w:rFonts w:eastAsia="Calibri"/>
                <w:color w:val="000000"/>
                <w:kern w:val="24"/>
                <w:sz w:val="20"/>
                <w:szCs w:val="20"/>
              </w:rPr>
              <w:t>проучавања</w:t>
            </w:r>
            <w:proofErr w:type="spellEnd"/>
            <w:r w:rsidRPr="006F4A07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6F4A07">
              <w:rPr>
                <w:rFonts w:eastAsia="Calibri"/>
                <w:color w:val="000000"/>
                <w:kern w:val="24"/>
                <w:sz w:val="20"/>
                <w:szCs w:val="20"/>
              </w:rPr>
              <w:t>прошлости</w:t>
            </w:r>
            <w:proofErr w:type="spellEnd"/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sz w:val="20"/>
                <w:szCs w:val="20"/>
                <w:lang w:val="sr-Cyrl-RS"/>
              </w:rPr>
            </w:pPr>
            <w:r w:rsidRPr="006F4A07"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sz w:val="20"/>
                <w:szCs w:val="20"/>
              </w:rPr>
            </w:pPr>
            <w:r w:rsidRPr="006F4A07">
              <w:rPr>
                <w:rFonts w:eastAsia="Calibri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sz w:val="20"/>
                <w:szCs w:val="20"/>
              </w:rPr>
            </w:pPr>
            <w:r w:rsidRPr="006F4A07">
              <w:rPr>
                <w:rFonts w:eastAsia="Calibri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sz w:val="20"/>
                <w:szCs w:val="20"/>
              </w:rPr>
            </w:pPr>
            <w:r w:rsidRPr="006F4A07">
              <w:rPr>
                <w:rFonts w:eastAsia="Calibri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sz w:val="20"/>
                <w:szCs w:val="20"/>
              </w:rPr>
            </w:pPr>
            <w:r w:rsidRPr="006F4A07">
              <w:rPr>
                <w:rFonts w:eastAsia="Calibri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jc w:val="center"/>
              <w:rPr>
                <w:sz w:val="20"/>
                <w:szCs w:val="20"/>
                <w:lang w:val="sr-Cyrl-RS"/>
              </w:rPr>
            </w:pPr>
            <w:r w:rsidRPr="006F4A07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82A7F" w:rsidRPr="006F4A07" w:rsidRDefault="00382A7F" w:rsidP="00382A7F">
            <w:pPr>
              <w:jc w:val="center"/>
              <w:rPr>
                <w:sz w:val="20"/>
                <w:szCs w:val="20"/>
                <w:lang w:val="sr-Cyrl-RS"/>
              </w:rPr>
            </w:pPr>
            <w:r w:rsidRPr="006F4A07">
              <w:rPr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82A7F" w:rsidRPr="006F4A07" w:rsidRDefault="00382A7F" w:rsidP="00382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2A7F" w:rsidRPr="006F4A07" w:rsidRDefault="00382A7F" w:rsidP="00382A7F">
            <w:pPr>
              <w:jc w:val="center"/>
              <w:rPr>
                <w:sz w:val="20"/>
                <w:szCs w:val="20"/>
                <w:lang w:val="sr-Cyrl-RS"/>
              </w:rPr>
            </w:pPr>
            <w:r w:rsidRPr="006F4A07">
              <w:rPr>
                <w:sz w:val="20"/>
                <w:szCs w:val="20"/>
                <w:lang w:val="sr-Cyrl-RS"/>
              </w:rPr>
              <w:t>3</w:t>
            </w:r>
          </w:p>
        </w:tc>
      </w:tr>
      <w:tr w:rsidR="00382A7F" w:rsidRPr="006F4A07" w:rsidTr="00382A7F">
        <w:trPr>
          <w:trHeight w:val="84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A7F" w:rsidRPr="006F4A07" w:rsidRDefault="00382A7F" w:rsidP="00382A7F">
            <w:pPr>
              <w:jc w:val="center"/>
              <w:rPr>
                <w:sz w:val="20"/>
                <w:szCs w:val="20"/>
              </w:rPr>
            </w:pPr>
            <w:r w:rsidRPr="006F4A07">
              <w:rPr>
                <w:rFonts w:eastAsia="Calibri"/>
                <w:color w:val="000000"/>
                <w:kern w:val="24"/>
                <w:sz w:val="20"/>
                <w:szCs w:val="20"/>
              </w:rPr>
              <w:t>2.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jc w:val="center"/>
              <w:rPr>
                <w:sz w:val="20"/>
                <w:szCs w:val="20"/>
                <w:lang w:val="sr-Cyrl-RS"/>
              </w:rPr>
            </w:pPr>
            <w:r w:rsidRPr="006F4A07">
              <w:rPr>
                <w:rFonts w:eastAsia="Calibri"/>
                <w:color w:val="000000"/>
                <w:kern w:val="24"/>
                <w:sz w:val="20"/>
                <w:szCs w:val="20"/>
                <w:lang w:val="sr-Cyrl-RS"/>
              </w:rPr>
              <w:t>Европа, Средоземље и српске земље у раном средњем веку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sz w:val="20"/>
                <w:szCs w:val="20"/>
                <w:lang w:val="sr-Cyrl-RS"/>
              </w:rPr>
            </w:pPr>
            <w:r w:rsidRPr="006F4A07">
              <w:rPr>
                <w:sz w:val="20"/>
                <w:szCs w:val="20"/>
                <w:lang w:val="sr-Cyrl-RS"/>
              </w:rPr>
              <w:t>5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sz w:val="20"/>
                <w:szCs w:val="20"/>
                <w:lang w:val="sr-Cyrl-RS"/>
              </w:rPr>
            </w:pPr>
            <w:r w:rsidRPr="006F4A07">
              <w:rPr>
                <w:sz w:val="20"/>
                <w:szCs w:val="20"/>
                <w:lang w:val="sr-Cyrl-RS"/>
              </w:rPr>
              <w:t>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sz w:val="20"/>
                <w:szCs w:val="20"/>
                <w:lang w:val="sr-Cyrl-RS"/>
              </w:rPr>
            </w:pPr>
            <w:r w:rsidRPr="006F4A07">
              <w:rPr>
                <w:sz w:val="20"/>
                <w:szCs w:val="20"/>
                <w:lang w:val="sr-Cyrl-RS"/>
              </w:rPr>
              <w:t>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sz w:val="20"/>
                <w:szCs w:val="20"/>
              </w:rPr>
            </w:pPr>
            <w:r w:rsidRPr="006F4A07">
              <w:rPr>
                <w:rFonts w:eastAsia="Calibri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sz w:val="20"/>
                <w:szCs w:val="20"/>
              </w:rPr>
            </w:pPr>
            <w:r w:rsidRPr="006F4A07">
              <w:rPr>
                <w:rFonts w:eastAsia="Calibri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sz w:val="20"/>
                <w:szCs w:val="20"/>
              </w:rPr>
            </w:pPr>
            <w:r w:rsidRPr="006F4A07">
              <w:rPr>
                <w:rFonts w:eastAsia="Calibri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sz w:val="20"/>
                <w:szCs w:val="20"/>
              </w:rPr>
            </w:pPr>
            <w:r w:rsidRPr="006F4A07">
              <w:rPr>
                <w:rFonts w:eastAsia="Calibri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sz w:val="20"/>
                <w:szCs w:val="20"/>
              </w:rPr>
            </w:pPr>
            <w:r w:rsidRPr="006F4A07">
              <w:rPr>
                <w:rFonts w:eastAsia="Calibri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sz w:val="20"/>
                <w:szCs w:val="20"/>
              </w:rPr>
            </w:pPr>
            <w:r w:rsidRPr="006F4A07">
              <w:rPr>
                <w:rFonts w:eastAsia="Calibri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jc w:val="center"/>
              <w:rPr>
                <w:sz w:val="20"/>
                <w:szCs w:val="20"/>
                <w:lang w:val="sr-Cyrl-RS"/>
              </w:rPr>
            </w:pPr>
            <w:r w:rsidRPr="006F4A07">
              <w:rPr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82A7F" w:rsidRPr="006F4A07" w:rsidRDefault="00382A7F" w:rsidP="00382A7F">
            <w:pPr>
              <w:jc w:val="center"/>
              <w:rPr>
                <w:sz w:val="20"/>
                <w:szCs w:val="20"/>
                <w:lang w:val="sr-Cyrl-RS"/>
              </w:rPr>
            </w:pPr>
            <w:r w:rsidRPr="006F4A07">
              <w:rPr>
                <w:sz w:val="20"/>
                <w:szCs w:val="20"/>
                <w:lang w:val="sr-Cyrl-RS"/>
              </w:rPr>
              <w:t>7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82A7F" w:rsidRPr="006F4A07" w:rsidRDefault="00382A7F" w:rsidP="00382A7F">
            <w:pPr>
              <w:jc w:val="center"/>
              <w:rPr>
                <w:sz w:val="20"/>
                <w:szCs w:val="20"/>
                <w:lang w:val="sr-Cyrl-RS"/>
              </w:rPr>
            </w:pPr>
            <w:r w:rsidRPr="006F4A07">
              <w:rPr>
                <w:sz w:val="20"/>
                <w:szCs w:val="20"/>
                <w:lang w:val="sr-Cyrl-R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2A7F" w:rsidRPr="006F4A07" w:rsidRDefault="00382A7F" w:rsidP="00382A7F">
            <w:pPr>
              <w:jc w:val="center"/>
              <w:rPr>
                <w:sz w:val="20"/>
                <w:szCs w:val="20"/>
                <w:lang w:val="sr-Cyrl-RS"/>
              </w:rPr>
            </w:pPr>
            <w:r w:rsidRPr="006F4A07">
              <w:rPr>
                <w:sz w:val="20"/>
                <w:szCs w:val="20"/>
                <w:lang w:val="sr-Cyrl-RS"/>
              </w:rPr>
              <w:t>18</w:t>
            </w:r>
          </w:p>
        </w:tc>
      </w:tr>
      <w:tr w:rsidR="00382A7F" w:rsidRPr="006F4A07" w:rsidTr="00382A7F">
        <w:trPr>
          <w:trHeight w:val="84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A7F" w:rsidRPr="006F4A07" w:rsidRDefault="00382A7F" w:rsidP="00382A7F">
            <w:pPr>
              <w:jc w:val="center"/>
              <w:rPr>
                <w:sz w:val="20"/>
                <w:szCs w:val="20"/>
              </w:rPr>
            </w:pPr>
            <w:r w:rsidRPr="006F4A07">
              <w:rPr>
                <w:rFonts w:eastAsia="Calibri"/>
                <w:color w:val="000000"/>
                <w:kern w:val="24"/>
                <w:sz w:val="20"/>
                <w:szCs w:val="20"/>
              </w:rPr>
              <w:t>3.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jc w:val="center"/>
              <w:rPr>
                <w:sz w:val="20"/>
                <w:szCs w:val="20"/>
                <w:lang w:val="sr-Cyrl-RS"/>
              </w:rPr>
            </w:pPr>
            <w:r w:rsidRPr="006F4A07">
              <w:rPr>
                <w:rFonts w:eastAsia="Calibri"/>
                <w:color w:val="000000"/>
                <w:kern w:val="24"/>
                <w:sz w:val="20"/>
                <w:szCs w:val="20"/>
                <w:lang w:val="sr-Cyrl-RS"/>
              </w:rPr>
              <w:t>Европа, Средоземље и српске земље у позном средњем веку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sz w:val="20"/>
                <w:szCs w:val="20"/>
              </w:rPr>
            </w:pPr>
            <w:r w:rsidRPr="006F4A07">
              <w:rPr>
                <w:rFonts w:eastAsia="Calibri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sz w:val="20"/>
                <w:szCs w:val="20"/>
                <w:lang w:val="sr-Cyrl-RS"/>
              </w:rPr>
            </w:pPr>
            <w:r w:rsidRPr="006F4A07">
              <w:rPr>
                <w:rFonts w:eastAsia="Calibri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sz w:val="20"/>
                <w:szCs w:val="20"/>
                <w:lang w:val="sr-Cyrl-RS"/>
              </w:rPr>
            </w:pPr>
            <w:r w:rsidRPr="006F4A07">
              <w:rPr>
                <w:rFonts w:eastAsia="Calibri"/>
                <w:color w:val="000000"/>
                <w:kern w:val="24"/>
                <w:sz w:val="20"/>
                <w:szCs w:val="20"/>
              </w:rPr>
              <w:t> 3 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sz w:val="20"/>
                <w:szCs w:val="20"/>
                <w:lang w:val="sr-Cyrl-RS"/>
              </w:rPr>
            </w:pPr>
            <w:r w:rsidRPr="006F4A07">
              <w:rPr>
                <w:sz w:val="20"/>
                <w:szCs w:val="20"/>
                <w:lang w:val="sr-Cyrl-RS"/>
              </w:rPr>
              <w:t>9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sz w:val="20"/>
                <w:szCs w:val="20"/>
                <w:lang w:val="sr-Cyrl-RS"/>
              </w:rPr>
            </w:pPr>
            <w:r w:rsidRPr="006F4A07">
              <w:rPr>
                <w:rFonts w:eastAsia="Calibri"/>
                <w:color w:val="000000"/>
                <w:kern w:val="24"/>
                <w:sz w:val="20"/>
                <w:szCs w:val="20"/>
              </w:rPr>
              <w:t>7 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sz w:val="20"/>
                <w:szCs w:val="20"/>
                <w:lang w:val="sr-Cyrl-RS"/>
              </w:rPr>
            </w:pPr>
            <w:r w:rsidRPr="006F4A07">
              <w:rPr>
                <w:sz w:val="20"/>
                <w:szCs w:val="20"/>
                <w:lang w:val="sr-Cyrl-RS"/>
              </w:rPr>
              <w:t>5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sz w:val="20"/>
                <w:szCs w:val="20"/>
                <w:lang w:val="sr-Cyrl-RS"/>
              </w:rPr>
            </w:pPr>
            <w:r w:rsidRPr="006F4A07">
              <w:rPr>
                <w:sz w:val="20"/>
                <w:szCs w:val="20"/>
                <w:lang w:val="sr-Cyrl-RS"/>
              </w:rPr>
              <w:t>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sz w:val="20"/>
                <w:szCs w:val="20"/>
              </w:rPr>
            </w:pPr>
            <w:r w:rsidRPr="006F4A07">
              <w:rPr>
                <w:rFonts w:eastAsia="Calibri"/>
                <w:color w:val="000000"/>
                <w:kern w:val="24"/>
                <w:sz w:val="20"/>
                <w:szCs w:val="20"/>
              </w:rPr>
              <w:t> 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sz w:val="20"/>
                <w:szCs w:val="20"/>
              </w:rPr>
            </w:pPr>
            <w:r w:rsidRPr="006F4A07">
              <w:rPr>
                <w:rFonts w:eastAsia="Calibri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sz w:val="20"/>
                <w:szCs w:val="20"/>
              </w:rPr>
            </w:pPr>
            <w:r w:rsidRPr="006F4A07">
              <w:rPr>
                <w:rFonts w:eastAsia="Calibri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jc w:val="center"/>
              <w:rPr>
                <w:sz w:val="20"/>
                <w:szCs w:val="20"/>
                <w:lang w:val="sr-Cyrl-RS"/>
              </w:rPr>
            </w:pPr>
            <w:r w:rsidRPr="006F4A07">
              <w:rPr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82A7F" w:rsidRPr="006F4A07" w:rsidRDefault="00382A7F" w:rsidP="00382A7F">
            <w:pPr>
              <w:jc w:val="center"/>
              <w:rPr>
                <w:sz w:val="20"/>
                <w:szCs w:val="20"/>
                <w:lang w:val="sr-Cyrl-RS"/>
              </w:rPr>
            </w:pPr>
            <w:r w:rsidRPr="006F4A07">
              <w:rPr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82A7F" w:rsidRPr="006F4A07" w:rsidRDefault="00382A7F" w:rsidP="00382A7F">
            <w:pPr>
              <w:jc w:val="center"/>
              <w:rPr>
                <w:sz w:val="20"/>
                <w:szCs w:val="20"/>
                <w:lang w:val="sr-Cyrl-RS"/>
              </w:rPr>
            </w:pPr>
            <w:r w:rsidRPr="006F4A07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2A7F" w:rsidRPr="006F4A07" w:rsidRDefault="00382A7F" w:rsidP="00382A7F">
            <w:pPr>
              <w:jc w:val="center"/>
              <w:rPr>
                <w:sz w:val="20"/>
                <w:szCs w:val="20"/>
                <w:lang w:val="sr-Cyrl-RS"/>
              </w:rPr>
            </w:pPr>
            <w:r w:rsidRPr="006F4A07">
              <w:rPr>
                <w:sz w:val="20"/>
                <w:szCs w:val="20"/>
                <w:lang w:val="sr-Cyrl-RS"/>
              </w:rPr>
              <w:t>36</w:t>
            </w:r>
          </w:p>
        </w:tc>
      </w:tr>
      <w:tr w:rsidR="00382A7F" w:rsidRPr="006F4A07" w:rsidTr="00382A7F">
        <w:trPr>
          <w:trHeight w:val="84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A7F" w:rsidRPr="006F4A07" w:rsidRDefault="00382A7F" w:rsidP="00382A7F">
            <w:pPr>
              <w:jc w:val="center"/>
              <w:rPr>
                <w:sz w:val="20"/>
                <w:szCs w:val="20"/>
              </w:rPr>
            </w:pPr>
            <w:r w:rsidRPr="006F4A07">
              <w:rPr>
                <w:rFonts w:eastAsia="Calibri"/>
                <w:color w:val="000000"/>
                <w:kern w:val="24"/>
                <w:sz w:val="20"/>
                <w:szCs w:val="20"/>
              </w:rPr>
              <w:t>4.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jc w:val="center"/>
              <w:rPr>
                <w:sz w:val="20"/>
                <w:szCs w:val="20"/>
                <w:lang w:val="sr-Cyrl-RS"/>
              </w:rPr>
            </w:pPr>
            <w:r w:rsidRPr="006F4A07">
              <w:rPr>
                <w:rFonts w:eastAsia="Calibri"/>
                <w:color w:val="000000"/>
                <w:kern w:val="24"/>
                <w:sz w:val="20"/>
                <w:szCs w:val="20"/>
                <w:lang w:val="sr-Cyrl-RS"/>
              </w:rPr>
              <w:t>Европа, свет и српске земље у раном новом веку (Прединдустријско доба)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sz w:val="20"/>
                <w:szCs w:val="20"/>
              </w:rPr>
            </w:pPr>
            <w:r w:rsidRPr="006F4A07">
              <w:rPr>
                <w:rFonts w:eastAsia="Calibri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sz w:val="20"/>
                <w:szCs w:val="20"/>
              </w:rPr>
            </w:pPr>
            <w:r w:rsidRPr="006F4A07">
              <w:rPr>
                <w:rFonts w:eastAsia="Calibri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sz w:val="20"/>
                <w:szCs w:val="20"/>
              </w:rPr>
            </w:pPr>
            <w:r w:rsidRPr="006F4A07">
              <w:rPr>
                <w:rFonts w:eastAsia="Calibri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sz w:val="20"/>
                <w:szCs w:val="20"/>
                <w:lang w:val="sr-Cyrl-RS"/>
              </w:rPr>
            </w:pPr>
            <w:r w:rsidRPr="006F4A07">
              <w:rPr>
                <w:rFonts w:eastAsia="Calibri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sz w:val="20"/>
                <w:szCs w:val="20"/>
                <w:lang w:val="sr-Cyrl-RS"/>
              </w:rPr>
            </w:pPr>
            <w:r w:rsidRPr="006F4A07">
              <w:rPr>
                <w:rFonts w:eastAsia="Calibri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sz w:val="20"/>
                <w:szCs w:val="20"/>
                <w:lang w:val="sr-Cyrl-RS"/>
              </w:rPr>
            </w:pPr>
            <w:r w:rsidRPr="006F4A07">
              <w:rPr>
                <w:rFonts w:eastAsia="Calibri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sz w:val="20"/>
                <w:szCs w:val="20"/>
                <w:lang w:val="sr-Cyrl-RS"/>
              </w:rPr>
            </w:pPr>
            <w:r w:rsidRPr="006F4A07"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sz w:val="20"/>
                <w:szCs w:val="20"/>
                <w:lang w:val="sr-Cyrl-RS"/>
              </w:rPr>
            </w:pPr>
            <w:r w:rsidRPr="006F4A07">
              <w:rPr>
                <w:sz w:val="20"/>
                <w:szCs w:val="20"/>
                <w:lang w:val="sr-Cyrl-RS"/>
              </w:rPr>
              <w:t>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rPr>
                <w:rFonts w:eastAsia="Calibri"/>
                <w:color w:val="000000"/>
                <w:sz w:val="20"/>
                <w:szCs w:val="20"/>
                <w:lang w:val="sr-Cyrl-RS"/>
              </w:rPr>
            </w:pPr>
            <w:r w:rsidRPr="006F4A07">
              <w:rPr>
                <w:rFonts w:eastAsia="Calibri"/>
                <w:color w:val="000000"/>
                <w:kern w:val="24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jc w:val="center"/>
              <w:rPr>
                <w:sz w:val="20"/>
                <w:szCs w:val="20"/>
                <w:lang w:val="sr-Cyrl-RS"/>
              </w:rPr>
            </w:pPr>
            <w:r w:rsidRPr="006F4A07">
              <w:rPr>
                <w:sz w:val="20"/>
                <w:szCs w:val="20"/>
                <w:lang w:val="sr-Cyrl-RS"/>
              </w:rPr>
              <w:t>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82A7F" w:rsidRPr="006F4A07" w:rsidRDefault="00382A7F" w:rsidP="00382A7F">
            <w:pPr>
              <w:jc w:val="center"/>
              <w:rPr>
                <w:sz w:val="20"/>
                <w:szCs w:val="20"/>
                <w:lang w:val="sr-Cyrl-RS"/>
              </w:rPr>
            </w:pPr>
            <w:r w:rsidRPr="006F4A07">
              <w:rPr>
                <w:sz w:val="20"/>
                <w:szCs w:val="20"/>
                <w:lang w:val="sr-Cyrl-RS"/>
              </w:rPr>
              <w:t>5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82A7F" w:rsidRPr="006F4A07" w:rsidRDefault="00382A7F" w:rsidP="00382A7F">
            <w:pPr>
              <w:jc w:val="center"/>
              <w:rPr>
                <w:sz w:val="20"/>
                <w:szCs w:val="20"/>
                <w:lang w:val="sr-Cyrl-RS"/>
              </w:rPr>
            </w:pPr>
            <w:r w:rsidRPr="006F4A07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2A7F" w:rsidRPr="006F4A07" w:rsidRDefault="00382A7F" w:rsidP="00382A7F">
            <w:pPr>
              <w:jc w:val="center"/>
              <w:rPr>
                <w:sz w:val="20"/>
                <w:szCs w:val="20"/>
                <w:lang w:val="sr-Cyrl-RS"/>
              </w:rPr>
            </w:pPr>
            <w:r w:rsidRPr="006F4A07">
              <w:rPr>
                <w:sz w:val="20"/>
                <w:szCs w:val="20"/>
                <w:lang w:val="sr-Cyrl-RS"/>
              </w:rPr>
              <w:t>15</w:t>
            </w:r>
          </w:p>
        </w:tc>
      </w:tr>
      <w:tr w:rsidR="00382A7F" w:rsidRPr="006F4A07" w:rsidTr="00382A7F">
        <w:trPr>
          <w:trHeight w:val="486"/>
        </w:trPr>
        <w:tc>
          <w:tcPr>
            <w:tcW w:w="2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jc w:val="center"/>
              <w:rPr>
                <w:sz w:val="20"/>
                <w:szCs w:val="20"/>
              </w:rPr>
            </w:pPr>
            <w:proofErr w:type="spellStart"/>
            <w:r w:rsidRPr="006F4A07">
              <w:rPr>
                <w:rFonts w:eastAsia="Calibri"/>
                <w:color w:val="000000"/>
                <w:kern w:val="24"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jc w:val="center"/>
              <w:rPr>
                <w:sz w:val="20"/>
                <w:szCs w:val="20"/>
                <w:lang w:val="sr-Cyrl-RS"/>
              </w:rPr>
            </w:pPr>
            <w:r w:rsidRPr="006F4A07">
              <w:rPr>
                <w:sz w:val="20"/>
                <w:szCs w:val="20"/>
                <w:lang w:val="sr-Cyrl-RS"/>
              </w:rPr>
              <w:t>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jc w:val="center"/>
              <w:rPr>
                <w:sz w:val="20"/>
                <w:szCs w:val="20"/>
                <w:lang w:val="sr-Cyrl-RS"/>
              </w:rPr>
            </w:pPr>
            <w:r w:rsidRPr="006F4A07">
              <w:rPr>
                <w:sz w:val="20"/>
                <w:szCs w:val="20"/>
                <w:lang w:val="sr-Cyrl-RS"/>
              </w:rPr>
              <w:t>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jc w:val="center"/>
              <w:rPr>
                <w:sz w:val="20"/>
                <w:szCs w:val="20"/>
                <w:lang w:val="sr-Cyrl-RS"/>
              </w:rPr>
            </w:pPr>
            <w:r w:rsidRPr="006F4A07">
              <w:rPr>
                <w:sz w:val="20"/>
                <w:szCs w:val="20"/>
                <w:lang w:val="sr-Cyrl-RS"/>
              </w:rPr>
              <w:t>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jc w:val="center"/>
              <w:rPr>
                <w:sz w:val="20"/>
                <w:szCs w:val="20"/>
                <w:lang w:val="sr-Cyrl-RS"/>
              </w:rPr>
            </w:pPr>
            <w:r w:rsidRPr="006F4A07">
              <w:rPr>
                <w:sz w:val="20"/>
                <w:szCs w:val="20"/>
                <w:lang w:val="sr-Cyrl-RS"/>
              </w:rPr>
              <w:t>9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jc w:val="center"/>
              <w:rPr>
                <w:sz w:val="20"/>
                <w:szCs w:val="20"/>
                <w:lang w:val="sr-Cyrl-RS"/>
              </w:rPr>
            </w:pPr>
            <w:r w:rsidRPr="006F4A07">
              <w:rPr>
                <w:sz w:val="20"/>
                <w:szCs w:val="20"/>
                <w:lang w:val="sr-Cyrl-RS"/>
              </w:rPr>
              <w:t>7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jc w:val="center"/>
              <w:rPr>
                <w:sz w:val="20"/>
                <w:szCs w:val="20"/>
                <w:lang w:val="sr-Cyrl-RS"/>
              </w:rPr>
            </w:pPr>
            <w:r w:rsidRPr="006F4A07">
              <w:rPr>
                <w:sz w:val="20"/>
                <w:szCs w:val="20"/>
                <w:lang w:val="sr-Cyrl-RS"/>
              </w:rPr>
              <w:t>5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jc w:val="center"/>
              <w:rPr>
                <w:sz w:val="20"/>
                <w:szCs w:val="20"/>
                <w:lang w:val="sr-Cyrl-RS"/>
              </w:rPr>
            </w:pPr>
            <w:r w:rsidRPr="006F4A07">
              <w:rPr>
                <w:sz w:val="20"/>
                <w:szCs w:val="20"/>
                <w:lang w:val="sr-Cyrl-RS"/>
              </w:rPr>
              <w:t>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jc w:val="center"/>
              <w:rPr>
                <w:sz w:val="20"/>
                <w:szCs w:val="20"/>
                <w:lang w:val="sr-Cyrl-RS"/>
              </w:rPr>
            </w:pPr>
            <w:r w:rsidRPr="006F4A07">
              <w:rPr>
                <w:sz w:val="20"/>
                <w:szCs w:val="20"/>
                <w:lang w:val="sr-Cyrl-RS"/>
              </w:rPr>
              <w:t>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jc w:val="center"/>
              <w:rPr>
                <w:sz w:val="20"/>
                <w:szCs w:val="20"/>
                <w:lang w:val="sr-Cyrl-RS"/>
              </w:rPr>
            </w:pPr>
            <w:r w:rsidRPr="006F4A07">
              <w:rPr>
                <w:sz w:val="20"/>
                <w:szCs w:val="20"/>
                <w:lang w:val="sr-Cyrl-RS"/>
              </w:rPr>
              <w:t>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jc w:val="center"/>
              <w:rPr>
                <w:sz w:val="20"/>
                <w:szCs w:val="20"/>
                <w:lang w:val="sr-Cyrl-RS"/>
              </w:rPr>
            </w:pPr>
            <w:r w:rsidRPr="006F4A07">
              <w:rPr>
                <w:sz w:val="20"/>
                <w:szCs w:val="20"/>
                <w:lang w:val="sr-Cyrl-RS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A7F" w:rsidRPr="006F4A07" w:rsidRDefault="00382A7F" w:rsidP="00382A7F">
            <w:pPr>
              <w:jc w:val="center"/>
              <w:rPr>
                <w:sz w:val="20"/>
                <w:szCs w:val="20"/>
                <w:lang w:val="sr-Cyrl-RS"/>
              </w:rPr>
            </w:pPr>
            <w:r w:rsidRPr="006F4A07">
              <w:rPr>
                <w:sz w:val="20"/>
                <w:szCs w:val="20"/>
                <w:lang w:val="sr-Cyrl-RS"/>
              </w:rPr>
              <w:t>39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82A7F" w:rsidRPr="006F4A07" w:rsidRDefault="00382A7F" w:rsidP="00382A7F">
            <w:pPr>
              <w:jc w:val="center"/>
              <w:rPr>
                <w:sz w:val="20"/>
                <w:szCs w:val="20"/>
                <w:lang w:val="sr-Cyrl-RS"/>
              </w:rPr>
            </w:pPr>
            <w:r w:rsidRPr="006F4A07">
              <w:rPr>
                <w:sz w:val="20"/>
                <w:szCs w:val="20"/>
                <w:lang w:val="sr-Cyrl-RS"/>
              </w:rPr>
              <w:t>28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82A7F" w:rsidRPr="006F4A07" w:rsidRDefault="00382A7F" w:rsidP="00382A7F">
            <w:pPr>
              <w:jc w:val="center"/>
              <w:rPr>
                <w:sz w:val="20"/>
                <w:szCs w:val="20"/>
                <w:lang w:val="sr-Cyrl-RS"/>
              </w:rPr>
            </w:pPr>
            <w:r w:rsidRPr="006F4A07">
              <w:rPr>
                <w:sz w:val="20"/>
                <w:szCs w:val="20"/>
                <w:lang w:val="sr-Cyrl-R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2A7F" w:rsidRPr="006F4A07" w:rsidRDefault="00382A7F" w:rsidP="00382A7F">
            <w:pPr>
              <w:jc w:val="center"/>
              <w:rPr>
                <w:sz w:val="20"/>
                <w:szCs w:val="20"/>
                <w:lang w:val="sr-Cyrl-RS"/>
              </w:rPr>
            </w:pPr>
            <w:r w:rsidRPr="006F4A07">
              <w:rPr>
                <w:sz w:val="20"/>
                <w:szCs w:val="20"/>
                <w:lang w:val="sr-Cyrl-RS"/>
              </w:rPr>
              <w:t>72</w:t>
            </w:r>
          </w:p>
        </w:tc>
      </w:tr>
    </w:tbl>
    <w:p w:rsidR="00382A7F" w:rsidRPr="006F4A07" w:rsidRDefault="00382A7F" w:rsidP="00382A7F"/>
    <w:p w:rsidR="00382A7F" w:rsidRPr="006F4A07" w:rsidRDefault="00382A7F" w:rsidP="00382A7F"/>
    <w:p w:rsidR="00382A7F" w:rsidRDefault="00382A7F" w:rsidP="00382A7F">
      <w:pPr>
        <w:tabs>
          <w:tab w:val="left" w:pos="1350"/>
        </w:tabs>
        <w:rPr>
          <w:sz w:val="24"/>
          <w:szCs w:val="24"/>
          <w:lang w:val="sr-Cyrl-CS"/>
        </w:rPr>
      </w:pPr>
    </w:p>
    <w:p w:rsidR="00157F60" w:rsidRDefault="0091164D" w:rsidP="00D06631">
      <w:pPr>
        <w:jc w:val="center"/>
        <w:rPr>
          <w:b/>
          <w:bCs/>
          <w:sz w:val="24"/>
          <w:szCs w:val="24"/>
          <w:lang w:val="sr-Cyrl-CS"/>
        </w:rPr>
      </w:pPr>
      <w:r w:rsidRPr="00382A7F">
        <w:rPr>
          <w:sz w:val="24"/>
          <w:szCs w:val="24"/>
          <w:lang w:val="sr-Cyrl-CS"/>
        </w:rPr>
        <w:br w:type="page"/>
      </w:r>
    </w:p>
    <w:p w:rsidR="00157F60" w:rsidRDefault="0091164D" w:rsidP="00382A7F">
      <w:pPr>
        <w:jc w:val="both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                </w:t>
      </w:r>
      <w:r w:rsidR="00157F60">
        <w:rPr>
          <w:b/>
          <w:bCs/>
          <w:sz w:val="24"/>
          <w:szCs w:val="24"/>
          <w:lang w:val="sr-Cyrl-CS"/>
        </w:rPr>
        <w:t>ГЕОГРАФИЈА</w:t>
      </w:r>
    </w:p>
    <w:p w:rsidR="00157F60" w:rsidRPr="00005995" w:rsidRDefault="0091164D" w:rsidP="009116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 w:rsidR="00157F60" w:rsidRPr="00005995">
        <w:rPr>
          <w:b/>
          <w:sz w:val="24"/>
          <w:szCs w:val="24"/>
        </w:rPr>
        <w:t>ПРЕГЛЕД НАСТАВНИХ ТЕМA</w:t>
      </w:r>
    </w:p>
    <w:p w:rsidR="00157F60" w:rsidRPr="00005995" w:rsidRDefault="00157F60" w:rsidP="0091164D">
      <w:pPr>
        <w:jc w:val="center"/>
      </w:pPr>
    </w:p>
    <w:tbl>
      <w:tblPr>
        <w:tblW w:w="0" w:type="auto"/>
        <w:tblInd w:w="1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3780"/>
        <w:gridCol w:w="951"/>
        <w:gridCol w:w="936"/>
        <w:gridCol w:w="991"/>
      </w:tblGrid>
      <w:tr w:rsidR="00157F60" w:rsidRPr="00005995" w:rsidTr="0091164D">
        <w:trPr>
          <w:trHeight w:val="390"/>
        </w:trPr>
        <w:tc>
          <w:tcPr>
            <w:tcW w:w="440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57F60" w:rsidRPr="00005995" w:rsidRDefault="00157F60" w:rsidP="0091164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  <w:p w:rsidR="00157F60" w:rsidRPr="00005995" w:rsidRDefault="00157F60" w:rsidP="0091164D">
            <w:pPr>
              <w:tabs>
                <w:tab w:val="left" w:pos="990"/>
              </w:tabs>
              <w:spacing w:line="276" w:lineRule="auto"/>
              <w:jc w:val="center"/>
              <w:rPr>
                <w:b/>
                <w:sz w:val="28"/>
                <w:szCs w:val="28"/>
                <w:lang w:val="sr-Cyrl-CS"/>
              </w:rPr>
            </w:pPr>
            <w:r w:rsidRPr="00005995">
              <w:rPr>
                <w:b/>
                <w:sz w:val="28"/>
                <w:szCs w:val="28"/>
                <w:lang w:val="sr-Cyrl-CS"/>
              </w:rPr>
              <w:t>Наставне   теме</w:t>
            </w:r>
          </w:p>
        </w:tc>
        <w:tc>
          <w:tcPr>
            <w:tcW w:w="287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F60" w:rsidRPr="00005995" w:rsidRDefault="00157F60" w:rsidP="0091164D">
            <w:pPr>
              <w:spacing w:line="276" w:lineRule="auto"/>
              <w:jc w:val="center"/>
              <w:rPr>
                <w:b/>
                <w:lang w:val="sr-Cyrl-CS"/>
              </w:rPr>
            </w:pPr>
            <w:r w:rsidRPr="00005995">
              <w:rPr>
                <w:b/>
                <w:lang w:val="sr-Cyrl-CS"/>
              </w:rPr>
              <w:t>Број часова</w:t>
            </w:r>
          </w:p>
        </w:tc>
      </w:tr>
      <w:tr w:rsidR="00157F60" w:rsidRPr="00005995" w:rsidTr="0091164D">
        <w:trPr>
          <w:trHeight w:val="400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005995" w:rsidRDefault="00157F60" w:rsidP="0091164D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005995" w:rsidRDefault="00157F60" w:rsidP="0091164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  <w:p w:rsidR="00157F60" w:rsidRPr="00005995" w:rsidRDefault="00157F60" w:rsidP="0091164D">
            <w:pPr>
              <w:spacing w:line="276" w:lineRule="auto"/>
              <w:jc w:val="center"/>
              <w:rPr>
                <w:b/>
                <w:lang w:val="sr-Cyrl-CS"/>
              </w:rPr>
            </w:pPr>
            <w:r w:rsidRPr="00005995">
              <w:rPr>
                <w:b/>
                <w:lang w:val="sr-Cyrl-CS"/>
              </w:rPr>
              <w:t>обрада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005995" w:rsidRDefault="00157F60" w:rsidP="0091164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  <w:p w:rsidR="00157F60" w:rsidRPr="00005995" w:rsidRDefault="00157F60" w:rsidP="0091164D">
            <w:pPr>
              <w:spacing w:line="276" w:lineRule="auto"/>
              <w:jc w:val="center"/>
              <w:rPr>
                <w:b/>
                <w:lang w:val="sr-Cyrl-CS"/>
              </w:rPr>
            </w:pPr>
            <w:r w:rsidRPr="00005995">
              <w:rPr>
                <w:b/>
                <w:lang w:val="sr-Cyrl-CS"/>
              </w:rPr>
              <w:t>остало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F60" w:rsidRPr="00005995" w:rsidRDefault="00157F60" w:rsidP="0091164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  <w:p w:rsidR="00157F60" w:rsidRPr="00005995" w:rsidRDefault="00157F60" w:rsidP="0091164D">
            <w:pPr>
              <w:spacing w:line="276" w:lineRule="auto"/>
              <w:jc w:val="center"/>
              <w:rPr>
                <w:b/>
                <w:lang w:val="sr-Cyrl-CS"/>
              </w:rPr>
            </w:pPr>
            <w:r w:rsidRPr="00005995">
              <w:rPr>
                <w:b/>
                <w:lang w:val="sr-Cyrl-CS"/>
              </w:rPr>
              <w:t>Укупно</w:t>
            </w:r>
          </w:p>
        </w:tc>
      </w:tr>
      <w:tr w:rsidR="00157F60" w:rsidRPr="00005995" w:rsidTr="0091164D">
        <w:trPr>
          <w:trHeight w:val="372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005995" w:rsidRDefault="00157F60" w:rsidP="0091164D">
            <w:pPr>
              <w:spacing w:line="276" w:lineRule="auto"/>
              <w:ind w:left="257"/>
              <w:jc w:val="center"/>
              <w:rPr>
                <w:sz w:val="20"/>
                <w:szCs w:val="20"/>
                <w:lang w:val="sr-Cyrl-CS"/>
              </w:rPr>
            </w:pPr>
            <w:r w:rsidRPr="00005995"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57F60" w:rsidRPr="00196048" w:rsidRDefault="00157F60" w:rsidP="0091164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ДРУШТВО И ГЕОГРАФИЈА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7252BC" w:rsidRDefault="00157F60" w:rsidP="0091164D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005995" w:rsidRDefault="00157F60" w:rsidP="0091164D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F60" w:rsidRPr="007252BC" w:rsidRDefault="00157F60" w:rsidP="0091164D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</w:t>
            </w:r>
          </w:p>
        </w:tc>
      </w:tr>
      <w:tr w:rsidR="00157F60" w:rsidRPr="00005995" w:rsidTr="0091164D">
        <w:trPr>
          <w:trHeight w:val="380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005995" w:rsidRDefault="00157F60" w:rsidP="0091164D">
            <w:pPr>
              <w:spacing w:line="276" w:lineRule="auto"/>
              <w:ind w:left="257"/>
              <w:jc w:val="center"/>
              <w:rPr>
                <w:sz w:val="20"/>
                <w:szCs w:val="20"/>
                <w:lang w:val="sr-Cyrl-CS"/>
              </w:rPr>
            </w:pPr>
            <w:r w:rsidRPr="00005995"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57F60" w:rsidRDefault="00157F60" w:rsidP="0091164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ГЕОГРАФСКА КАРТА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7252BC" w:rsidRDefault="00157F60" w:rsidP="0091164D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7252BC" w:rsidRDefault="00157F60" w:rsidP="0091164D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F60" w:rsidRPr="005A1ECA" w:rsidRDefault="00157F60" w:rsidP="009116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</w:tr>
      <w:tr w:rsidR="00157F60" w:rsidRPr="00005995" w:rsidTr="0091164D">
        <w:trPr>
          <w:trHeight w:val="285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005995" w:rsidRDefault="00157F60" w:rsidP="0091164D">
            <w:pPr>
              <w:spacing w:line="276" w:lineRule="auto"/>
              <w:ind w:left="257"/>
              <w:jc w:val="center"/>
              <w:rPr>
                <w:sz w:val="20"/>
                <w:szCs w:val="20"/>
                <w:lang w:val="sr-Cyrl-CS"/>
              </w:rPr>
            </w:pPr>
            <w:r w:rsidRPr="00005995"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57F60" w:rsidRPr="00196048" w:rsidRDefault="00157F60" w:rsidP="0091164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СТАНОВНИШТВО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7252BC" w:rsidRDefault="00157F60" w:rsidP="0091164D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7252BC" w:rsidRDefault="00157F60" w:rsidP="0091164D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F60" w:rsidRPr="007252BC" w:rsidRDefault="00157F60" w:rsidP="0091164D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9</w:t>
            </w:r>
          </w:p>
        </w:tc>
      </w:tr>
      <w:tr w:rsidR="00157F60" w:rsidRPr="00005995" w:rsidTr="0091164D">
        <w:trPr>
          <w:trHeight w:val="360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005995" w:rsidRDefault="00157F60" w:rsidP="0091164D">
            <w:pPr>
              <w:spacing w:line="276" w:lineRule="auto"/>
              <w:ind w:left="257"/>
              <w:jc w:val="center"/>
              <w:rPr>
                <w:sz w:val="20"/>
                <w:szCs w:val="20"/>
                <w:lang w:val="sr-Cyrl-CS"/>
              </w:rPr>
            </w:pPr>
            <w:r w:rsidRPr="00005995">
              <w:rPr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57F60" w:rsidRPr="00196048" w:rsidRDefault="00157F60" w:rsidP="0091164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НАСЕЉА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7252BC" w:rsidRDefault="00157F60" w:rsidP="0091164D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7252BC" w:rsidRDefault="00157F60" w:rsidP="0091164D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F60" w:rsidRPr="005A1ECA" w:rsidRDefault="00157F60" w:rsidP="009116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57F60" w:rsidRPr="00005995" w:rsidTr="0091164D">
        <w:trPr>
          <w:trHeight w:val="355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005995" w:rsidRDefault="00157F60" w:rsidP="0091164D">
            <w:pPr>
              <w:spacing w:line="276" w:lineRule="auto"/>
              <w:ind w:left="257"/>
              <w:jc w:val="center"/>
              <w:rPr>
                <w:sz w:val="20"/>
                <w:szCs w:val="20"/>
                <w:lang w:val="sr-Cyrl-CS"/>
              </w:rPr>
            </w:pPr>
            <w:r w:rsidRPr="00005995">
              <w:rPr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57F60" w:rsidRDefault="00157F60" w:rsidP="0091164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ПРИВРЕДА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5A1ECA" w:rsidRDefault="00157F60" w:rsidP="009116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7252BC" w:rsidRDefault="00157F60" w:rsidP="0091164D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F60" w:rsidRPr="005A1ECA" w:rsidRDefault="00157F60" w:rsidP="009116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</w:tr>
      <w:tr w:rsidR="00157F60" w:rsidRPr="00005995" w:rsidTr="0091164D">
        <w:trPr>
          <w:trHeight w:val="315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005995" w:rsidRDefault="00157F60" w:rsidP="0091164D">
            <w:pPr>
              <w:spacing w:line="276" w:lineRule="auto"/>
              <w:ind w:left="257"/>
              <w:jc w:val="center"/>
              <w:rPr>
                <w:sz w:val="20"/>
                <w:szCs w:val="20"/>
                <w:lang w:val="sr-Cyrl-CS"/>
              </w:rPr>
            </w:pPr>
            <w:r w:rsidRPr="00005995">
              <w:rPr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57F60" w:rsidRDefault="00157F60" w:rsidP="0091164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ДРЖАВА И ИНТЕГРАЦИОНИ ПРОЦЕС</w:t>
            </w:r>
            <w:r w:rsidRPr="00F3601D">
              <w:rPr>
                <w:lang w:val="sr-Cyrl-RS"/>
              </w:rPr>
              <w:t>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9F22CA" w:rsidRDefault="00157F60" w:rsidP="0091164D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9F22CA" w:rsidRDefault="00157F60" w:rsidP="0091164D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F60" w:rsidRPr="009F22CA" w:rsidRDefault="00157F60" w:rsidP="0091164D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CS"/>
              </w:rPr>
              <w:t>1</w:t>
            </w:r>
            <w:r>
              <w:rPr>
                <w:sz w:val="20"/>
                <w:szCs w:val="20"/>
                <w:lang w:val="sr-Latn-RS"/>
              </w:rPr>
              <w:t>1</w:t>
            </w:r>
          </w:p>
        </w:tc>
      </w:tr>
      <w:tr w:rsidR="00157F60" w:rsidRPr="00005995" w:rsidTr="0091164D">
        <w:trPr>
          <w:trHeight w:val="315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005995" w:rsidRDefault="00157F60" w:rsidP="0091164D">
            <w:pPr>
              <w:spacing w:line="276" w:lineRule="auto"/>
              <w:ind w:left="257"/>
              <w:jc w:val="center"/>
              <w:rPr>
                <w:sz w:val="20"/>
                <w:szCs w:val="20"/>
                <w:lang w:val="sr-Cyrl-CS"/>
              </w:rPr>
            </w:pPr>
            <w:r w:rsidRPr="00005995">
              <w:rPr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57F60" w:rsidRDefault="00157F60" w:rsidP="0091164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ГЕОГРАФИЈА ЕВРОПЕ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9F22CA" w:rsidRDefault="00157F60" w:rsidP="0091164D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9F22CA" w:rsidRDefault="00157F60" w:rsidP="0091164D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F60" w:rsidRPr="005A1ECA" w:rsidRDefault="00157F60" w:rsidP="009116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</w:tr>
      <w:tr w:rsidR="00157F60" w:rsidRPr="00005995" w:rsidTr="0091164D">
        <w:trPr>
          <w:trHeight w:val="615"/>
        </w:trPr>
        <w:tc>
          <w:tcPr>
            <w:tcW w:w="44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005995" w:rsidRDefault="00157F60" w:rsidP="0091164D">
            <w:pPr>
              <w:tabs>
                <w:tab w:val="left" w:pos="3405"/>
              </w:tabs>
              <w:spacing w:line="276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 w:rsidRPr="00005995">
              <w:rPr>
                <w:b/>
                <w:sz w:val="24"/>
                <w:szCs w:val="24"/>
                <w:lang w:val="sr-Cyrl-CS"/>
              </w:rPr>
              <w:t>Свега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5A1ECA" w:rsidRDefault="00157F60" w:rsidP="00911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5A1ECA" w:rsidRDefault="00157F60" w:rsidP="00911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F60" w:rsidRPr="00005995" w:rsidRDefault="00157F60" w:rsidP="0091164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72</w:t>
            </w:r>
          </w:p>
        </w:tc>
      </w:tr>
    </w:tbl>
    <w:p w:rsidR="00157F60" w:rsidRDefault="00157F60" w:rsidP="0091164D">
      <w:pPr>
        <w:jc w:val="center"/>
        <w:rPr>
          <w:b/>
          <w:bCs/>
          <w:sz w:val="24"/>
          <w:szCs w:val="24"/>
          <w:lang w:val="sr-Cyrl-CS"/>
        </w:rPr>
      </w:pPr>
    </w:p>
    <w:p w:rsidR="00157F60" w:rsidRDefault="00157F60" w:rsidP="00EF6E07">
      <w:pPr>
        <w:jc w:val="center"/>
        <w:rPr>
          <w:b/>
          <w:bCs/>
          <w:sz w:val="24"/>
          <w:szCs w:val="24"/>
          <w:lang w:val="sr-Cyrl-CS"/>
        </w:rPr>
      </w:pPr>
    </w:p>
    <w:p w:rsidR="00157F60" w:rsidRDefault="00157F60" w:rsidP="00EF6E07">
      <w:pPr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БИОЛОГИЈА</w:t>
      </w:r>
    </w:p>
    <w:p w:rsidR="00157F60" w:rsidRPr="00005995" w:rsidRDefault="00157F60" w:rsidP="00EF6E07">
      <w:pPr>
        <w:jc w:val="center"/>
        <w:rPr>
          <w:b/>
          <w:sz w:val="24"/>
          <w:szCs w:val="24"/>
        </w:rPr>
      </w:pPr>
      <w:r w:rsidRPr="00005995">
        <w:rPr>
          <w:b/>
          <w:sz w:val="24"/>
          <w:szCs w:val="24"/>
        </w:rPr>
        <w:t>ПРЕГЛЕД НАСТАВНИХ ТЕМA</w:t>
      </w:r>
    </w:p>
    <w:p w:rsidR="00157F60" w:rsidRPr="00005995" w:rsidRDefault="00157F60" w:rsidP="0091164D">
      <w:pPr>
        <w:jc w:val="center"/>
      </w:pPr>
    </w:p>
    <w:tbl>
      <w:tblPr>
        <w:tblW w:w="0" w:type="auto"/>
        <w:tblInd w:w="1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3780"/>
        <w:gridCol w:w="951"/>
        <w:gridCol w:w="936"/>
        <w:gridCol w:w="991"/>
      </w:tblGrid>
      <w:tr w:rsidR="00157F60" w:rsidRPr="00005995" w:rsidTr="0091164D">
        <w:trPr>
          <w:trHeight w:val="390"/>
        </w:trPr>
        <w:tc>
          <w:tcPr>
            <w:tcW w:w="440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57F60" w:rsidRPr="00005995" w:rsidRDefault="00157F60" w:rsidP="0091164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  <w:p w:rsidR="00157F60" w:rsidRPr="00005995" w:rsidRDefault="00157F60" w:rsidP="0091164D">
            <w:pPr>
              <w:tabs>
                <w:tab w:val="left" w:pos="990"/>
              </w:tabs>
              <w:spacing w:line="276" w:lineRule="auto"/>
              <w:jc w:val="center"/>
              <w:rPr>
                <w:b/>
                <w:sz w:val="28"/>
                <w:szCs w:val="28"/>
                <w:lang w:val="sr-Cyrl-CS"/>
              </w:rPr>
            </w:pPr>
            <w:r w:rsidRPr="00005995">
              <w:rPr>
                <w:b/>
                <w:sz w:val="28"/>
                <w:szCs w:val="28"/>
                <w:lang w:val="sr-Cyrl-CS"/>
              </w:rPr>
              <w:t>Наставне   теме</w:t>
            </w:r>
          </w:p>
        </w:tc>
        <w:tc>
          <w:tcPr>
            <w:tcW w:w="287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F60" w:rsidRPr="00005995" w:rsidRDefault="00157F60" w:rsidP="0091164D">
            <w:pPr>
              <w:spacing w:line="276" w:lineRule="auto"/>
              <w:jc w:val="center"/>
              <w:rPr>
                <w:b/>
                <w:lang w:val="sr-Cyrl-CS"/>
              </w:rPr>
            </w:pPr>
            <w:r w:rsidRPr="00005995">
              <w:rPr>
                <w:b/>
                <w:lang w:val="sr-Cyrl-CS"/>
              </w:rPr>
              <w:t>Број часова</w:t>
            </w:r>
          </w:p>
        </w:tc>
      </w:tr>
      <w:tr w:rsidR="00157F60" w:rsidRPr="00005995" w:rsidTr="0091164D">
        <w:trPr>
          <w:trHeight w:val="400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005995" w:rsidRDefault="00157F60" w:rsidP="0091164D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005995" w:rsidRDefault="00157F60" w:rsidP="0091164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  <w:p w:rsidR="00157F60" w:rsidRPr="00005995" w:rsidRDefault="00157F60" w:rsidP="0091164D">
            <w:pPr>
              <w:spacing w:line="276" w:lineRule="auto"/>
              <w:jc w:val="center"/>
              <w:rPr>
                <w:b/>
                <w:lang w:val="sr-Cyrl-CS"/>
              </w:rPr>
            </w:pPr>
            <w:r w:rsidRPr="00005995">
              <w:rPr>
                <w:b/>
                <w:lang w:val="sr-Cyrl-CS"/>
              </w:rPr>
              <w:t>обрада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60" w:rsidRPr="00005995" w:rsidRDefault="00157F60" w:rsidP="0091164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  <w:p w:rsidR="00157F60" w:rsidRPr="00005995" w:rsidRDefault="00157F60" w:rsidP="0091164D">
            <w:pPr>
              <w:spacing w:line="276" w:lineRule="auto"/>
              <w:jc w:val="center"/>
              <w:rPr>
                <w:b/>
                <w:lang w:val="sr-Cyrl-CS"/>
              </w:rPr>
            </w:pPr>
            <w:r w:rsidRPr="00005995">
              <w:rPr>
                <w:b/>
                <w:lang w:val="sr-Cyrl-CS"/>
              </w:rPr>
              <w:t>остало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F60" w:rsidRPr="00005995" w:rsidRDefault="00157F60" w:rsidP="0091164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  <w:p w:rsidR="00157F60" w:rsidRPr="00005995" w:rsidRDefault="00157F60" w:rsidP="0091164D">
            <w:pPr>
              <w:spacing w:line="276" w:lineRule="auto"/>
              <w:jc w:val="center"/>
              <w:rPr>
                <w:b/>
                <w:lang w:val="sr-Cyrl-CS"/>
              </w:rPr>
            </w:pPr>
            <w:r w:rsidRPr="00005995">
              <w:rPr>
                <w:b/>
                <w:lang w:val="sr-Cyrl-CS"/>
              </w:rPr>
              <w:t>Укупно</w:t>
            </w:r>
          </w:p>
        </w:tc>
      </w:tr>
      <w:tr w:rsidR="00157F60" w:rsidRPr="00005995" w:rsidTr="0091164D">
        <w:trPr>
          <w:trHeight w:val="372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0" w:rsidRPr="00005995" w:rsidRDefault="00157F60" w:rsidP="0091164D">
            <w:pPr>
              <w:spacing w:line="276" w:lineRule="auto"/>
              <w:ind w:left="257"/>
              <w:jc w:val="center"/>
              <w:rPr>
                <w:sz w:val="20"/>
                <w:szCs w:val="20"/>
                <w:lang w:val="sr-Cyrl-CS"/>
              </w:rPr>
            </w:pPr>
            <w:r w:rsidRPr="00005995"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0" w:rsidRPr="0064401C" w:rsidRDefault="00157F60" w:rsidP="0091164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Јединство грађе и функције као основа живота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0" w:rsidRPr="00005995" w:rsidRDefault="00157F60" w:rsidP="0091164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0" w:rsidRPr="00005995" w:rsidRDefault="00157F60" w:rsidP="0091164D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7F60" w:rsidRPr="00005995" w:rsidRDefault="00157F60" w:rsidP="0091164D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40</w:t>
            </w:r>
          </w:p>
        </w:tc>
      </w:tr>
      <w:tr w:rsidR="00157F60" w:rsidRPr="00005995" w:rsidTr="0091164D">
        <w:trPr>
          <w:trHeight w:val="380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0" w:rsidRPr="00005995" w:rsidRDefault="00157F60" w:rsidP="0091164D">
            <w:pPr>
              <w:spacing w:line="276" w:lineRule="auto"/>
              <w:ind w:left="257"/>
              <w:jc w:val="center"/>
              <w:rPr>
                <w:sz w:val="20"/>
                <w:szCs w:val="20"/>
                <w:lang w:val="sr-Cyrl-CS"/>
              </w:rPr>
            </w:pPr>
            <w:r w:rsidRPr="00005995"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0" w:rsidRPr="00005995" w:rsidRDefault="00157F60" w:rsidP="0091164D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Живот у екосистему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0" w:rsidRPr="00005995" w:rsidRDefault="00157F60" w:rsidP="0091164D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0" w:rsidRPr="00005995" w:rsidRDefault="00157F60" w:rsidP="0091164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7F60" w:rsidRPr="00005995" w:rsidRDefault="00157F60" w:rsidP="0091164D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</w:p>
        </w:tc>
      </w:tr>
      <w:tr w:rsidR="00157F60" w:rsidRPr="00005995" w:rsidTr="0091164D">
        <w:trPr>
          <w:trHeight w:val="285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0" w:rsidRPr="00005995" w:rsidRDefault="00157F60" w:rsidP="0091164D">
            <w:pPr>
              <w:spacing w:line="276" w:lineRule="auto"/>
              <w:ind w:left="257"/>
              <w:jc w:val="center"/>
              <w:rPr>
                <w:sz w:val="20"/>
                <w:szCs w:val="20"/>
                <w:lang w:val="sr-Cyrl-CS"/>
              </w:rPr>
            </w:pPr>
            <w:r w:rsidRPr="00005995"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0" w:rsidRPr="00005995" w:rsidRDefault="00157F60" w:rsidP="0091164D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Наслеђивање и еволуција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0" w:rsidRPr="00005995" w:rsidRDefault="00157F60" w:rsidP="0091164D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0" w:rsidRPr="00005995" w:rsidRDefault="00157F60" w:rsidP="0091164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7F60" w:rsidRPr="00005995" w:rsidRDefault="00157F60" w:rsidP="0091164D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</w:t>
            </w:r>
          </w:p>
        </w:tc>
      </w:tr>
      <w:tr w:rsidR="00157F60" w:rsidRPr="00005995" w:rsidTr="0091164D">
        <w:trPr>
          <w:trHeight w:val="360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0" w:rsidRPr="00005995" w:rsidRDefault="00157F60" w:rsidP="0091164D">
            <w:pPr>
              <w:spacing w:line="276" w:lineRule="auto"/>
              <w:ind w:left="257"/>
              <w:jc w:val="center"/>
              <w:rPr>
                <w:sz w:val="20"/>
                <w:szCs w:val="20"/>
                <w:lang w:val="sr-Cyrl-CS"/>
              </w:rPr>
            </w:pPr>
            <w:r w:rsidRPr="00005995">
              <w:rPr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0" w:rsidRPr="0064401C" w:rsidRDefault="00157F60" w:rsidP="0091164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Порекло и разноврсност живота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0" w:rsidRPr="00005995" w:rsidRDefault="00157F60" w:rsidP="0091164D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0" w:rsidRPr="00005995" w:rsidRDefault="00157F60" w:rsidP="0091164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7F60" w:rsidRPr="00005995" w:rsidRDefault="00157F60" w:rsidP="0091164D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</w:tc>
      </w:tr>
      <w:tr w:rsidR="00157F60" w:rsidRPr="00005995" w:rsidTr="0091164D">
        <w:trPr>
          <w:trHeight w:val="355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0" w:rsidRPr="00005995" w:rsidRDefault="00157F60" w:rsidP="0091164D">
            <w:pPr>
              <w:spacing w:line="276" w:lineRule="auto"/>
              <w:ind w:left="257"/>
              <w:jc w:val="center"/>
              <w:rPr>
                <w:sz w:val="20"/>
                <w:szCs w:val="20"/>
                <w:lang w:val="sr-Cyrl-CS"/>
              </w:rPr>
            </w:pPr>
            <w:r w:rsidRPr="00005995">
              <w:rPr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0" w:rsidRPr="00005995" w:rsidRDefault="00157F60" w:rsidP="0091164D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Човек и здравље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0" w:rsidRPr="00005995" w:rsidRDefault="00157F60" w:rsidP="0091164D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0" w:rsidRPr="00005995" w:rsidRDefault="00157F60" w:rsidP="0091164D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7F60" w:rsidRPr="00005995" w:rsidRDefault="00157F60" w:rsidP="0091164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11</w:t>
            </w:r>
          </w:p>
        </w:tc>
      </w:tr>
      <w:tr w:rsidR="00157F60" w:rsidRPr="00005995" w:rsidTr="0091164D">
        <w:trPr>
          <w:trHeight w:val="615"/>
        </w:trPr>
        <w:tc>
          <w:tcPr>
            <w:tcW w:w="44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7F60" w:rsidRPr="00005995" w:rsidRDefault="00157F60" w:rsidP="0091164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  <w:p w:rsidR="00157F60" w:rsidRPr="00005995" w:rsidRDefault="00157F60" w:rsidP="0091164D">
            <w:pPr>
              <w:tabs>
                <w:tab w:val="left" w:pos="3405"/>
              </w:tabs>
              <w:spacing w:line="276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 w:rsidRPr="00005995">
              <w:rPr>
                <w:b/>
                <w:sz w:val="24"/>
                <w:szCs w:val="24"/>
                <w:lang w:val="sr-Cyrl-CS"/>
              </w:rPr>
              <w:t>Свега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7F60" w:rsidRPr="00005995" w:rsidRDefault="00157F60" w:rsidP="0091164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7F60" w:rsidRPr="00005995" w:rsidRDefault="00157F60" w:rsidP="0091164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F60" w:rsidRPr="00005995" w:rsidRDefault="00157F60" w:rsidP="0091164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72</w:t>
            </w:r>
          </w:p>
        </w:tc>
      </w:tr>
    </w:tbl>
    <w:p w:rsidR="00157F60" w:rsidRDefault="00157F60" w:rsidP="0091164D">
      <w:pPr>
        <w:rPr>
          <w:b/>
          <w:bCs/>
          <w:sz w:val="24"/>
          <w:szCs w:val="24"/>
          <w:lang w:val="sr-Cyrl-CS"/>
        </w:rPr>
      </w:pPr>
    </w:p>
    <w:p w:rsidR="00157F60" w:rsidRDefault="00520718" w:rsidP="0091164D">
      <w:pPr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br w:type="page"/>
      </w:r>
    </w:p>
    <w:p w:rsidR="00157F60" w:rsidRDefault="00157F60" w:rsidP="00382A7F">
      <w:pPr>
        <w:ind w:left="2880" w:firstLine="720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lastRenderedPageBreak/>
        <w:t>ТЕХНИКА И ТЕХНОЛОГИЈА</w:t>
      </w:r>
    </w:p>
    <w:p w:rsidR="00382A7F" w:rsidRDefault="00382A7F" w:rsidP="00382A7F">
      <w:pPr>
        <w:ind w:left="2880" w:firstLine="720"/>
        <w:rPr>
          <w:b/>
          <w:bCs/>
          <w:sz w:val="24"/>
          <w:szCs w:val="24"/>
          <w:lang w:val="sr-Cyrl-CS"/>
        </w:rPr>
      </w:pPr>
      <w:r w:rsidRPr="00005995">
        <w:rPr>
          <w:b/>
          <w:sz w:val="24"/>
          <w:szCs w:val="24"/>
        </w:rPr>
        <w:t>ПРЕГЛЕД НАСТАВНИХ ТЕМA</w:t>
      </w:r>
    </w:p>
    <w:tbl>
      <w:tblPr>
        <w:tblpPr w:leftFromText="180" w:rightFromText="180" w:vertAnchor="text" w:horzAnchor="margin" w:tblpXSpec="center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3780"/>
        <w:gridCol w:w="951"/>
        <w:gridCol w:w="936"/>
        <w:gridCol w:w="991"/>
      </w:tblGrid>
      <w:tr w:rsidR="0091164D" w:rsidRPr="00B73A41" w:rsidTr="0091164D">
        <w:trPr>
          <w:trHeight w:val="390"/>
        </w:trPr>
        <w:tc>
          <w:tcPr>
            <w:tcW w:w="440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1164D" w:rsidRPr="00B73A41" w:rsidRDefault="0091164D" w:rsidP="0091164D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  <w:p w:rsidR="0091164D" w:rsidRPr="00B73A41" w:rsidRDefault="0091164D" w:rsidP="0091164D">
            <w:pPr>
              <w:tabs>
                <w:tab w:val="left" w:pos="990"/>
              </w:tabs>
              <w:spacing w:line="276" w:lineRule="auto"/>
              <w:rPr>
                <w:b/>
                <w:sz w:val="28"/>
                <w:szCs w:val="28"/>
                <w:lang w:val="sr-Cyrl-CS"/>
              </w:rPr>
            </w:pPr>
            <w:r w:rsidRPr="00B73A41">
              <w:rPr>
                <w:sz w:val="20"/>
                <w:szCs w:val="20"/>
                <w:lang w:val="sr-Cyrl-CS"/>
              </w:rPr>
              <w:tab/>
            </w:r>
            <w:r w:rsidRPr="00B73A41">
              <w:rPr>
                <w:b/>
                <w:sz w:val="28"/>
                <w:szCs w:val="28"/>
                <w:lang w:val="sr-Cyrl-CS"/>
              </w:rPr>
              <w:t>Наставне   теме</w:t>
            </w:r>
          </w:p>
        </w:tc>
        <w:tc>
          <w:tcPr>
            <w:tcW w:w="287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164D" w:rsidRPr="00B73A41" w:rsidRDefault="0091164D" w:rsidP="0091164D">
            <w:pPr>
              <w:spacing w:line="276" w:lineRule="auto"/>
              <w:jc w:val="center"/>
              <w:rPr>
                <w:b/>
                <w:lang w:val="sr-Cyrl-CS"/>
              </w:rPr>
            </w:pPr>
            <w:r w:rsidRPr="00B73A41">
              <w:rPr>
                <w:b/>
                <w:lang w:val="sr-Cyrl-CS"/>
              </w:rPr>
              <w:t>Број часова</w:t>
            </w:r>
          </w:p>
        </w:tc>
      </w:tr>
      <w:tr w:rsidR="0091164D" w:rsidRPr="00B73A41" w:rsidTr="0091164D">
        <w:trPr>
          <w:trHeight w:val="400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64D" w:rsidRPr="00B73A41" w:rsidRDefault="0091164D" w:rsidP="0091164D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64D" w:rsidRPr="00B73A41" w:rsidRDefault="0091164D" w:rsidP="0091164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  <w:p w:rsidR="0091164D" w:rsidRPr="00B73A41" w:rsidRDefault="0091164D" w:rsidP="0091164D">
            <w:pPr>
              <w:spacing w:line="276" w:lineRule="auto"/>
              <w:jc w:val="center"/>
              <w:rPr>
                <w:b/>
                <w:lang w:val="sr-Cyrl-CS"/>
              </w:rPr>
            </w:pPr>
            <w:r w:rsidRPr="00B73A41">
              <w:rPr>
                <w:b/>
                <w:lang w:val="sr-Cyrl-CS"/>
              </w:rPr>
              <w:t>обрада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64D" w:rsidRPr="00B73A41" w:rsidRDefault="0091164D" w:rsidP="0091164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  <w:p w:rsidR="0091164D" w:rsidRPr="00B73A41" w:rsidRDefault="0091164D" w:rsidP="0091164D">
            <w:pPr>
              <w:spacing w:line="276" w:lineRule="auto"/>
              <w:jc w:val="center"/>
              <w:rPr>
                <w:b/>
                <w:lang w:val="sr-Cyrl-CS"/>
              </w:rPr>
            </w:pPr>
            <w:r w:rsidRPr="00B73A41">
              <w:rPr>
                <w:b/>
                <w:lang w:val="sr-Cyrl-CS"/>
              </w:rPr>
              <w:t>остало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164D" w:rsidRPr="00B73A41" w:rsidRDefault="0091164D" w:rsidP="0091164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  <w:p w:rsidR="0091164D" w:rsidRPr="00B73A41" w:rsidRDefault="0091164D" w:rsidP="0091164D">
            <w:pPr>
              <w:spacing w:line="276" w:lineRule="auto"/>
              <w:jc w:val="center"/>
              <w:rPr>
                <w:b/>
                <w:lang w:val="sr-Cyrl-CS"/>
              </w:rPr>
            </w:pPr>
            <w:r w:rsidRPr="00B73A41">
              <w:rPr>
                <w:b/>
                <w:lang w:val="sr-Cyrl-CS"/>
              </w:rPr>
              <w:t>Укупно</w:t>
            </w:r>
          </w:p>
        </w:tc>
      </w:tr>
      <w:tr w:rsidR="0091164D" w:rsidRPr="00B73A41" w:rsidTr="0091164D">
        <w:trPr>
          <w:trHeight w:val="372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64D" w:rsidRPr="00B73A41" w:rsidRDefault="0091164D" w:rsidP="0091164D">
            <w:pPr>
              <w:spacing w:line="276" w:lineRule="auto"/>
              <w:ind w:left="257"/>
              <w:rPr>
                <w:sz w:val="20"/>
                <w:szCs w:val="20"/>
                <w:lang w:val="sr-Cyrl-CS"/>
              </w:rPr>
            </w:pPr>
            <w:r w:rsidRPr="00B73A41"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64D" w:rsidRPr="00B73A41" w:rsidRDefault="0091164D" w:rsidP="0091164D">
            <w:pPr>
              <w:rPr>
                <w:sz w:val="20"/>
                <w:szCs w:val="20"/>
              </w:rPr>
            </w:pPr>
            <w:r w:rsidRPr="00B73A41">
              <w:rPr>
                <w:sz w:val="20"/>
                <w:szCs w:val="20"/>
              </w:rPr>
              <w:t>ЖИВОТНО И</w:t>
            </w:r>
          </w:p>
          <w:p w:rsidR="0091164D" w:rsidRPr="00B73A41" w:rsidRDefault="0091164D" w:rsidP="0091164D">
            <w:pPr>
              <w:rPr>
                <w:sz w:val="20"/>
                <w:szCs w:val="20"/>
              </w:rPr>
            </w:pPr>
            <w:r w:rsidRPr="00B73A41">
              <w:rPr>
                <w:sz w:val="20"/>
                <w:szCs w:val="20"/>
              </w:rPr>
              <w:t>РАДНО ОКРУЖЕЊЕ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1164D" w:rsidRPr="00B73A41" w:rsidRDefault="0091164D" w:rsidP="0091164D">
            <w:pPr>
              <w:jc w:val="center"/>
              <w:rPr>
                <w:rFonts w:eastAsia="Calibri"/>
                <w:b/>
                <w:sz w:val="24"/>
                <w:szCs w:val="24"/>
                <w:lang w:val="sr-Cyrl-RS"/>
              </w:rPr>
            </w:pPr>
            <w:r>
              <w:rPr>
                <w:rFonts w:eastAsia="Calibri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1164D" w:rsidRPr="00B73A41" w:rsidRDefault="0091164D" w:rsidP="0091164D">
            <w:pPr>
              <w:jc w:val="center"/>
              <w:rPr>
                <w:rFonts w:eastAsia="Calibri"/>
                <w:b/>
                <w:sz w:val="24"/>
                <w:szCs w:val="24"/>
                <w:lang w:val="sr-Cyrl-RS"/>
              </w:rPr>
            </w:pPr>
            <w:r>
              <w:rPr>
                <w:rFonts w:eastAsia="Calibri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164D" w:rsidRPr="00B73A41" w:rsidRDefault="0091164D" w:rsidP="0091164D">
            <w:pPr>
              <w:spacing w:line="276" w:lineRule="auto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6</w:t>
            </w:r>
          </w:p>
        </w:tc>
      </w:tr>
      <w:tr w:rsidR="0091164D" w:rsidRPr="00B73A41" w:rsidTr="0091164D">
        <w:trPr>
          <w:trHeight w:val="380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64D" w:rsidRPr="00B73A41" w:rsidRDefault="0091164D" w:rsidP="0091164D">
            <w:pPr>
              <w:spacing w:line="276" w:lineRule="auto"/>
              <w:ind w:left="257"/>
              <w:rPr>
                <w:sz w:val="20"/>
                <w:szCs w:val="20"/>
                <w:lang w:val="sr-Cyrl-CS"/>
              </w:rPr>
            </w:pPr>
            <w:r w:rsidRPr="00B73A41"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64D" w:rsidRPr="00B73A41" w:rsidRDefault="0091164D" w:rsidP="0091164D">
            <w:pPr>
              <w:rPr>
                <w:sz w:val="20"/>
                <w:szCs w:val="20"/>
                <w:lang w:val="sr-Cyrl-CS"/>
              </w:rPr>
            </w:pPr>
            <w:r w:rsidRPr="00B73A41">
              <w:rPr>
                <w:sz w:val="20"/>
                <w:szCs w:val="20"/>
                <w:lang w:val="sr-Cyrl-CS"/>
              </w:rPr>
              <w:t>САОБРАЋАЈ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1164D" w:rsidRPr="00B73A41" w:rsidRDefault="0091164D" w:rsidP="0091164D">
            <w:pPr>
              <w:jc w:val="center"/>
              <w:rPr>
                <w:rFonts w:eastAsia="Calibri"/>
                <w:b/>
                <w:sz w:val="24"/>
                <w:szCs w:val="24"/>
                <w:lang w:val="sr-Cyrl-RS"/>
              </w:rPr>
            </w:pPr>
            <w:r>
              <w:rPr>
                <w:rFonts w:eastAsia="Calibri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1164D" w:rsidRPr="00B73A41" w:rsidRDefault="0091164D" w:rsidP="0091164D">
            <w:pPr>
              <w:jc w:val="center"/>
              <w:rPr>
                <w:rFonts w:eastAsia="Calibri"/>
                <w:b/>
                <w:sz w:val="24"/>
                <w:szCs w:val="24"/>
                <w:lang w:val="sr-Cyrl-RS"/>
              </w:rPr>
            </w:pPr>
            <w:r>
              <w:rPr>
                <w:rFonts w:eastAsia="Calibri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164D" w:rsidRPr="00B73A41" w:rsidRDefault="0091164D" w:rsidP="0091164D">
            <w:pPr>
              <w:spacing w:line="276" w:lineRule="auto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91164D" w:rsidRPr="00B73A41" w:rsidTr="0091164D">
        <w:trPr>
          <w:trHeight w:val="285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64D" w:rsidRPr="00B73A41" w:rsidRDefault="0091164D" w:rsidP="0091164D">
            <w:pPr>
              <w:spacing w:line="276" w:lineRule="auto"/>
              <w:ind w:left="257"/>
              <w:rPr>
                <w:sz w:val="20"/>
                <w:szCs w:val="20"/>
                <w:lang w:val="sr-Cyrl-CS"/>
              </w:rPr>
            </w:pPr>
            <w:r w:rsidRPr="00B73A41"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64D" w:rsidRPr="00B73A41" w:rsidRDefault="0091164D" w:rsidP="0091164D">
            <w:pPr>
              <w:rPr>
                <w:sz w:val="20"/>
                <w:szCs w:val="20"/>
                <w:lang w:val="sr-Cyrl-CS"/>
              </w:rPr>
            </w:pPr>
            <w:r w:rsidRPr="00B73A41">
              <w:rPr>
                <w:sz w:val="20"/>
                <w:szCs w:val="20"/>
                <w:lang w:val="sr-Cyrl-CS"/>
              </w:rPr>
              <w:t>ТЕХНИЧКА И</w:t>
            </w:r>
          </w:p>
          <w:p w:rsidR="0091164D" w:rsidRPr="00B73A41" w:rsidRDefault="0091164D" w:rsidP="0091164D">
            <w:pPr>
              <w:rPr>
                <w:sz w:val="20"/>
                <w:szCs w:val="20"/>
                <w:lang w:val="sr-Cyrl-CS"/>
              </w:rPr>
            </w:pPr>
            <w:r w:rsidRPr="00B73A41">
              <w:rPr>
                <w:sz w:val="20"/>
                <w:szCs w:val="20"/>
                <w:lang w:val="sr-Cyrl-CS"/>
              </w:rPr>
              <w:t>ДИГИТАЛНА</w:t>
            </w:r>
          </w:p>
          <w:p w:rsidR="0091164D" w:rsidRPr="00B73A41" w:rsidRDefault="0091164D" w:rsidP="0091164D">
            <w:pPr>
              <w:rPr>
                <w:sz w:val="20"/>
                <w:szCs w:val="20"/>
                <w:lang w:val="sr-Cyrl-CS"/>
              </w:rPr>
            </w:pPr>
            <w:r w:rsidRPr="00B73A41">
              <w:rPr>
                <w:sz w:val="20"/>
                <w:szCs w:val="20"/>
                <w:lang w:val="sr-Cyrl-CS"/>
              </w:rPr>
              <w:t>ПИСМЕНОСТ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1164D" w:rsidRPr="00B73A41" w:rsidRDefault="0091164D" w:rsidP="0091164D">
            <w:pPr>
              <w:jc w:val="center"/>
              <w:rPr>
                <w:rFonts w:eastAsia="Calibri"/>
                <w:b/>
                <w:sz w:val="24"/>
                <w:szCs w:val="24"/>
                <w:lang w:val="sr-Cyrl-RS"/>
              </w:rPr>
            </w:pPr>
            <w:r>
              <w:rPr>
                <w:rFonts w:eastAsia="Calibri"/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1164D" w:rsidRPr="00B73A41" w:rsidRDefault="0091164D" w:rsidP="0091164D">
            <w:pPr>
              <w:jc w:val="center"/>
              <w:rPr>
                <w:rFonts w:eastAsia="Calibri"/>
                <w:b/>
                <w:sz w:val="24"/>
                <w:szCs w:val="24"/>
                <w:lang w:val="sr-Cyrl-RS"/>
              </w:rPr>
            </w:pPr>
            <w:r>
              <w:rPr>
                <w:rFonts w:eastAsia="Calibri"/>
                <w:b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164D" w:rsidRPr="00B73A41" w:rsidRDefault="0091164D" w:rsidP="0091164D">
            <w:pPr>
              <w:spacing w:line="276" w:lineRule="auto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18</w:t>
            </w:r>
          </w:p>
        </w:tc>
      </w:tr>
      <w:tr w:rsidR="0091164D" w:rsidRPr="00B73A41" w:rsidTr="0091164D">
        <w:trPr>
          <w:trHeight w:val="360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64D" w:rsidRPr="00B73A41" w:rsidRDefault="0091164D" w:rsidP="0091164D">
            <w:pPr>
              <w:spacing w:line="276" w:lineRule="auto"/>
              <w:ind w:left="257"/>
              <w:rPr>
                <w:sz w:val="20"/>
                <w:szCs w:val="20"/>
                <w:lang w:val="sr-Cyrl-CS"/>
              </w:rPr>
            </w:pPr>
            <w:r w:rsidRPr="00B73A41">
              <w:rPr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64D" w:rsidRPr="00B73A41" w:rsidRDefault="0091164D" w:rsidP="0091164D">
            <w:pPr>
              <w:rPr>
                <w:sz w:val="20"/>
                <w:szCs w:val="20"/>
                <w:lang w:val="sr-Cyrl-CS"/>
              </w:rPr>
            </w:pPr>
            <w:r w:rsidRPr="00B73A41">
              <w:rPr>
                <w:sz w:val="20"/>
                <w:szCs w:val="20"/>
                <w:lang w:val="sr-Cyrl-CS"/>
              </w:rPr>
              <w:t>РЕСУРСИ И</w:t>
            </w:r>
          </w:p>
          <w:p w:rsidR="0091164D" w:rsidRPr="00B73A41" w:rsidRDefault="0091164D" w:rsidP="0091164D">
            <w:pPr>
              <w:rPr>
                <w:sz w:val="20"/>
                <w:szCs w:val="20"/>
                <w:lang w:val="sr-Cyrl-CS"/>
              </w:rPr>
            </w:pPr>
            <w:r w:rsidRPr="00B73A41">
              <w:rPr>
                <w:sz w:val="20"/>
                <w:szCs w:val="20"/>
                <w:lang w:val="sr-Cyrl-CS"/>
              </w:rPr>
              <w:t>ПРОИЗВОДЊА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1164D" w:rsidRPr="00B73A41" w:rsidRDefault="0091164D" w:rsidP="0091164D">
            <w:pPr>
              <w:jc w:val="center"/>
              <w:rPr>
                <w:rFonts w:eastAsia="Calibri"/>
                <w:b/>
                <w:sz w:val="24"/>
                <w:szCs w:val="24"/>
                <w:lang w:val="sr-Cyrl-RS"/>
              </w:rPr>
            </w:pPr>
            <w:r>
              <w:rPr>
                <w:rFonts w:eastAsia="Calibri"/>
                <w:b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1164D" w:rsidRPr="00B73A41" w:rsidRDefault="0091164D" w:rsidP="0091164D">
            <w:pPr>
              <w:jc w:val="center"/>
              <w:rPr>
                <w:rFonts w:eastAsia="Calibri"/>
                <w:b/>
                <w:sz w:val="24"/>
                <w:szCs w:val="24"/>
                <w:lang w:val="sr-Cyrl-RS"/>
              </w:rPr>
            </w:pPr>
            <w:r>
              <w:rPr>
                <w:rFonts w:eastAsia="Calibri"/>
                <w:b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164D" w:rsidRPr="00B73A41" w:rsidRDefault="0091164D" w:rsidP="0091164D">
            <w:pPr>
              <w:spacing w:line="276" w:lineRule="auto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20</w:t>
            </w:r>
          </w:p>
        </w:tc>
      </w:tr>
      <w:tr w:rsidR="0091164D" w:rsidRPr="00B73A41" w:rsidTr="0091164D">
        <w:trPr>
          <w:trHeight w:val="355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64D" w:rsidRPr="00B73A41" w:rsidRDefault="0091164D" w:rsidP="0091164D">
            <w:pPr>
              <w:spacing w:line="276" w:lineRule="auto"/>
              <w:ind w:left="257"/>
              <w:rPr>
                <w:sz w:val="20"/>
                <w:szCs w:val="20"/>
                <w:lang w:val="sr-Cyrl-CS"/>
              </w:rPr>
            </w:pPr>
            <w:r w:rsidRPr="00B73A41">
              <w:rPr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64D" w:rsidRPr="00B73A41" w:rsidRDefault="0091164D" w:rsidP="0091164D">
            <w:pPr>
              <w:rPr>
                <w:sz w:val="20"/>
                <w:szCs w:val="20"/>
                <w:lang w:val="sr-Cyrl-CS"/>
              </w:rPr>
            </w:pPr>
            <w:r w:rsidRPr="00B73A41">
              <w:rPr>
                <w:sz w:val="20"/>
                <w:szCs w:val="20"/>
                <w:lang w:val="sr-Cyrl-CS"/>
              </w:rPr>
              <w:t>КОНСТРУКТОРСКО</w:t>
            </w:r>
          </w:p>
          <w:p w:rsidR="0091164D" w:rsidRPr="00B73A41" w:rsidRDefault="0091164D" w:rsidP="0091164D">
            <w:pPr>
              <w:rPr>
                <w:sz w:val="20"/>
                <w:szCs w:val="20"/>
                <w:lang w:val="sr-Cyrl-CS"/>
              </w:rPr>
            </w:pPr>
            <w:r w:rsidRPr="00B73A41">
              <w:rPr>
                <w:sz w:val="20"/>
                <w:szCs w:val="20"/>
                <w:lang w:val="sr-Cyrl-CS"/>
              </w:rPr>
              <w:t>МОДЕЛОВАЊЕ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1164D" w:rsidRPr="00B73A41" w:rsidRDefault="0091164D" w:rsidP="0091164D">
            <w:pPr>
              <w:jc w:val="center"/>
              <w:rPr>
                <w:rFonts w:eastAsia="Calibri"/>
                <w:b/>
                <w:sz w:val="24"/>
                <w:szCs w:val="24"/>
                <w:lang w:val="sr-Cyrl-RS"/>
              </w:rPr>
            </w:pPr>
            <w:r>
              <w:rPr>
                <w:rFonts w:eastAsia="Calibri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1164D" w:rsidRPr="00B73A41" w:rsidRDefault="0091164D" w:rsidP="0091164D">
            <w:pPr>
              <w:jc w:val="center"/>
              <w:rPr>
                <w:rFonts w:eastAsia="Calibri"/>
                <w:b/>
                <w:sz w:val="24"/>
                <w:szCs w:val="24"/>
                <w:lang w:val="sr-Cyrl-RS"/>
              </w:rPr>
            </w:pPr>
            <w:r>
              <w:rPr>
                <w:rFonts w:eastAsia="Calibri"/>
                <w:b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164D" w:rsidRPr="00B73A41" w:rsidRDefault="0091164D" w:rsidP="0091164D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20</w:t>
            </w:r>
          </w:p>
        </w:tc>
      </w:tr>
      <w:tr w:rsidR="0091164D" w:rsidRPr="00B73A41" w:rsidTr="0091164D">
        <w:trPr>
          <w:trHeight w:val="615"/>
        </w:trPr>
        <w:tc>
          <w:tcPr>
            <w:tcW w:w="44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64D" w:rsidRPr="00B73A41" w:rsidRDefault="0091164D" w:rsidP="0091164D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  <w:p w:rsidR="0091164D" w:rsidRPr="00B73A41" w:rsidRDefault="0091164D" w:rsidP="0091164D">
            <w:pPr>
              <w:tabs>
                <w:tab w:val="left" w:pos="3405"/>
              </w:tabs>
              <w:spacing w:line="276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 w:rsidRPr="00B73A41">
              <w:rPr>
                <w:b/>
                <w:sz w:val="24"/>
                <w:szCs w:val="24"/>
                <w:lang w:val="sr-Cyrl-CS"/>
              </w:rPr>
              <w:t>Свега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64D" w:rsidRPr="00B73A41" w:rsidRDefault="0091164D" w:rsidP="0091164D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64D" w:rsidRPr="00B73A41" w:rsidRDefault="0091164D" w:rsidP="0091164D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164D" w:rsidRPr="00B73A41" w:rsidRDefault="0091164D" w:rsidP="0091164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72</w:t>
            </w:r>
          </w:p>
        </w:tc>
      </w:tr>
    </w:tbl>
    <w:p w:rsidR="00157F60" w:rsidRDefault="00157F60" w:rsidP="00157F60">
      <w:pPr>
        <w:jc w:val="center"/>
        <w:rPr>
          <w:b/>
          <w:bCs/>
          <w:sz w:val="24"/>
          <w:szCs w:val="24"/>
          <w:lang w:val="sr-Cyrl-CS"/>
        </w:rPr>
      </w:pPr>
    </w:p>
    <w:p w:rsidR="00157F60" w:rsidRDefault="00157F60" w:rsidP="00157F60"/>
    <w:p w:rsidR="00157F60" w:rsidRDefault="00157F60" w:rsidP="00157F60">
      <w:pPr>
        <w:jc w:val="center"/>
        <w:rPr>
          <w:b/>
          <w:bCs/>
          <w:sz w:val="24"/>
          <w:szCs w:val="24"/>
          <w:lang w:val="sr-Cyrl-CS"/>
        </w:rPr>
      </w:pPr>
    </w:p>
    <w:p w:rsidR="00157F60" w:rsidRDefault="00157F60" w:rsidP="00157F60">
      <w:pPr>
        <w:jc w:val="center"/>
        <w:rPr>
          <w:b/>
          <w:bCs/>
          <w:sz w:val="24"/>
          <w:szCs w:val="24"/>
          <w:lang w:val="sr-Cyrl-CS"/>
        </w:rPr>
      </w:pPr>
    </w:p>
    <w:p w:rsidR="00157F60" w:rsidRDefault="00157F60" w:rsidP="00157F60">
      <w:pPr>
        <w:jc w:val="center"/>
        <w:rPr>
          <w:b/>
          <w:bCs/>
          <w:sz w:val="24"/>
          <w:szCs w:val="24"/>
          <w:lang w:val="sr-Cyrl-CS"/>
        </w:rPr>
      </w:pPr>
    </w:p>
    <w:p w:rsidR="00157F60" w:rsidRDefault="00157F60" w:rsidP="00157F60">
      <w:pPr>
        <w:jc w:val="center"/>
        <w:rPr>
          <w:b/>
          <w:bCs/>
          <w:sz w:val="24"/>
          <w:szCs w:val="24"/>
          <w:lang w:val="sr-Cyrl-CS"/>
        </w:rPr>
      </w:pPr>
    </w:p>
    <w:p w:rsidR="00157F60" w:rsidRDefault="00157F60" w:rsidP="00157F60">
      <w:pPr>
        <w:jc w:val="center"/>
        <w:rPr>
          <w:b/>
          <w:bCs/>
          <w:sz w:val="24"/>
          <w:szCs w:val="24"/>
          <w:lang w:val="sr-Cyrl-CS"/>
        </w:rPr>
      </w:pPr>
    </w:p>
    <w:p w:rsidR="00157F60" w:rsidRDefault="00157F60" w:rsidP="00157F60">
      <w:pPr>
        <w:jc w:val="center"/>
        <w:rPr>
          <w:b/>
          <w:bCs/>
          <w:sz w:val="24"/>
          <w:szCs w:val="24"/>
          <w:lang w:val="sr-Cyrl-CS"/>
        </w:rPr>
      </w:pPr>
    </w:p>
    <w:p w:rsidR="00157F60" w:rsidRDefault="00157F60" w:rsidP="00157F60">
      <w:pPr>
        <w:jc w:val="center"/>
        <w:rPr>
          <w:b/>
          <w:bCs/>
          <w:sz w:val="24"/>
          <w:szCs w:val="24"/>
          <w:lang w:val="sr-Cyrl-CS"/>
        </w:rPr>
      </w:pPr>
    </w:p>
    <w:p w:rsidR="00157F60" w:rsidRDefault="00157F60" w:rsidP="00157F60">
      <w:pPr>
        <w:jc w:val="center"/>
        <w:rPr>
          <w:b/>
          <w:bCs/>
          <w:sz w:val="24"/>
          <w:szCs w:val="24"/>
          <w:lang w:val="sr-Cyrl-CS"/>
        </w:rPr>
      </w:pPr>
    </w:p>
    <w:p w:rsidR="00157F60" w:rsidRDefault="00157F60" w:rsidP="00157F60">
      <w:pPr>
        <w:jc w:val="center"/>
        <w:rPr>
          <w:b/>
          <w:bCs/>
          <w:sz w:val="24"/>
          <w:szCs w:val="24"/>
          <w:lang w:val="sr-Cyrl-CS"/>
        </w:rPr>
      </w:pPr>
    </w:p>
    <w:p w:rsidR="00157F60" w:rsidRDefault="00157F60" w:rsidP="00157F60">
      <w:pPr>
        <w:jc w:val="center"/>
        <w:rPr>
          <w:b/>
          <w:bCs/>
          <w:sz w:val="24"/>
          <w:szCs w:val="24"/>
          <w:lang w:val="sr-Cyrl-CS"/>
        </w:rPr>
      </w:pPr>
    </w:p>
    <w:p w:rsidR="00157F60" w:rsidRDefault="00157F60" w:rsidP="00157F60">
      <w:pPr>
        <w:jc w:val="center"/>
        <w:rPr>
          <w:b/>
          <w:bCs/>
          <w:sz w:val="24"/>
          <w:szCs w:val="24"/>
          <w:lang w:val="sr-Cyrl-CS"/>
        </w:rPr>
      </w:pPr>
    </w:p>
    <w:p w:rsidR="00157F60" w:rsidRDefault="00157F60" w:rsidP="00157F60">
      <w:pPr>
        <w:jc w:val="center"/>
        <w:rPr>
          <w:b/>
          <w:bCs/>
          <w:sz w:val="24"/>
          <w:szCs w:val="24"/>
          <w:lang w:val="sr-Cyrl-CS"/>
        </w:rPr>
      </w:pPr>
    </w:p>
    <w:p w:rsidR="00157F60" w:rsidRDefault="00157F60" w:rsidP="00157F60">
      <w:pPr>
        <w:jc w:val="center"/>
        <w:rPr>
          <w:b/>
          <w:bCs/>
          <w:sz w:val="24"/>
          <w:szCs w:val="24"/>
          <w:lang w:val="sr-Cyrl-CS"/>
        </w:rPr>
      </w:pPr>
    </w:p>
    <w:p w:rsidR="00157F60" w:rsidRDefault="00157F60" w:rsidP="00157F60">
      <w:pPr>
        <w:jc w:val="center"/>
        <w:rPr>
          <w:b/>
          <w:bCs/>
          <w:sz w:val="24"/>
          <w:szCs w:val="24"/>
          <w:lang w:val="sr-Cyrl-CS"/>
        </w:rPr>
      </w:pPr>
    </w:p>
    <w:p w:rsidR="00157F60" w:rsidRDefault="00157F60" w:rsidP="00157F60">
      <w:pPr>
        <w:jc w:val="center"/>
        <w:rPr>
          <w:b/>
          <w:bCs/>
          <w:sz w:val="24"/>
          <w:szCs w:val="24"/>
          <w:lang w:val="sr-Cyrl-CS"/>
        </w:rPr>
      </w:pPr>
    </w:p>
    <w:p w:rsidR="00EF6E07" w:rsidRDefault="00EF6E07" w:rsidP="00EF6E07">
      <w:pPr>
        <w:ind w:left="2880" w:firstLine="720"/>
        <w:rPr>
          <w:b/>
          <w:bCs/>
          <w:sz w:val="24"/>
          <w:szCs w:val="24"/>
          <w:lang w:val="sr-Cyrl-CS"/>
        </w:rPr>
      </w:pPr>
    </w:p>
    <w:p w:rsidR="00382A7F" w:rsidRDefault="00382A7F" w:rsidP="00EF6E07">
      <w:pPr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ИНФОРМАТИКА И РАЧУНАРСТВО</w:t>
      </w:r>
    </w:p>
    <w:p w:rsidR="00382A7F" w:rsidRDefault="00382A7F" w:rsidP="00EF6E07">
      <w:pPr>
        <w:jc w:val="center"/>
        <w:rPr>
          <w:b/>
          <w:bCs/>
          <w:sz w:val="24"/>
          <w:szCs w:val="24"/>
          <w:lang w:val="sr-Cyrl-CS"/>
        </w:rPr>
      </w:pPr>
      <w:bookmarkStart w:id="3" w:name="_GoBack"/>
      <w:bookmarkEnd w:id="3"/>
      <w:r w:rsidRPr="00005995">
        <w:rPr>
          <w:b/>
          <w:sz w:val="24"/>
          <w:szCs w:val="24"/>
        </w:rPr>
        <w:t>ПРЕГЛЕД НАСТАВНИХ ТЕМA</w:t>
      </w:r>
    </w:p>
    <w:p w:rsidR="00157F60" w:rsidRDefault="00157F60" w:rsidP="00EF6E07">
      <w:pPr>
        <w:rPr>
          <w:b/>
          <w:bCs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3780"/>
        <w:gridCol w:w="951"/>
        <w:gridCol w:w="936"/>
        <w:gridCol w:w="991"/>
      </w:tblGrid>
      <w:tr w:rsidR="00382A7F" w:rsidTr="00382A7F">
        <w:trPr>
          <w:trHeight w:val="390"/>
        </w:trPr>
        <w:tc>
          <w:tcPr>
            <w:tcW w:w="440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82A7F" w:rsidRDefault="00382A7F" w:rsidP="00EF6E07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  <w:p w:rsidR="00382A7F" w:rsidRDefault="00382A7F" w:rsidP="00EF6E07">
            <w:pPr>
              <w:tabs>
                <w:tab w:val="left" w:pos="990"/>
              </w:tabs>
              <w:spacing w:line="276" w:lineRule="auto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Наставне   теме</w:t>
            </w:r>
          </w:p>
        </w:tc>
        <w:tc>
          <w:tcPr>
            <w:tcW w:w="287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82A7F" w:rsidRDefault="00382A7F" w:rsidP="00EF6E07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часова</w:t>
            </w:r>
          </w:p>
        </w:tc>
      </w:tr>
      <w:tr w:rsidR="00382A7F" w:rsidTr="00382A7F">
        <w:trPr>
          <w:trHeight w:val="400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7F" w:rsidRDefault="00382A7F" w:rsidP="00EF6E07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7F" w:rsidRDefault="00382A7F" w:rsidP="00EF6E07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  <w:p w:rsidR="00382A7F" w:rsidRDefault="00382A7F" w:rsidP="00EF6E07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обрада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7F" w:rsidRDefault="00382A7F" w:rsidP="00EF6E07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  <w:p w:rsidR="00382A7F" w:rsidRDefault="00382A7F" w:rsidP="00EF6E07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остало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2A7F" w:rsidRDefault="00382A7F" w:rsidP="00EF6E07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  <w:p w:rsidR="00382A7F" w:rsidRDefault="00382A7F" w:rsidP="00EF6E07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укупно</w:t>
            </w:r>
          </w:p>
        </w:tc>
      </w:tr>
      <w:tr w:rsidR="00382A7F" w:rsidTr="00382A7F">
        <w:trPr>
          <w:trHeight w:val="372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7F" w:rsidRDefault="00382A7F" w:rsidP="00EF6E07">
            <w:pPr>
              <w:spacing w:line="276" w:lineRule="auto"/>
              <w:ind w:left="257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7F" w:rsidRDefault="00382A7F" w:rsidP="00EF6E07">
            <w:pPr>
              <w:rPr>
                <w:sz w:val="20"/>
                <w:szCs w:val="20"/>
              </w:rPr>
            </w:pPr>
            <w:r>
              <w:t>ИКТ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7F" w:rsidRDefault="00382A7F" w:rsidP="00EF6E0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7F" w:rsidRDefault="00382A7F" w:rsidP="00EF6E0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82A7F" w:rsidRDefault="00382A7F" w:rsidP="00EF6E0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82A7F" w:rsidTr="00382A7F">
        <w:trPr>
          <w:trHeight w:val="380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7F" w:rsidRDefault="00382A7F" w:rsidP="00EF6E07">
            <w:pPr>
              <w:spacing w:line="276" w:lineRule="auto"/>
              <w:ind w:left="257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7F" w:rsidRDefault="00382A7F" w:rsidP="00EF6E07">
            <w:pPr>
              <w:rPr>
                <w:sz w:val="20"/>
                <w:szCs w:val="20"/>
                <w:lang w:val="sr-Cyrl-CS"/>
              </w:rPr>
            </w:pPr>
            <w:r>
              <w:t>ДИГИТАЛНА ПИСМЕНОСТ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7F" w:rsidRDefault="00382A7F" w:rsidP="00EF6E0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7F" w:rsidRPr="005F4E1E" w:rsidRDefault="00382A7F" w:rsidP="00EF6E0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82A7F" w:rsidRDefault="00382A7F" w:rsidP="00EF6E0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82A7F" w:rsidTr="00382A7F">
        <w:trPr>
          <w:trHeight w:val="285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7F" w:rsidRDefault="00382A7F" w:rsidP="00EF6E07">
            <w:pPr>
              <w:spacing w:line="276" w:lineRule="auto"/>
              <w:ind w:left="257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7F" w:rsidRDefault="00382A7F" w:rsidP="00EF6E07">
            <w:pPr>
              <w:rPr>
                <w:sz w:val="20"/>
                <w:szCs w:val="20"/>
                <w:lang w:val="sr-Cyrl-CS"/>
              </w:rPr>
            </w:pPr>
            <w:r>
              <w:t>РАЧУНАРСТВО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7F" w:rsidRDefault="00382A7F" w:rsidP="00EF6E0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7F" w:rsidRDefault="00382A7F" w:rsidP="00EF6E0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82A7F" w:rsidRDefault="00382A7F" w:rsidP="00EF6E0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382A7F" w:rsidTr="00382A7F">
        <w:trPr>
          <w:trHeight w:val="360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7F" w:rsidRDefault="00382A7F" w:rsidP="00EF6E07">
            <w:pPr>
              <w:spacing w:line="276" w:lineRule="auto"/>
              <w:ind w:left="257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7F" w:rsidRDefault="00382A7F" w:rsidP="00EF6E07">
            <w:pPr>
              <w:rPr>
                <w:sz w:val="20"/>
                <w:szCs w:val="20"/>
                <w:lang w:val="sr-Cyrl-CS"/>
              </w:rPr>
            </w:pPr>
            <w:r>
              <w:t>ПРОЈЕКТНИ ЗАДАЦИ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7F" w:rsidRDefault="00382A7F" w:rsidP="00EF6E0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7F" w:rsidRDefault="00382A7F" w:rsidP="00EF6E0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82A7F" w:rsidRDefault="00382A7F" w:rsidP="00EF6E0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82A7F" w:rsidTr="00382A7F">
        <w:trPr>
          <w:trHeight w:val="615"/>
        </w:trPr>
        <w:tc>
          <w:tcPr>
            <w:tcW w:w="44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7F" w:rsidRDefault="00382A7F" w:rsidP="00EF6E07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  <w:p w:rsidR="00382A7F" w:rsidRDefault="00382A7F" w:rsidP="00EF6E07">
            <w:pPr>
              <w:tabs>
                <w:tab w:val="left" w:pos="3405"/>
              </w:tabs>
              <w:spacing w:line="27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Свега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7F" w:rsidRDefault="00382A7F" w:rsidP="00EF6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7F" w:rsidRDefault="00382A7F" w:rsidP="00EF6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82A7F" w:rsidRPr="00F9006F" w:rsidRDefault="00382A7F" w:rsidP="00EF6E07">
            <w:pPr>
              <w:rPr>
                <w:b/>
              </w:rPr>
            </w:pPr>
            <w:r>
              <w:rPr>
                <w:b/>
                <w:lang w:val="sr-Cyrl-CS"/>
              </w:rPr>
              <w:t>3</w:t>
            </w:r>
            <w:r>
              <w:rPr>
                <w:b/>
              </w:rPr>
              <w:t>6</w:t>
            </w:r>
          </w:p>
        </w:tc>
      </w:tr>
    </w:tbl>
    <w:p w:rsidR="00157F60" w:rsidRDefault="00157F60" w:rsidP="00EF6E07">
      <w:pPr>
        <w:rPr>
          <w:b/>
          <w:bCs/>
          <w:sz w:val="24"/>
          <w:szCs w:val="24"/>
          <w:lang w:val="sr-Cyrl-CS"/>
        </w:rPr>
      </w:pPr>
    </w:p>
    <w:p w:rsidR="00157F60" w:rsidRDefault="00157F60" w:rsidP="00157F60">
      <w:pPr>
        <w:rPr>
          <w:b/>
          <w:sz w:val="24"/>
          <w:szCs w:val="24"/>
          <w:lang w:val="sr-Cyrl-CS"/>
        </w:rPr>
      </w:pPr>
    </w:p>
    <w:p w:rsidR="00157F60" w:rsidRDefault="00157F60" w:rsidP="00157F60">
      <w:pPr>
        <w:rPr>
          <w:lang w:val="sr-Cyrl-RS"/>
        </w:rPr>
      </w:pPr>
    </w:p>
    <w:p w:rsidR="00157F60" w:rsidRDefault="00157F60" w:rsidP="00382A7F">
      <w:pPr>
        <w:rPr>
          <w:lang w:val="sr-Cyrl-RS"/>
        </w:rPr>
      </w:pPr>
    </w:p>
    <w:p w:rsidR="00157F60" w:rsidRDefault="00157F60" w:rsidP="00382A7F">
      <w:pPr>
        <w:jc w:val="center"/>
        <w:rPr>
          <w:lang w:val="sr-Cyrl-RS"/>
        </w:rPr>
      </w:pPr>
    </w:p>
    <w:p w:rsidR="00157F60" w:rsidRDefault="00157F60" w:rsidP="00157F60">
      <w:pPr>
        <w:rPr>
          <w:lang w:val="sr-Cyrl-RS"/>
        </w:rPr>
      </w:pPr>
    </w:p>
    <w:p w:rsidR="00157F60" w:rsidRDefault="00157F60" w:rsidP="00157F60">
      <w:pPr>
        <w:rPr>
          <w:lang w:val="sr-Cyrl-RS"/>
        </w:rPr>
      </w:pPr>
    </w:p>
    <w:p w:rsidR="00157F60" w:rsidRDefault="00157F60" w:rsidP="00157F60">
      <w:pPr>
        <w:rPr>
          <w:lang w:val="sr-Cyrl-RS"/>
        </w:rPr>
      </w:pPr>
    </w:p>
    <w:p w:rsidR="00157F60" w:rsidRDefault="00157F60" w:rsidP="00157F60">
      <w:pPr>
        <w:rPr>
          <w:lang w:val="sr-Cyrl-RS"/>
        </w:rPr>
      </w:pPr>
    </w:p>
    <w:p w:rsidR="00157F60" w:rsidRDefault="00157F60" w:rsidP="00157F60">
      <w:pPr>
        <w:rPr>
          <w:lang w:val="sr-Cyrl-RS"/>
        </w:rPr>
      </w:pPr>
    </w:p>
    <w:p w:rsidR="00157F60" w:rsidRDefault="00157F60" w:rsidP="00157F60">
      <w:pPr>
        <w:rPr>
          <w:lang w:val="sr-Cyrl-RS"/>
        </w:rPr>
      </w:pPr>
    </w:p>
    <w:p w:rsidR="00157F60" w:rsidRDefault="00157F60" w:rsidP="00157F60">
      <w:pPr>
        <w:rPr>
          <w:lang w:val="sr-Cyrl-RS"/>
        </w:rPr>
      </w:pPr>
    </w:p>
    <w:p w:rsidR="00157F60" w:rsidRDefault="00157F60" w:rsidP="00157F60">
      <w:pPr>
        <w:rPr>
          <w:lang w:val="sr-Cyrl-RS"/>
        </w:rPr>
      </w:pPr>
    </w:p>
    <w:p w:rsidR="00280B1F" w:rsidRDefault="00280B1F" w:rsidP="00157F60">
      <w:pPr>
        <w:rPr>
          <w:sz w:val="24"/>
          <w:szCs w:val="24"/>
          <w:lang w:val="sr-Cyrl-RS"/>
        </w:rPr>
      </w:pPr>
    </w:p>
    <w:p w:rsidR="00280B1F" w:rsidRDefault="00280B1F" w:rsidP="00157F60">
      <w:pPr>
        <w:rPr>
          <w:sz w:val="24"/>
          <w:szCs w:val="24"/>
          <w:lang w:val="sr-Cyrl-RS"/>
        </w:rPr>
      </w:pPr>
    </w:p>
    <w:p w:rsidR="00280B1F" w:rsidRDefault="00280B1F" w:rsidP="00157F60">
      <w:pPr>
        <w:rPr>
          <w:sz w:val="24"/>
          <w:szCs w:val="24"/>
          <w:lang w:val="sr-Cyrl-RS"/>
        </w:rPr>
      </w:pPr>
    </w:p>
    <w:p w:rsidR="00280B1F" w:rsidRDefault="00280B1F" w:rsidP="00157F60">
      <w:pPr>
        <w:rPr>
          <w:sz w:val="24"/>
          <w:szCs w:val="24"/>
          <w:lang w:val="sr-Cyrl-RS"/>
        </w:rPr>
      </w:pPr>
    </w:p>
    <w:p w:rsidR="00280B1F" w:rsidRDefault="00280B1F" w:rsidP="00157F60">
      <w:pPr>
        <w:rPr>
          <w:sz w:val="24"/>
          <w:szCs w:val="24"/>
          <w:lang w:val="sr-Cyrl-RS"/>
        </w:rPr>
      </w:pPr>
    </w:p>
    <w:p w:rsidR="00BF418D" w:rsidRDefault="00BF418D" w:rsidP="00157F60">
      <w:pPr>
        <w:rPr>
          <w:sz w:val="24"/>
          <w:szCs w:val="24"/>
          <w:lang w:val="sr-Cyrl-RS"/>
        </w:rPr>
      </w:pPr>
    </w:p>
    <w:p w:rsidR="00157F60" w:rsidRPr="00005995" w:rsidRDefault="00157F60" w:rsidP="009F7711">
      <w:pPr>
        <w:spacing w:after="240"/>
        <w:rPr>
          <w:b/>
          <w:sz w:val="24"/>
          <w:szCs w:val="24"/>
          <w:lang w:val="sr-Cyrl-RS"/>
        </w:rPr>
      </w:pPr>
    </w:p>
    <w:sectPr w:rsidR="00157F60" w:rsidRPr="00005995" w:rsidSect="00520718">
      <w:headerReference w:type="default" r:id="rId13"/>
      <w:footerReference w:type="default" r:id="rId14"/>
      <w:pgSz w:w="12240" w:h="15840"/>
      <w:pgMar w:top="1440" w:right="1440" w:bottom="5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0CC" w:rsidRDefault="009530CC">
      <w:r>
        <w:separator/>
      </w:r>
    </w:p>
  </w:endnote>
  <w:endnote w:type="continuationSeparator" w:id="0">
    <w:p w:rsidR="009530CC" w:rsidRDefault="0095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yr_TAJMS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oto Serif CJK SC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yriad Pro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718" w:rsidRDefault="005207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0CC" w:rsidRDefault="009530CC">
      <w:r>
        <w:separator/>
      </w:r>
    </w:p>
  </w:footnote>
  <w:footnote w:type="continuationSeparator" w:id="0">
    <w:p w:rsidR="009530CC" w:rsidRDefault="00953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718" w:rsidRDefault="005207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3E"/>
    <w:multiLevelType w:val="multilevel"/>
    <w:tmpl w:val="000008C1"/>
    <w:lvl w:ilvl="0">
      <w:numFmt w:val="bullet"/>
      <w:lvlText w:val=""/>
      <w:lvlJc w:val="left"/>
      <w:pPr>
        <w:ind w:left="372" w:hanging="233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638" w:hanging="233"/>
      </w:pPr>
    </w:lvl>
    <w:lvl w:ilvl="2">
      <w:numFmt w:val="bullet"/>
      <w:lvlText w:val="•"/>
      <w:lvlJc w:val="left"/>
      <w:pPr>
        <w:ind w:left="897" w:hanging="233"/>
      </w:pPr>
    </w:lvl>
    <w:lvl w:ilvl="3">
      <w:numFmt w:val="bullet"/>
      <w:lvlText w:val="•"/>
      <w:lvlJc w:val="left"/>
      <w:pPr>
        <w:ind w:left="1156" w:hanging="233"/>
      </w:pPr>
    </w:lvl>
    <w:lvl w:ilvl="4">
      <w:numFmt w:val="bullet"/>
      <w:lvlText w:val="•"/>
      <w:lvlJc w:val="left"/>
      <w:pPr>
        <w:ind w:left="1415" w:hanging="233"/>
      </w:pPr>
    </w:lvl>
    <w:lvl w:ilvl="5">
      <w:numFmt w:val="bullet"/>
      <w:lvlText w:val="•"/>
      <w:lvlJc w:val="left"/>
      <w:pPr>
        <w:ind w:left="1674" w:hanging="233"/>
      </w:pPr>
    </w:lvl>
    <w:lvl w:ilvl="6">
      <w:numFmt w:val="bullet"/>
      <w:lvlText w:val="•"/>
      <w:lvlJc w:val="left"/>
      <w:pPr>
        <w:ind w:left="1933" w:hanging="233"/>
      </w:pPr>
    </w:lvl>
    <w:lvl w:ilvl="7">
      <w:numFmt w:val="bullet"/>
      <w:lvlText w:val="•"/>
      <w:lvlJc w:val="left"/>
      <w:pPr>
        <w:ind w:left="2192" w:hanging="233"/>
      </w:pPr>
    </w:lvl>
    <w:lvl w:ilvl="8">
      <w:numFmt w:val="bullet"/>
      <w:lvlText w:val="•"/>
      <w:lvlJc w:val="left"/>
      <w:pPr>
        <w:ind w:left="2451" w:hanging="233"/>
      </w:pPr>
    </w:lvl>
  </w:abstractNum>
  <w:abstractNum w:abstractNumId="1" w15:restartNumberingAfterBreak="0">
    <w:nsid w:val="0000043F"/>
    <w:multiLevelType w:val="multilevel"/>
    <w:tmpl w:val="000008C2"/>
    <w:lvl w:ilvl="0">
      <w:numFmt w:val="bullet"/>
      <w:lvlText w:val=""/>
      <w:lvlJc w:val="left"/>
      <w:pPr>
        <w:ind w:left="273" w:hanging="171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661" w:hanging="171"/>
      </w:pPr>
    </w:lvl>
    <w:lvl w:ilvl="2">
      <w:numFmt w:val="bullet"/>
      <w:lvlText w:val="•"/>
      <w:lvlJc w:val="left"/>
      <w:pPr>
        <w:ind w:left="1043" w:hanging="171"/>
      </w:pPr>
    </w:lvl>
    <w:lvl w:ilvl="3">
      <w:numFmt w:val="bullet"/>
      <w:lvlText w:val="•"/>
      <w:lvlJc w:val="left"/>
      <w:pPr>
        <w:ind w:left="1425" w:hanging="171"/>
      </w:pPr>
    </w:lvl>
    <w:lvl w:ilvl="4">
      <w:numFmt w:val="bullet"/>
      <w:lvlText w:val="•"/>
      <w:lvlJc w:val="left"/>
      <w:pPr>
        <w:ind w:left="1807" w:hanging="171"/>
      </w:pPr>
    </w:lvl>
    <w:lvl w:ilvl="5">
      <w:numFmt w:val="bullet"/>
      <w:lvlText w:val="•"/>
      <w:lvlJc w:val="left"/>
      <w:pPr>
        <w:ind w:left="2189" w:hanging="171"/>
      </w:pPr>
    </w:lvl>
    <w:lvl w:ilvl="6">
      <w:numFmt w:val="bullet"/>
      <w:lvlText w:val="•"/>
      <w:lvlJc w:val="left"/>
      <w:pPr>
        <w:ind w:left="2571" w:hanging="171"/>
      </w:pPr>
    </w:lvl>
    <w:lvl w:ilvl="7">
      <w:numFmt w:val="bullet"/>
      <w:lvlText w:val="•"/>
      <w:lvlJc w:val="left"/>
      <w:pPr>
        <w:ind w:left="2953" w:hanging="171"/>
      </w:pPr>
    </w:lvl>
    <w:lvl w:ilvl="8">
      <w:numFmt w:val="bullet"/>
      <w:lvlText w:val="•"/>
      <w:lvlJc w:val="left"/>
      <w:pPr>
        <w:ind w:left="3335" w:hanging="171"/>
      </w:pPr>
    </w:lvl>
  </w:abstractNum>
  <w:abstractNum w:abstractNumId="2" w15:restartNumberingAfterBreak="0">
    <w:nsid w:val="00000440"/>
    <w:multiLevelType w:val="multilevel"/>
    <w:tmpl w:val="000008C3"/>
    <w:lvl w:ilvl="0">
      <w:numFmt w:val="bullet"/>
      <w:lvlText w:val=""/>
      <w:lvlJc w:val="left"/>
      <w:pPr>
        <w:ind w:left="307" w:hanging="204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09" w:hanging="204"/>
      </w:pPr>
    </w:lvl>
    <w:lvl w:ilvl="2">
      <w:numFmt w:val="bullet"/>
      <w:lvlText w:val="•"/>
      <w:lvlJc w:val="left"/>
      <w:pPr>
        <w:ind w:left="719" w:hanging="204"/>
      </w:pPr>
    </w:lvl>
    <w:lvl w:ilvl="3">
      <w:numFmt w:val="bullet"/>
      <w:lvlText w:val="•"/>
      <w:lvlJc w:val="left"/>
      <w:pPr>
        <w:ind w:left="929" w:hanging="204"/>
      </w:pPr>
    </w:lvl>
    <w:lvl w:ilvl="4">
      <w:numFmt w:val="bullet"/>
      <w:lvlText w:val="•"/>
      <w:lvlJc w:val="left"/>
      <w:pPr>
        <w:ind w:left="1139" w:hanging="204"/>
      </w:pPr>
    </w:lvl>
    <w:lvl w:ilvl="5">
      <w:numFmt w:val="bullet"/>
      <w:lvlText w:val="•"/>
      <w:lvlJc w:val="left"/>
      <w:pPr>
        <w:ind w:left="1348" w:hanging="204"/>
      </w:pPr>
    </w:lvl>
    <w:lvl w:ilvl="6">
      <w:numFmt w:val="bullet"/>
      <w:lvlText w:val="•"/>
      <w:lvlJc w:val="left"/>
      <w:pPr>
        <w:ind w:left="1558" w:hanging="204"/>
      </w:pPr>
    </w:lvl>
    <w:lvl w:ilvl="7">
      <w:numFmt w:val="bullet"/>
      <w:lvlText w:val="•"/>
      <w:lvlJc w:val="left"/>
      <w:pPr>
        <w:ind w:left="1768" w:hanging="204"/>
      </w:pPr>
    </w:lvl>
    <w:lvl w:ilvl="8">
      <w:numFmt w:val="bullet"/>
      <w:lvlText w:val="•"/>
      <w:lvlJc w:val="left"/>
      <w:pPr>
        <w:ind w:left="1978" w:hanging="204"/>
      </w:pPr>
    </w:lvl>
  </w:abstractNum>
  <w:abstractNum w:abstractNumId="3" w15:restartNumberingAfterBreak="0">
    <w:nsid w:val="00000441"/>
    <w:multiLevelType w:val="multilevel"/>
    <w:tmpl w:val="000008C4"/>
    <w:lvl w:ilvl="0">
      <w:numFmt w:val="bullet"/>
      <w:lvlText w:val=""/>
      <w:lvlJc w:val="left"/>
      <w:pPr>
        <w:ind w:left="274" w:hanging="171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658" w:hanging="171"/>
      </w:pPr>
    </w:lvl>
    <w:lvl w:ilvl="2">
      <w:numFmt w:val="bullet"/>
      <w:lvlText w:val="•"/>
      <w:lvlJc w:val="left"/>
      <w:pPr>
        <w:ind w:left="1036" w:hanging="171"/>
      </w:pPr>
    </w:lvl>
    <w:lvl w:ilvl="3">
      <w:numFmt w:val="bullet"/>
      <w:lvlText w:val="•"/>
      <w:lvlJc w:val="left"/>
      <w:pPr>
        <w:ind w:left="1415" w:hanging="171"/>
      </w:pPr>
    </w:lvl>
    <w:lvl w:ilvl="4">
      <w:numFmt w:val="bullet"/>
      <w:lvlText w:val="•"/>
      <w:lvlJc w:val="left"/>
      <w:pPr>
        <w:ind w:left="1793" w:hanging="171"/>
      </w:pPr>
    </w:lvl>
    <w:lvl w:ilvl="5">
      <w:numFmt w:val="bullet"/>
      <w:lvlText w:val="•"/>
      <w:lvlJc w:val="left"/>
      <w:pPr>
        <w:ind w:left="2172" w:hanging="171"/>
      </w:pPr>
    </w:lvl>
    <w:lvl w:ilvl="6">
      <w:numFmt w:val="bullet"/>
      <w:lvlText w:val="•"/>
      <w:lvlJc w:val="left"/>
      <w:pPr>
        <w:ind w:left="2550" w:hanging="171"/>
      </w:pPr>
    </w:lvl>
    <w:lvl w:ilvl="7">
      <w:numFmt w:val="bullet"/>
      <w:lvlText w:val="•"/>
      <w:lvlJc w:val="left"/>
      <w:pPr>
        <w:ind w:left="2928" w:hanging="171"/>
      </w:pPr>
    </w:lvl>
    <w:lvl w:ilvl="8">
      <w:numFmt w:val="bullet"/>
      <w:lvlText w:val="•"/>
      <w:lvlJc w:val="left"/>
      <w:pPr>
        <w:ind w:left="3307" w:hanging="171"/>
      </w:pPr>
    </w:lvl>
  </w:abstractNum>
  <w:abstractNum w:abstractNumId="4" w15:restartNumberingAfterBreak="0">
    <w:nsid w:val="00000442"/>
    <w:multiLevelType w:val="multilevel"/>
    <w:tmpl w:val="000008C5"/>
    <w:lvl w:ilvl="0">
      <w:start w:val="2"/>
      <w:numFmt w:val="decimal"/>
      <w:lvlText w:val="%1."/>
      <w:lvlJc w:val="left"/>
      <w:pPr>
        <w:ind w:left="136" w:hanging="240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367" w:hanging="240"/>
      </w:pPr>
    </w:lvl>
    <w:lvl w:ilvl="2">
      <w:numFmt w:val="bullet"/>
      <w:lvlText w:val="•"/>
      <w:lvlJc w:val="left"/>
      <w:pPr>
        <w:ind w:left="594" w:hanging="240"/>
      </w:pPr>
    </w:lvl>
    <w:lvl w:ilvl="3">
      <w:numFmt w:val="bullet"/>
      <w:lvlText w:val="•"/>
      <w:lvlJc w:val="left"/>
      <w:pPr>
        <w:ind w:left="821" w:hanging="240"/>
      </w:pPr>
    </w:lvl>
    <w:lvl w:ilvl="4">
      <w:numFmt w:val="bullet"/>
      <w:lvlText w:val="•"/>
      <w:lvlJc w:val="left"/>
      <w:pPr>
        <w:ind w:left="1048" w:hanging="240"/>
      </w:pPr>
    </w:lvl>
    <w:lvl w:ilvl="5">
      <w:numFmt w:val="bullet"/>
      <w:lvlText w:val="•"/>
      <w:lvlJc w:val="left"/>
      <w:pPr>
        <w:ind w:left="1275" w:hanging="240"/>
      </w:pPr>
    </w:lvl>
    <w:lvl w:ilvl="6">
      <w:numFmt w:val="bullet"/>
      <w:lvlText w:val="•"/>
      <w:lvlJc w:val="left"/>
      <w:pPr>
        <w:ind w:left="1502" w:hanging="240"/>
      </w:pPr>
    </w:lvl>
    <w:lvl w:ilvl="7">
      <w:numFmt w:val="bullet"/>
      <w:lvlText w:val="•"/>
      <w:lvlJc w:val="left"/>
      <w:pPr>
        <w:ind w:left="1729" w:hanging="240"/>
      </w:pPr>
    </w:lvl>
    <w:lvl w:ilvl="8">
      <w:numFmt w:val="bullet"/>
      <w:lvlText w:val="•"/>
      <w:lvlJc w:val="left"/>
      <w:pPr>
        <w:ind w:left="1956" w:hanging="240"/>
      </w:pPr>
    </w:lvl>
  </w:abstractNum>
  <w:abstractNum w:abstractNumId="5" w15:restartNumberingAfterBreak="0">
    <w:nsid w:val="00000443"/>
    <w:multiLevelType w:val="multilevel"/>
    <w:tmpl w:val="000008C6"/>
    <w:lvl w:ilvl="0">
      <w:numFmt w:val="bullet"/>
      <w:lvlText w:val=""/>
      <w:lvlJc w:val="left"/>
      <w:pPr>
        <w:ind w:left="273" w:hanging="171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48" w:hanging="171"/>
      </w:pPr>
    </w:lvl>
    <w:lvl w:ilvl="2">
      <w:numFmt w:val="bullet"/>
      <w:lvlText w:val="•"/>
      <w:lvlJc w:val="left"/>
      <w:pPr>
        <w:ind w:left="817" w:hanging="171"/>
      </w:pPr>
    </w:lvl>
    <w:lvl w:ilvl="3">
      <w:numFmt w:val="bullet"/>
      <w:lvlText w:val="•"/>
      <w:lvlJc w:val="left"/>
      <w:pPr>
        <w:ind w:left="1086" w:hanging="171"/>
      </w:pPr>
    </w:lvl>
    <w:lvl w:ilvl="4">
      <w:numFmt w:val="bullet"/>
      <w:lvlText w:val="•"/>
      <w:lvlJc w:val="left"/>
      <w:pPr>
        <w:ind w:left="1355" w:hanging="171"/>
      </w:pPr>
    </w:lvl>
    <w:lvl w:ilvl="5">
      <w:numFmt w:val="bullet"/>
      <w:lvlText w:val="•"/>
      <w:lvlJc w:val="left"/>
      <w:pPr>
        <w:ind w:left="1624" w:hanging="171"/>
      </w:pPr>
    </w:lvl>
    <w:lvl w:ilvl="6">
      <w:numFmt w:val="bullet"/>
      <w:lvlText w:val="•"/>
      <w:lvlJc w:val="left"/>
      <w:pPr>
        <w:ind w:left="1893" w:hanging="171"/>
      </w:pPr>
    </w:lvl>
    <w:lvl w:ilvl="7">
      <w:numFmt w:val="bullet"/>
      <w:lvlText w:val="•"/>
      <w:lvlJc w:val="left"/>
      <w:pPr>
        <w:ind w:left="2162" w:hanging="171"/>
      </w:pPr>
    </w:lvl>
    <w:lvl w:ilvl="8">
      <w:numFmt w:val="bullet"/>
      <w:lvlText w:val="•"/>
      <w:lvlJc w:val="left"/>
      <w:pPr>
        <w:ind w:left="2431" w:hanging="171"/>
      </w:pPr>
    </w:lvl>
  </w:abstractNum>
  <w:abstractNum w:abstractNumId="6" w15:restartNumberingAfterBreak="0">
    <w:nsid w:val="00000444"/>
    <w:multiLevelType w:val="multilevel"/>
    <w:tmpl w:val="000008C7"/>
    <w:lvl w:ilvl="0">
      <w:numFmt w:val="bullet"/>
      <w:lvlText w:val=""/>
      <w:lvlJc w:val="left"/>
      <w:pPr>
        <w:ind w:left="268" w:hanging="166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643" w:hanging="166"/>
      </w:pPr>
    </w:lvl>
    <w:lvl w:ilvl="2">
      <w:numFmt w:val="bullet"/>
      <w:lvlText w:val="•"/>
      <w:lvlJc w:val="left"/>
      <w:pPr>
        <w:ind w:left="1027" w:hanging="166"/>
      </w:pPr>
    </w:lvl>
    <w:lvl w:ilvl="3">
      <w:numFmt w:val="bullet"/>
      <w:lvlText w:val="•"/>
      <w:lvlJc w:val="left"/>
      <w:pPr>
        <w:ind w:left="1411" w:hanging="166"/>
      </w:pPr>
    </w:lvl>
    <w:lvl w:ilvl="4">
      <w:numFmt w:val="bullet"/>
      <w:lvlText w:val="•"/>
      <w:lvlJc w:val="left"/>
      <w:pPr>
        <w:ind w:left="1795" w:hanging="166"/>
      </w:pPr>
    </w:lvl>
    <w:lvl w:ilvl="5">
      <w:numFmt w:val="bullet"/>
      <w:lvlText w:val="•"/>
      <w:lvlJc w:val="left"/>
      <w:pPr>
        <w:ind w:left="2179" w:hanging="166"/>
      </w:pPr>
    </w:lvl>
    <w:lvl w:ilvl="6">
      <w:numFmt w:val="bullet"/>
      <w:lvlText w:val="•"/>
      <w:lvlJc w:val="left"/>
      <w:pPr>
        <w:ind w:left="2563" w:hanging="166"/>
      </w:pPr>
    </w:lvl>
    <w:lvl w:ilvl="7">
      <w:numFmt w:val="bullet"/>
      <w:lvlText w:val="•"/>
      <w:lvlJc w:val="left"/>
      <w:pPr>
        <w:ind w:left="2947" w:hanging="166"/>
      </w:pPr>
    </w:lvl>
    <w:lvl w:ilvl="8">
      <w:numFmt w:val="bullet"/>
      <w:lvlText w:val="•"/>
      <w:lvlJc w:val="left"/>
      <w:pPr>
        <w:ind w:left="3331" w:hanging="166"/>
      </w:pPr>
    </w:lvl>
  </w:abstractNum>
  <w:abstractNum w:abstractNumId="7" w15:restartNumberingAfterBreak="0">
    <w:nsid w:val="00000445"/>
    <w:multiLevelType w:val="multilevel"/>
    <w:tmpl w:val="000008C8"/>
    <w:lvl w:ilvl="0">
      <w:numFmt w:val="bullet"/>
      <w:lvlText w:val=""/>
      <w:lvlJc w:val="left"/>
      <w:pPr>
        <w:ind w:left="307" w:hanging="204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09" w:hanging="204"/>
      </w:pPr>
    </w:lvl>
    <w:lvl w:ilvl="2">
      <w:numFmt w:val="bullet"/>
      <w:lvlText w:val="•"/>
      <w:lvlJc w:val="left"/>
      <w:pPr>
        <w:ind w:left="719" w:hanging="204"/>
      </w:pPr>
    </w:lvl>
    <w:lvl w:ilvl="3">
      <w:numFmt w:val="bullet"/>
      <w:lvlText w:val="•"/>
      <w:lvlJc w:val="left"/>
      <w:pPr>
        <w:ind w:left="929" w:hanging="204"/>
      </w:pPr>
    </w:lvl>
    <w:lvl w:ilvl="4">
      <w:numFmt w:val="bullet"/>
      <w:lvlText w:val="•"/>
      <w:lvlJc w:val="left"/>
      <w:pPr>
        <w:ind w:left="1139" w:hanging="204"/>
      </w:pPr>
    </w:lvl>
    <w:lvl w:ilvl="5">
      <w:numFmt w:val="bullet"/>
      <w:lvlText w:val="•"/>
      <w:lvlJc w:val="left"/>
      <w:pPr>
        <w:ind w:left="1348" w:hanging="204"/>
      </w:pPr>
    </w:lvl>
    <w:lvl w:ilvl="6">
      <w:numFmt w:val="bullet"/>
      <w:lvlText w:val="•"/>
      <w:lvlJc w:val="left"/>
      <w:pPr>
        <w:ind w:left="1558" w:hanging="204"/>
      </w:pPr>
    </w:lvl>
    <w:lvl w:ilvl="7">
      <w:numFmt w:val="bullet"/>
      <w:lvlText w:val="•"/>
      <w:lvlJc w:val="left"/>
      <w:pPr>
        <w:ind w:left="1768" w:hanging="204"/>
      </w:pPr>
    </w:lvl>
    <w:lvl w:ilvl="8">
      <w:numFmt w:val="bullet"/>
      <w:lvlText w:val="•"/>
      <w:lvlJc w:val="left"/>
      <w:pPr>
        <w:ind w:left="1978" w:hanging="204"/>
      </w:pPr>
    </w:lvl>
  </w:abstractNum>
  <w:abstractNum w:abstractNumId="8" w15:restartNumberingAfterBreak="0">
    <w:nsid w:val="00000446"/>
    <w:multiLevelType w:val="multilevel"/>
    <w:tmpl w:val="000008C9"/>
    <w:lvl w:ilvl="0">
      <w:numFmt w:val="bullet"/>
      <w:lvlText w:val=""/>
      <w:lvlJc w:val="left"/>
      <w:pPr>
        <w:ind w:left="273" w:hanging="171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48" w:hanging="171"/>
      </w:pPr>
    </w:lvl>
    <w:lvl w:ilvl="2">
      <w:numFmt w:val="bullet"/>
      <w:lvlText w:val="•"/>
      <w:lvlJc w:val="left"/>
      <w:pPr>
        <w:ind w:left="817" w:hanging="171"/>
      </w:pPr>
    </w:lvl>
    <w:lvl w:ilvl="3">
      <w:numFmt w:val="bullet"/>
      <w:lvlText w:val="•"/>
      <w:lvlJc w:val="left"/>
      <w:pPr>
        <w:ind w:left="1086" w:hanging="171"/>
      </w:pPr>
    </w:lvl>
    <w:lvl w:ilvl="4">
      <w:numFmt w:val="bullet"/>
      <w:lvlText w:val="•"/>
      <w:lvlJc w:val="left"/>
      <w:pPr>
        <w:ind w:left="1355" w:hanging="171"/>
      </w:pPr>
    </w:lvl>
    <w:lvl w:ilvl="5">
      <w:numFmt w:val="bullet"/>
      <w:lvlText w:val="•"/>
      <w:lvlJc w:val="left"/>
      <w:pPr>
        <w:ind w:left="1624" w:hanging="171"/>
      </w:pPr>
    </w:lvl>
    <w:lvl w:ilvl="6">
      <w:numFmt w:val="bullet"/>
      <w:lvlText w:val="•"/>
      <w:lvlJc w:val="left"/>
      <w:pPr>
        <w:ind w:left="1893" w:hanging="171"/>
      </w:pPr>
    </w:lvl>
    <w:lvl w:ilvl="7">
      <w:numFmt w:val="bullet"/>
      <w:lvlText w:val="•"/>
      <w:lvlJc w:val="left"/>
      <w:pPr>
        <w:ind w:left="2162" w:hanging="171"/>
      </w:pPr>
    </w:lvl>
    <w:lvl w:ilvl="8">
      <w:numFmt w:val="bullet"/>
      <w:lvlText w:val="•"/>
      <w:lvlJc w:val="left"/>
      <w:pPr>
        <w:ind w:left="2431" w:hanging="171"/>
      </w:pPr>
    </w:lvl>
  </w:abstractNum>
  <w:abstractNum w:abstractNumId="9" w15:restartNumberingAfterBreak="0">
    <w:nsid w:val="00000447"/>
    <w:multiLevelType w:val="multilevel"/>
    <w:tmpl w:val="000008CA"/>
    <w:lvl w:ilvl="0">
      <w:numFmt w:val="bullet"/>
      <w:lvlText w:val=""/>
      <w:lvlJc w:val="left"/>
      <w:pPr>
        <w:ind w:left="268" w:hanging="166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643" w:hanging="166"/>
      </w:pPr>
    </w:lvl>
    <w:lvl w:ilvl="2">
      <w:numFmt w:val="bullet"/>
      <w:lvlText w:val="•"/>
      <w:lvlJc w:val="left"/>
      <w:pPr>
        <w:ind w:left="1027" w:hanging="166"/>
      </w:pPr>
    </w:lvl>
    <w:lvl w:ilvl="3">
      <w:numFmt w:val="bullet"/>
      <w:lvlText w:val="•"/>
      <w:lvlJc w:val="left"/>
      <w:pPr>
        <w:ind w:left="1411" w:hanging="166"/>
      </w:pPr>
    </w:lvl>
    <w:lvl w:ilvl="4">
      <w:numFmt w:val="bullet"/>
      <w:lvlText w:val="•"/>
      <w:lvlJc w:val="left"/>
      <w:pPr>
        <w:ind w:left="1795" w:hanging="166"/>
      </w:pPr>
    </w:lvl>
    <w:lvl w:ilvl="5">
      <w:numFmt w:val="bullet"/>
      <w:lvlText w:val="•"/>
      <w:lvlJc w:val="left"/>
      <w:pPr>
        <w:ind w:left="2179" w:hanging="166"/>
      </w:pPr>
    </w:lvl>
    <w:lvl w:ilvl="6">
      <w:numFmt w:val="bullet"/>
      <w:lvlText w:val="•"/>
      <w:lvlJc w:val="left"/>
      <w:pPr>
        <w:ind w:left="2563" w:hanging="166"/>
      </w:pPr>
    </w:lvl>
    <w:lvl w:ilvl="7">
      <w:numFmt w:val="bullet"/>
      <w:lvlText w:val="•"/>
      <w:lvlJc w:val="left"/>
      <w:pPr>
        <w:ind w:left="2947" w:hanging="166"/>
      </w:pPr>
    </w:lvl>
    <w:lvl w:ilvl="8">
      <w:numFmt w:val="bullet"/>
      <w:lvlText w:val="•"/>
      <w:lvlJc w:val="left"/>
      <w:pPr>
        <w:ind w:left="3331" w:hanging="166"/>
      </w:pPr>
    </w:lvl>
  </w:abstractNum>
  <w:abstractNum w:abstractNumId="10" w15:restartNumberingAfterBreak="0">
    <w:nsid w:val="00000448"/>
    <w:multiLevelType w:val="multilevel"/>
    <w:tmpl w:val="000008CB"/>
    <w:lvl w:ilvl="0">
      <w:numFmt w:val="bullet"/>
      <w:lvlText w:val=""/>
      <w:lvlJc w:val="left"/>
      <w:pPr>
        <w:ind w:left="463" w:hanging="361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820" w:hanging="361"/>
      </w:pPr>
    </w:lvl>
    <w:lvl w:ilvl="2">
      <w:numFmt w:val="bullet"/>
      <w:lvlText w:val="•"/>
      <w:lvlJc w:val="left"/>
      <w:pPr>
        <w:ind w:left="1180" w:hanging="361"/>
      </w:pPr>
    </w:lvl>
    <w:lvl w:ilvl="3">
      <w:numFmt w:val="bullet"/>
      <w:lvlText w:val="•"/>
      <w:lvlJc w:val="left"/>
      <w:pPr>
        <w:ind w:left="1541" w:hanging="361"/>
      </w:pPr>
    </w:lvl>
    <w:lvl w:ilvl="4">
      <w:numFmt w:val="bullet"/>
      <w:lvlText w:val="•"/>
      <w:lvlJc w:val="left"/>
      <w:pPr>
        <w:ind w:left="1901" w:hanging="361"/>
      </w:pPr>
    </w:lvl>
    <w:lvl w:ilvl="5">
      <w:numFmt w:val="bullet"/>
      <w:lvlText w:val="•"/>
      <w:lvlJc w:val="left"/>
      <w:pPr>
        <w:ind w:left="2262" w:hanging="361"/>
      </w:pPr>
    </w:lvl>
    <w:lvl w:ilvl="6">
      <w:numFmt w:val="bullet"/>
      <w:lvlText w:val="•"/>
      <w:lvlJc w:val="left"/>
      <w:pPr>
        <w:ind w:left="2622" w:hanging="361"/>
      </w:pPr>
    </w:lvl>
    <w:lvl w:ilvl="7">
      <w:numFmt w:val="bullet"/>
      <w:lvlText w:val="•"/>
      <w:lvlJc w:val="left"/>
      <w:pPr>
        <w:ind w:left="2982" w:hanging="361"/>
      </w:pPr>
    </w:lvl>
    <w:lvl w:ilvl="8">
      <w:numFmt w:val="bullet"/>
      <w:lvlText w:val="•"/>
      <w:lvlJc w:val="left"/>
      <w:pPr>
        <w:ind w:left="3343" w:hanging="361"/>
      </w:pPr>
    </w:lvl>
  </w:abstractNum>
  <w:abstractNum w:abstractNumId="11" w15:restartNumberingAfterBreak="0">
    <w:nsid w:val="00000449"/>
    <w:multiLevelType w:val="multilevel"/>
    <w:tmpl w:val="000008CC"/>
    <w:lvl w:ilvl="0">
      <w:start w:val="6"/>
      <w:numFmt w:val="decimal"/>
      <w:lvlText w:val="%1."/>
      <w:lvlJc w:val="left"/>
      <w:pPr>
        <w:ind w:left="136" w:hanging="240"/>
      </w:pPr>
      <w:rPr>
        <w:rFonts w:ascii="Times New Roman" w:hAnsi="Times New Roman" w:cs="Times New Roman"/>
        <w:b/>
        <w:bCs/>
        <w:spacing w:val="-2"/>
        <w:w w:val="99"/>
        <w:sz w:val="24"/>
        <w:szCs w:val="24"/>
      </w:rPr>
    </w:lvl>
    <w:lvl w:ilvl="1">
      <w:numFmt w:val="bullet"/>
      <w:lvlText w:val="•"/>
      <w:lvlJc w:val="left"/>
      <w:pPr>
        <w:ind w:left="367" w:hanging="240"/>
      </w:pPr>
    </w:lvl>
    <w:lvl w:ilvl="2">
      <w:numFmt w:val="bullet"/>
      <w:lvlText w:val="•"/>
      <w:lvlJc w:val="left"/>
      <w:pPr>
        <w:ind w:left="594" w:hanging="240"/>
      </w:pPr>
    </w:lvl>
    <w:lvl w:ilvl="3">
      <w:numFmt w:val="bullet"/>
      <w:lvlText w:val="•"/>
      <w:lvlJc w:val="left"/>
      <w:pPr>
        <w:ind w:left="821" w:hanging="240"/>
      </w:pPr>
    </w:lvl>
    <w:lvl w:ilvl="4">
      <w:numFmt w:val="bullet"/>
      <w:lvlText w:val="•"/>
      <w:lvlJc w:val="left"/>
      <w:pPr>
        <w:ind w:left="1048" w:hanging="240"/>
      </w:pPr>
    </w:lvl>
    <w:lvl w:ilvl="5">
      <w:numFmt w:val="bullet"/>
      <w:lvlText w:val="•"/>
      <w:lvlJc w:val="left"/>
      <w:pPr>
        <w:ind w:left="1275" w:hanging="240"/>
      </w:pPr>
    </w:lvl>
    <w:lvl w:ilvl="6">
      <w:numFmt w:val="bullet"/>
      <w:lvlText w:val="•"/>
      <w:lvlJc w:val="left"/>
      <w:pPr>
        <w:ind w:left="1502" w:hanging="240"/>
      </w:pPr>
    </w:lvl>
    <w:lvl w:ilvl="7">
      <w:numFmt w:val="bullet"/>
      <w:lvlText w:val="•"/>
      <w:lvlJc w:val="left"/>
      <w:pPr>
        <w:ind w:left="1729" w:hanging="240"/>
      </w:pPr>
    </w:lvl>
    <w:lvl w:ilvl="8">
      <w:numFmt w:val="bullet"/>
      <w:lvlText w:val="•"/>
      <w:lvlJc w:val="left"/>
      <w:pPr>
        <w:ind w:left="1956" w:hanging="240"/>
      </w:pPr>
    </w:lvl>
  </w:abstractNum>
  <w:abstractNum w:abstractNumId="12" w15:restartNumberingAfterBreak="0">
    <w:nsid w:val="0000044A"/>
    <w:multiLevelType w:val="multilevel"/>
    <w:tmpl w:val="000008CD"/>
    <w:lvl w:ilvl="0">
      <w:numFmt w:val="bullet"/>
      <w:lvlText w:val=""/>
      <w:lvlJc w:val="left"/>
      <w:pPr>
        <w:ind w:left="336" w:hanging="18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602" w:hanging="180"/>
      </w:pPr>
    </w:lvl>
    <w:lvl w:ilvl="2">
      <w:numFmt w:val="bullet"/>
      <w:lvlText w:val="•"/>
      <w:lvlJc w:val="left"/>
      <w:pPr>
        <w:ind w:left="865" w:hanging="180"/>
      </w:pPr>
    </w:lvl>
    <w:lvl w:ilvl="3">
      <w:numFmt w:val="bullet"/>
      <w:lvlText w:val="•"/>
      <w:lvlJc w:val="left"/>
      <w:pPr>
        <w:ind w:left="1128" w:hanging="180"/>
      </w:pPr>
    </w:lvl>
    <w:lvl w:ilvl="4">
      <w:numFmt w:val="bullet"/>
      <w:lvlText w:val="•"/>
      <w:lvlJc w:val="left"/>
      <w:pPr>
        <w:ind w:left="1391" w:hanging="180"/>
      </w:pPr>
    </w:lvl>
    <w:lvl w:ilvl="5">
      <w:numFmt w:val="bullet"/>
      <w:lvlText w:val="•"/>
      <w:lvlJc w:val="left"/>
      <w:pPr>
        <w:ind w:left="1654" w:hanging="180"/>
      </w:pPr>
    </w:lvl>
    <w:lvl w:ilvl="6">
      <w:numFmt w:val="bullet"/>
      <w:lvlText w:val="•"/>
      <w:lvlJc w:val="left"/>
      <w:pPr>
        <w:ind w:left="1917" w:hanging="180"/>
      </w:pPr>
    </w:lvl>
    <w:lvl w:ilvl="7">
      <w:numFmt w:val="bullet"/>
      <w:lvlText w:val="•"/>
      <w:lvlJc w:val="left"/>
      <w:pPr>
        <w:ind w:left="2180" w:hanging="180"/>
      </w:pPr>
    </w:lvl>
    <w:lvl w:ilvl="8">
      <w:numFmt w:val="bullet"/>
      <w:lvlText w:val="•"/>
      <w:lvlJc w:val="left"/>
      <w:pPr>
        <w:ind w:left="2443" w:hanging="180"/>
      </w:pPr>
    </w:lvl>
  </w:abstractNum>
  <w:abstractNum w:abstractNumId="13" w15:restartNumberingAfterBreak="0">
    <w:nsid w:val="0000044B"/>
    <w:multiLevelType w:val="multilevel"/>
    <w:tmpl w:val="000008CE"/>
    <w:lvl w:ilvl="0">
      <w:numFmt w:val="bullet"/>
      <w:lvlText w:val=""/>
      <w:lvlJc w:val="left"/>
      <w:pPr>
        <w:ind w:left="295" w:hanging="180"/>
      </w:pPr>
      <w:rPr>
        <w:b w:val="0"/>
        <w:bCs w:val="0"/>
        <w:w w:val="99"/>
      </w:rPr>
    </w:lvl>
    <w:lvl w:ilvl="1">
      <w:numFmt w:val="bullet"/>
      <w:lvlText w:val="•"/>
      <w:lvlJc w:val="left"/>
      <w:pPr>
        <w:ind w:left="679" w:hanging="180"/>
      </w:pPr>
    </w:lvl>
    <w:lvl w:ilvl="2">
      <w:numFmt w:val="bullet"/>
      <w:lvlText w:val="•"/>
      <w:lvlJc w:val="left"/>
      <w:pPr>
        <w:ind w:left="1059" w:hanging="180"/>
      </w:pPr>
    </w:lvl>
    <w:lvl w:ilvl="3">
      <w:numFmt w:val="bullet"/>
      <w:lvlText w:val="•"/>
      <w:lvlJc w:val="left"/>
      <w:pPr>
        <w:ind w:left="1439" w:hanging="180"/>
      </w:pPr>
    </w:lvl>
    <w:lvl w:ilvl="4">
      <w:numFmt w:val="bullet"/>
      <w:lvlText w:val="•"/>
      <w:lvlJc w:val="left"/>
      <w:pPr>
        <w:ind w:left="1819" w:hanging="180"/>
      </w:pPr>
    </w:lvl>
    <w:lvl w:ilvl="5">
      <w:numFmt w:val="bullet"/>
      <w:lvlText w:val="•"/>
      <w:lvlJc w:val="left"/>
      <w:pPr>
        <w:ind w:left="2199" w:hanging="180"/>
      </w:pPr>
    </w:lvl>
    <w:lvl w:ilvl="6">
      <w:numFmt w:val="bullet"/>
      <w:lvlText w:val="•"/>
      <w:lvlJc w:val="left"/>
      <w:pPr>
        <w:ind w:left="2579" w:hanging="180"/>
      </w:pPr>
    </w:lvl>
    <w:lvl w:ilvl="7">
      <w:numFmt w:val="bullet"/>
      <w:lvlText w:val="•"/>
      <w:lvlJc w:val="left"/>
      <w:pPr>
        <w:ind w:left="2959" w:hanging="180"/>
      </w:pPr>
    </w:lvl>
    <w:lvl w:ilvl="8">
      <w:numFmt w:val="bullet"/>
      <w:lvlText w:val="•"/>
      <w:lvlJc w:val="left"/>
      <w:pPr>
        <w:ind w:left="3339" w:hanging="180"/>
      </w:pPr>
    </w:lvl>
  </w:abstractNum>
  <w:abstractNum w:abstractNumId="14" w15:restartNumberingAfterBreak="0">
    <w:nsid w:val="0000044C"/>
    <w:multiLevelType w:val="multilevel"/>
    <w:tmpl w:val="000008CF"/>
    <w:lvl w:ilvl="0">
      <w:numFmt w:val="bullet"/>
      <w:lvlText w:val=""/>
      <w:lvlJc w:val="left"/>
      <w:pPr>
        <w:ind w:left="307" w:hanging="204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09" w:hanging="204"/>
      </w:pPr>
    </w:lvl>
    <w:lvl w:ilvl="2">
      <w:numFmt w:val="bullet"/>
      <w:lvlText w:val="•"/>
      <w:lvlJc w:val="left"/>
      <w:pPr>
        <w:ind w:left="719" w:hanging="204"/>
      </w:pPr>
    </w:lvl>
    <w:lvl w:ilvl="3">
      <w:numFmt w:val="bullet"/>
      <w:lvlText w:val="•"/>
      <w:lvlJc w:val="left"/>
      <w:pPr>
        <w:ind w:left="929" w:hanging="204"/>
      </w:pPr>
    </w:lvl>
    <w:lvl w:ilvl="4">
      <w:numFmt w:val="bullet"/>
      <w:lvlText w:val="•"/>
      <w:lvlJc w:val="left"/>
      <w:pPr>
        <w:ind w:left="1139" w:hanging="204"/>
      </w:pPr>
    </w:lvl>
    <w:lvl w:ilvl="5">
      <w:numFmt w:val="bullet"/>
      <w:lvlText w:val="•"/>
      <w:lvlJc w:val="left"/>
      <w:pPr>
        <w:ind w:left="1348" w:hanging="204"/>
      </w:pPr>
    </w:lvl>
    <w:lvl w:ilvl="6">
      <w:numFmt w:val="bullet"/>
      <w:lvlText w:val="•"/>
      <w:lvlJc w:val="left"/>
      <w:pPr>
        <w:ind w:left="1558" w:hanging="204"/>
      </w:pPr>
    </w:lvl>
    <w:lvl w:ilvl="7">
      <w:numFmt w:val="bullet"/>
      <w:lvlText w:val="•"/>
      <w:lvlJc w:val="left"/>
      <w:pPr>
        <w:ind w:left="1768" w:hanging="204"/>
      </w:pPr>
    </w:lvl>
    <w:lvl w:ilvl="8">
      <w:numFmt w:val="bullet"/>
      <w:lvlText w:val="•"/>
      <w:lvlJc w:val="left"/>
      <w:pPr>
        <w:ind w:left="1978" w:hanging="204"/>
      </w:pPr>
    </w:lvl>
  </w:abstractNum>
  <w:abstractNum w:abstractNumId="15" w15:restartNumberingAfterBreak="0">
    <w:nsid w:val="0000044D"/>
    <w:multiLevelType w:val="multilevel"/>
    <w:tmpl w:val="000008D0"/>
    <w:lvl w:ilvl="0">
      <w:start w:val="10"/>
      <w:numFmt w:val="decimal"/>
      <w:lvlText w:val="%1."/>
      <w:lvlJc w:val="left"/>
      <w:pPr>
        <w:ind w:left="136" w:hanging="360"/>
      </w:pPr>
      <w:rPr>
        <w:rFonts w:ascii="Times New Roman" w:hAnsi="Times New Roman" w:cs="Times New Roman"/>
        <w:b/>
        <w:bCs/>
        <w:spacing w:val="-4"/>
        <w:w w:val="99"/>
        <w:sz w:val="24"/>
        <w:szCs w:val="24"/>
      </w:rPr>
    </w:lvl>
    <w:lvl w:ilvl="1">
      <w:numFmt w:val="bullet"/>
      <w:lvlText w:val="•"/>
      <w:lvlJc w:val="left"/>
      <w:pPr>
        <w:ind w:left="367" w:hanging="360"/>
      </w:pPr>
    </w:lvl>
    <w:lvl w:ilvl="2">
      <w:numFmt w:val="bullet"/>
      <w:lvlText w:val="•"/>
      <w:lvlJc w:val="left"/>
      <w:pPr>
        <w:ind w:left="594" w:hanging="360"/>
      </w:pPr>
    </w:lvl>
    <w:lvl w:ilvl="3">
      <w:numFmt w:val="bullet"/>
      <w:lvlText w:val="•"/>
      <w:lvlJc w:val="left"/>
      <w:pPr>
        <w:ind w:left="821" w:hanging="360"/>
      </w:pPr>
    </w:lvl>
    <w:lvl w:ilvl="4">
      <w:numFmt w:val="bullet"/>
      <w:lvlText w:val="•"/>
      <w:lvlJc w:val="left"/>
      <w:pPr>
        <w:ind w:left="1048" w:hanging="360"/>
      </w:pPr>
    </w:lvl>
    <w:lvl w:ilvl="5">
      <w:numFmt w:val="bullet"/>
      <w:lvlText w:val="•"/>
      <w:lvlJc w:val="left"/>
      <w:pPr>
        <w:ind w:left="1275" w:hanging="360"/>
      </w:pPr>
    </w:lvl>
    <w:lvl w:ilvl="6">
      <w:numFmt w:val="bullet"/>
      <w:lvlText w:val="•"/>
      <w:lvlJc w:val="left"/>
      <w:pPr>
        <w:ind w:left="1502" w:hanging="360"/>
      </w:pPr>
    </w:lvl>
    <w:lvl w:ilvl="7">
      <w:numFmt w:val="bullet"/>
      <w:lvlText w:val="•"/>
      <w:lvlJc w:val="left"/>
      <w:pPr>
        <w:ind w:left="1729" w:hanging="360"/>
      </w:pPr>
    </w:lvl>
    <w:lvl w:ilvl="8">
      <w:numFmt w:val="bullet"/>
      <w:lvlText w:val="•"/>
      <w:lvlJc w:val="left"/>
      <w:pPr>
        <w:ind w:left="1956" w:hanging="360"/>
      </w:pPr>
    </w:lvl>
  </w:abstractNum>
  <w:abstractNum w:abstractNumId="16" w15:restartNumberingAfterBreak="0">
    <w:nsid w:val="0000044E"/>
    <w:multiLevelType w:val="multilevel"/>
    <w:tmpl w:val="000008D1"/>
    <w:lvl w:ilvl="0">
      <w:numFmt w:val="bullet"/>
      <w:lvlText w:val=""/>
      <w:lvlJc w:val="left"/>
      <w:pPr>
        <w:ind w:left="268" w:hanging="18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30" w:hanging="180"/>
      </w:pPr>
    </w:lvl>
    <w:lvl w:ilvl="2">
      <w:numFmt w:val="bullet"/>
      <w:lvlText w:val="•"/>
      <w:lvlJc w:val="left"/>
      <w:pPr>
        <w:ind w:left="801" w:hanging="180"/>
      </w:pPr>
    </w:lvl>
    <w:lvl w:ilvl="3">
      <w:numFmt w:val="bullet"/>
      <w:lvlText w:val="•"/>
      <w:lvlJc w:val="left"/>
      <w:pPr>
        <w:ind w:left="1072" w:hanging="180"/>
      </w:pPr>
    </w:lvl>
    <w:lvl w:ilvl="4">
      <w:numFmt w:val="bullet"/>
      <w:lvlText w:val="•"/>
      <w:lvlJc w:val="left"/>
      <w:pPr>
        <w:ind w:left="1343" w:hanging="180"/>
      </w:pPr>
    </w:lvl>
    <w:lvl w:ilvl="5">
      <w:numFmt w:val="bullet"/>
      <w:lvlText w:val="•"/>
      <w:lvlJc w:val="left"/>
      <w:pPr>
        <w:ind w:left="1614" w:hanging="180"/>
      </w:pPr>
    </w:lvl>
    <w:lvl w:ilvl="6">
      <w:numFmt w:val="bullet"/>
      <w:lvlText w:val="•"/>
      <w:lvlJc w:val="left"/>
      <w:pPr>
        <w:ind w:left="1885" w:hanging="180"/>
      </w:pPr>
    </w:lvl>
    <w:lvl w:ilvl="7">
      <w:numFmt w:val="bullet"/>
      <w:lvlText w:val="•"/>
      <w:lvlJc w:val="left"/>
      <w:pPr>
        <w:ind w:left="2156" w:hanging="180"/>
      </w:pPr>
    </w:lvl>
    <w:lvl w:ilvl="8">
      <w:numFmt w:val="bullet"/>
      <w:lvlText w:val="•"/>
      <w:lvlJc w:val="left"/>
      <w:pPr>
        <w:ind w:left="2427" w:hanging="180"/>
      </w:pPr>
    </w:lvl>
  </w:abstractNum>
  <w:abstractNum w:abstractNumId="17" w15:restartNumberingAfterBreak="0">
    <w:nsid w:val="0000044F"/>
    <w:multiLevelType w:val="multilevel"/>
    <w:tmpl w:val="000008D2"/>
    <w:lvl w:ilvl="0">
      <w:numFmt w:val="bullet"/>
      <w:lvlText w:val=""/>
      <w:lvlJc w:val="left"/>
      <w:pPr>
        <w:ind w:left="331" w:hanging="228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715" w:hanging="228"/>
      </w:pPr>
    </w:lvl>
    <w:lvl w:ilvl="2">
      <w:numFmt w:val="bullet"/>
      <w:lvlText w:val="•"/>
      <w:lvlJc w:val="left"/>
      <w:pPr>
        <w:ind w:left="1091" w:hanging="228"/>
      </w:pPr>
    </w:lvl>
    <w:lvl w:ilvl="3">
      <w:numFmt w:val="bullet"/>
      <w:lvlText w:val="•"/>
      <w:lvlJc w:val="left"/>
      <w:pPr>
        <w:ind w:left="1467" w:hanging="228"/>
      </w:pPr>
    </w:lvl>
    <w:lvl w:ilvl="4">
      <w:numFmt w:val="bullet"/>
      <w:lvlText w:val="•"/>
      <w:lvlJc w:val="left"/>
      <w:pPr>
        <w:ind w:left="1843" w:hanging="228"/>
      </w:pPr>
    </w:lvl>
    <w:lvl w:ilvl="5">
      <w:numFmt w:val="bullet"/>
      <w:lvlText w:val="•"/>
      <w:lvlJc w:val="left"/>
      <w:pPr>
        <w:ind w:left="2219" w:hanging="228"/>
      </w:pPr>
    </w:lvl>
    <w:lvl w:ilvl="6">
      <w:numFmt w:val="bullet"/>
      <w:lvlText w:val="•"/>
      <w:lvlJc w:val="left"/>
      <w:pPr>
        <w:ind w:left="2595" w:hanging="228"/>
      </w:pPr>
    </w:lvl>
    <w:lvl w:ilvl="7">
      <w:numFmt w:val="bullet"/>
      <w:lvlText w:val="•"/>
      <w:lvlJc w:val="left"/>
      <w:pPr>
        <w:ind w:left="2971" w:hanging="228"/>
      </w:pPr>
    </w:lvl>
    <w:lvl w:ilvl="8">
      <w:numFmt w:val="bullet"/>
      <w:lvlText w:val="•"/>
      <w:lvlJc w:val="left"/>
      <w:pPr>
        <w:ind w:left="3347" w:hanging="228"/>
      </w:pPr>
    </w:lvl>
  </w:abstractNum>
  <w:abstractNum w:abstractNumId="18" w15:restartNumberingAfterBreak="0">
    <w:nsid w:val="00000450"/>
    <w:multiLevelType w:val="multilevel"/>
    <w:tmpl w:val="000008D3"/>
    <w:lvl w:ilvl="0">
      <w:numFmt w:val="bullet"/>
      <w:lvlText w:val=""/>
      <w:lvlJc w:val="left"/>
      <w:pPr>
        <w:ind w:left="331" w:hanging="228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45" w:hanging="228"/>
      </w:pPr>
    </w:lvl>
    <w:lvl w:ilvl="2">
      <w:numFmt w:val="bullet"/>
      <w:lvlText w:val="•"/>
      <w:lvlJc w:val="left"/>
      <w:pPr>
        <w:ind w:left="751" w:hanging="228"/>
      </w:pPr>
    </w:lvl>
    <w:lvl w:ilvl="3">
      <w:numFmt w:val="bullet"/>
      <w:lvlText w:val="•"/>
      <w:lvlJc w:val="left"/>
      <w:pPr>
        <w:ind w:left="957" w:hanging="228"/>
      </w:pPr>
    </w:lvl>
    <w:lvl w:ilvl="4">
      <w:numFmt w:val="bullet"/>
      <w:lvlText w:val="•"/>
      <w:lvlJc w:val="left"/>
      <w:pPr>
        <w:ind w:left="1163" w:hanging="228"/>
      </w:pPr>
    </w:lvl>
    <w:lvl w:ilvl="5">
      <w:numFmt w:val="bullet"/>
      <w:lvlText w:val="•"/>
      <w:lvlJc w:val="left"/>
      <w:pPr>
        <w:ind w:left="1368" w:hanging="228"/>
      </w:pPr>
    </w:lvl>
    <w:lvl w:ilvl="6">
      <w:numFmt w:val="bullet"/>
      <w:lvlText w:val="•"/>
      <w:lvlJc w:val="left"/>
      <w:pPr>
        <w:ind w:left="1574" w:hanging="228"/>
      </w:pPr>
    </w:lvl>
    <w:lvl w:ilvl="7">
      <w:numFmt w:val="bullet"/>
      <w:lvlText w:val="•"/>
      <w:lvlJc w:val="left"/>
      <w:pPr>
        <w:ind w:left="1780" w:hanging="228"/>
      </w:pPr>
    </w:lvl>
    <w:lvl w:ilvl="8">
      <w:numFmt w:val="bullet"/>
      <w:lvlText w:val="•"/>
      <w:lvlJc w:val="left"/>
      <w:pPr>
        <w:ind w:left="1986" w:hanging="228"/>
      </w:pPr>
    </w:lvl>
  </w:abstractNum>
  <w:abstractNum w:abstractNumId="19" w15:restartNumberingAfterBreak="0">
    <w:nsid w:val="00000451"/>
    <w:multiLevelType w:val="multilevel"/>
    <w:tmpl w:val="000008D4"/>
    <w:lvl w:ilvl="0">
      <w:start w:val="12"/>
      <w:numFmt w:val="decimal"/>
      <w:lvlText w:val="%1."/>
      <w:lvlJc w:val="left"/>
      <w:pPr>
        <w:ind w:left="136" w:hanging="360"/>
      </w:pPr>
      <w:rPr>
        <w:rFonts w:ascii="Times New Roman" w:hAnsi="Times New Roman" w:cs="Times New Roman"/>
        <w:b/>
        <w:bCs/>
        <w:spacing w:val="-6"/>
        <w:w w:val="99"/>
        <w:sz w:val="24"/>
        <w:szCs w:val="24"/>
      </w:rPr>
    </w:lvl>
    <w:lvl w:ilvl="1">
      <w:numFmt w:val="bullet"/>
      <w:lvlText w:val="•"/>
      <w:lvlJc w:val="left"/>
      <w:pPr>
        <w:ind w:left="367" w:hanging="360"/>
      </w:pPr>
    </w:lvl>
    <w:lvl w:ilvl="2">
      <w:numFmt w:val="bullet"/>
      <w:lvlText w:val="•"/>
      <w:lvlJc w:val="left"/>
      <w:pPr>
        <w:ind w:left="594" w:hanging="360"/>
      </w:pPr>
    </w:lvl>
    <w:lvl w:ilvl="3">
      <w:numFmt w:val="bullet"/>
      <w:lvlText w:val="•"/>
      <w:lvlJc w:val="left"/>
      <w:pPr>
        <w:ind w:left="821" w:hanging="360"/>
      </w:pPr>
    </w:lvl>
    <w:lvl w:ilvl="4">
      <w:numFmt w:val="bullet"/>
      <w:lvlText w:val="•"/>
      <w:lvlJc w:val="left"/>
      <w:pPr>
        <w:ind w:left="1048" w:hanging="360"/>
      </w:pPr>
    </w:lvl>
    <w:lvl w:ilvl="5">
      <w:numFmt w:val="bullet"/>
      <w:lvlText w:val="•"/>
      <w:lvlJc w:val="left"/>
      <w:pPr>
        <w:ind w:left="1275" w:hanging="360"/>
      </w:pPr>
    </w:lvl>
    <w:lvl w:ilvl="6">
      <w:numFmt w:val="bullet"/>
      <w:lvlText w:val="•"/>
      <w:lvlJc w:val="left"/>
      <w:pPr>
        <w:ind w:left="1502" w:hanging="360"/>
      </w:pPr>
    </w:lvl>
    <w:lvl w:ilvl="7">
      <w:numFmt w:val="bullet"/>
      <w:lvlText w:val="•"/>
      <w:lvlJc w:val="left"/>
      <w:pPr>
        <w:ind w:left="1729" w:hanging="360"/>
      </w:pPr>
    </w:lvl>
    <w:lvl w:ilvl="8">
      <w:numFmt w:val="bullet"/>
      <w:lvlText w:val="•"/>
      <w:lvlJc w:val="left"/>
      <w:pPr>
        <w:ind w:left="1956" w:hanging="360"/>
      </w:pPr>
    </w:lvl>
  </w:abstractNum>
  <w:abstractNum w:abstractNumId="20" w15:restartNumberingAfterBreak="0">
    <w:nsid w:val="00000452"/>
    <w:multiLevelType w:val="multilevel"/>
    <w:tmpl w:val="000008D5"/>
    <w:lvl w:ilvl="0">
      <w:numFmt w:val="bullet"/>
      <w:lvlText w:val=""/>
      <w:lvlJc w:val="left"/>
      <w:pPr>
        <w:ind w:left="336" w:hanging="18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602" w:hanging="180"/>
      </w:pPr>
    </w:lvl>
    <w:lvl w:ilvl="2">
      <w:numFmt w:val="bullet"/>
      <w:lvlText w:val="•"/>
      <w:lvlJc w:val="left"/>
      <w:pPr>
        <w:ind w:left="865" w:hanging="180"/>
      </w:pPr>
    </w:lvl>
    <w:lvl w:ilvl="3">
      <w:numFmt w:val="bullet"/>
      <w:lvlText w:val="•"/>
      <w:lvlJc w:val="left"/>
      <w:pPr>
        <w:ind w:left="1128" w:hanging="180"/>
      </w:pPr>
    </w:lvl>
    <w:lvl w:ilvl="4">
      <w:numFmt w:val="bullet"/>
      <w:lvlText w:val="•"/>
      <w:lvlJc w:val="left"/>
      <w:pPr>
        <w:ind w:left="1391" w:hanging="180"/>
      </w:pPr>
    </w:lvl>
    <w:lvl w:ilvl="5">
      <w:numFmt w:val="bullet"/>
      <w:lvlText w:val="•"/>
      <w:lvlJc w:val="left"/>
      <w:pPr>
        <w:ind w:left="1654" w:hanging="180"/>
      </w:pPr>
    </w:lvl>
    <w:lvl w:ilvl="6">
      <w:numFmt w:val="bullet"/>
      <w:lvlText w:val="•"/>
      <w:lvlJc w:val="left"/>
      <w:pPr>
        <w:ind w:left="1917" w:hanging="180"/>
      </w:pPr>
    </w:lvl>
    <w:lvl w:ilvl="7">
      <w:numFmt w:val="bullet"/>
      <w:lvlText w:val="•"/>
      <w:lvlJc w:val="left"/>
      <w:pPr>
        <w:ind w:left="2180" w:hanging="180"/>
      </w:pPr>
    </w:lvl>
    <w:lvl w:ilvl="8">
      <w:numFmt w:val="bullet"/>
      <w:lvlText w:val="•"/>
      <w:lvlJc w:val="left"/>
      <w:pPr>
        <w:ind w:left="2443" w:hanging="180"/>
      </w:pPr>
    </w:lvl>
  </w:abstractNum>
  <w:abstractNum w:abstractNumId="21" w15:restartNumberingAfterBreak="0">
    <w:nsid w:val="00000453"/>
    <w:multiLevelType w:val="multilevel"/>
    <w:tmpl w:val="000008D6"/>
    <w:lvl w:ilvl="0">
      <w:numFmt w:val="bullet"/>
      <w:lvlText w:val=""/>
      <w:lvlJc w:val="left"/>
      <w:pPr>
        <w:ind w:left="331" w:hanging="228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715" w:hanging="228"/>
      </w:pPr>
    </w:lvl>
    <w:lvl w:ilvl="2">
      <w:numFmt w:val="bullet"/>
      <w:lvlText w:val="•"/>
      <w:lvlJc w:val="left"/>
      <w:pPr>
        <w:ind w:left="1091" w:hanging="228"/>
      </w:pPr>
    </w:lvl>
    <w:lvl w:ilvl="3">
      <w:numFmt w:val="bullet"/>
      <w:lvlText w:val="•"/>
      <w:lvlJc w:val="left"/>
      <w:pPr>
        <w:ind w:left="1467" w:hanging="228"/>
      </w:pPr>
    </w:lvl>
    <w:lvl w:ilvl="4">
      <w:numFmt w:val="bullet"/>
      <w:lvlText w:val="•"/>
      <w:lvlJc w:val="left"/>
      <w:pPr>
        <w:ind w:left="1843" w:hanging="228"/>
      </w:pPr>
    </w:lvl>
    <w:lvl w:ilvl="5">
      <w:numFmt w:val="bullet"/>
      <w:lvlText w:val="•"/>
      <w:lvlJc w:val="left"/>
      <w:pPr>
        <w:ind w:left="2219" w:hanging="228"/>
      </w:pPr>
    </w:lvl>
    <w:lvl w:ilvl="6">
      <w:numFmt w:val="bullet"/>
      <w:lvlText w:val="•"/>
      <w:lvlJc w:val="left"/>
      <w:pPr>
        <w:ind w:left="2595" w:hanging="228"/>
      </w:pPr>
    </w:lvl>
    <w:lvl w:ilvl="7">
      <w:numFmt w:val="bullet"/>
      <w:lvlText w:val="•"/>
      <w:lvlJc w:val="left"/>
      <w:pPr>
        <w:ind w:left="2971" w:hanging="228"/>
      </w:pPr>
    </w:lvl>
    <w:lvl w:ilvl="8">
      <w:numFmt w:val="bullet"/>
      <w:lvlText w:val="•"/>
      <w:lvlJc w:val="left"/>
      <w:pPr>
        <w:ind w:left="3347" w:hanging="228"/>
      </w:pPr>
    </w:lvl>
  </w:abstractNum>
  <w:abstractNum w:abstractNumId="22" w15:restartNumberingAfterBreak="0">
    <w:nsid w:val="00000454"/>
    <w:multiLevelType w:val="multilevel"/>
    <w:tmpl w:val="000008D7"/>
    <w:lvl w:ilvl="0">
      <w:numFmt w:val="bullet"/>
      <w:lvlText w:val=""/>
      <w:lvlJc w:val="left"/>
      <w:pPr>
        <w:ind w:left="331" w:hanging="228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45" w:hanging="228"/>
      </w:pPr>
    </w:lvl>
    <w:lvl w:ilvl="2">
      <w:numFmt w:val="bullet"/>
      <w:lvlText w:val="•"/>
      <w:lvlJc w:val="left"/>
      <w:pPr>
        <w:ind w:left="751" w:hanging="228"/>
      </w:pPr>
    </w:lvl>
    <w:lvl w:ilvl="3">
      <w:numFmt w:val="bullet"/>
      <w:lvlText w:val="•"/>
      <w:lvlJc w:val="left"/>
      <w:pPr>
        <w:ind w:left="957" w:hanging="228"/>
      </w:pPr>
    </w:lvl>
    <w:lvl w:ilvl="4">
      <w:numFmt w:val="bullet"/>
      <w:lvlText w:val="•"/>
      <w:lvlJc w:val="left"/>
      <w:pPr>
        <w:ind w:left="1163" w:hanging="228"/>
      </w:pPr>
    </w:lvl>
    <w:lvl w:ilvl="5">
      <w:numFmt w:val="bullet"/>
      <w:lvlText w:val="•"/>
      <w:lvlJc w:val="left"/>
      <w:pPr>
        <w:ind w:left="1368" w:hanging="228"/>
      </w:pPr>
    </w:lvl>
    <w:lvl w:ilvl="6">
      <w:numFmt w:val="bullet"/>
      <w:lvlText w:val="•"/>
      <w:lvlJc w:val="left"/>
      <w:pPr>
        <w:ind w:left="1574" w:hanging="228"/>
      </w:pPr>
    </w:lvl>
    <w:lvl w:ilvl="7">
      <w:numFmt w:val="bullet"/>
      <w:lvlText w:val="•"/>
      <w:lvlJc w:val="left"/>
      <w:pPr>
        <w:ind w:left="1780" w:hanging="228"/>
      </w:pPr>
    </w:lvl>
    <w:lvl w:ilvl="8">
      <w:numFmt w:val="bullet"/>
      <w:lvlText w:val="•"/>
      <w:lvlJc w:val="left"/>
      <w:pPr>
        <w:ind w:left="1986" w:hanging="228"/>
      </w:pPr>
    </w:lvl>
  </w:abstractNum>
  <w:abstractNum w:abstractNumId="23" w15:restartNumberingAfterBreak="0">
    <w:nsid w:val="00000455"/>
    <w:multiLevelType w:val="multilevel"/>
    <w:tmpl w:val="000008D8"/>
    <w:lvl w:ilvl="0">
      <w:numFmt w:val="bullet"/>
      <w:lvlText w:val=""/>
      <w:lvlJc w:val="left"/>
      <w:pPr>
        <w:ind w:left="463" w:hanging="361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820" w:hanging="361"/>
      </w:pPr>
    </w:lvl>
    <w:lvl w:ilvl="2">
      <w:numFmt w:val="bullet"/>
      <w:lvlText w:val="•"/>
      <w:lvlJc w:val="left"/>
      <w:pPr>
        <w:ind w:left="1180" w:hanging="361"/>
      </w:pPr>
    </w:lvl>
    <w:lvl w:ilvl="3">
      <w:numFmt w:val="bullet"/>
      <w:lvlText w:val="•"/>
      <w:lvlJc w:val="left"/>
      <w:pPr>
        <w:ind w:left="1541" w:hanging="361"/>
      </w:pPr>
    </w:lvl>
    <w:lvl w:ilvl="4">
      <w:numFmt w:val="bullet"/>
      <w:lvlText w:val="•"/>
      <w:lvlJc w:val="left"/>
      <w:pPr>
        <w:ind w:left="1901" w:hanging="361"/>
      </w:pPr>
    </w:lvl>
    <w:lvl w:ilvl="5">
      <w:numFmt w:val="bullet"/>
      <w:lvlText w:val="•"/>
      <w:lvlJc w:val="left"/>
      <w:pPr>
        <w:ind w:left="2262" w:hanging="361"/>
      </w:pPr>
    </w:lvl>
    <w:lvl w:ilvl="6">
      <w:numFmt w:val="bullet"/>
      <w:lvlText w:val="•"/>
      <w:lvlJc w:val="left"/>
      <w:pPr>
        <w:ind w:left="2622" w:hanging="361"/>
      </w:pPr>
    </w:lvl>
    <w:lvl w:ilvl="7">
      <w:numFmt w:val="bullet"/>
      <w:lvlText w:val="•"/>
      <w:lvlJc w:val="left"/>
      <w:pPr>
        <w:ind w:left="2982" w:hanging="361"/>
      </w:pPr>
    </w:lvl>
    <w:lvl w:ilvl="8">
      <w:numFmt w:val="bullet"/>
      <w:lvlText w:val="•"/>
      <w:lvlJc w:val="left"/>
      <w:pPr>
        <w:ind w:left="3343" w:hanging="361"/>
      </w:pPr>
    </w:lvl>
  </w:abstractNum>
  <w:abstractNum w:abstractNumId="24" w15:restartNumberingAfterBreak="0">
    <w:nsid w:val="00000456"/>
    <w:multiLevelType w:val="multilevel"/>
    <w:tmpl w:val="000008D9"/>
    <w:lvl w:ilvl="0">
      <w:start w:val="18"/>
      <w:numFmt w:val="decimal"/>
      <w:lvlText w:val="%1."/>
      <w:lvlJc w:val="left"/>
      <w:pPr>
        <w:ind w:left="103" w:hanging="360"/>
      </w:pPr>
      <w:rPr>
        <w:rFonts w:ascii="Times New Roman" w:hAnsi="Times New Roman" w:cs="Times New Roman"/>
        <w:b/>
        <w:bCs/>
        <w:spacing w:val="-2"/>
        <w:w w:val="99"/>
        <w:sz w:val="24"/>
        <w:szCs w:val="24"/>
      </w:rPr>
    </w:lvl>
    <w:lvl w:ilvl="1">
      <w:numFmt w:val="bullet"/>
      <w:lvlText w:val="•"/>
      <w:lvlJc w:val="left"/>
      <w:pPr>
        <w:ind w:left="331" w:hanging="360"/>
      </w:pPr>
    </w:lvl>
    <w:lvl w:ilvl="2">
      <w:numFmt w:val="bullet"/>
      <w:lvlText w:val="•"/>
      <w:lvlJc w:val="left"/>
      <w:pPr>
        <w:ind w:left="562" w:hanging="360"/>
      </w:pPr>
    </w:lvl>
    <w:lvl w:ilvl="3">
      <w:numFmt w:val="bullet"/>
      <w:lvlText w:val="•"/>
      <w:lvlJc w:val="left"/>
      <w:pPr>
        <w:ind w:left="793" w:hanging="360"/>
      </w:pPr>
    </w:lvl>
    <w:lvl w:ilvl="4">
      <w:numFmt w:val="bullet"/>
      <w:lvlText w:val="•"/>
      <w:lvlJc w:val="left"/>
      <w:pPr>
        <w:ind w:left="1024" w:hanging="360"/>
      </w:pPr>
    </w:lvl>
    <w:lvl w:ilvl="5">
      <w:numFmt w:val="bullet"/>
      <w:lvlText w:val="•"/>
      <w:lvlJc w:val="left"/>
      <w:pPr>
        <w:ind w:left="1255" w:hanging="360"/>
      </w:pPr>
    </w:lvl>
    <w:lvl w:ilvl="6">
      <w:numFmt w:val="bullet"/>
      <w:lvlText w:val="•"/>
      <w:lvlJc w:val="left"/>
      <w:pPr>
        <w:ind w:left="1486" w:hanging="360"/>
      </w:pPr>
    </w:lvl>
    <w:lvl w:ilvl="7">
      <w:numFmt w:val="bullet"/>
      <w:lvlText w:val="•"/>
      <w:lvlJc w:val="left"/>
      <w:pPr>
        <w:ind w:left="1717" w:hanging="360"/>
      </w:pPr>
    </w:lvl>
    <w:lvl w:ilvl="8">
      <w:numFmt w:val="bullet"/>
      <w:lvlText w:val="•"/>
      <w:lvlJc w:val="left"/>
      <w:pPr>
        <w:ind w:left="1948" w:hanging="360"/>
      </w:pPr>
    </w:lvl>
  </w:abstractNum>
  <w:abstractNum w:abstractNumId="25" w15:restartNumberingAfterBreak="0">
    <w:nsid w:val="00000457"/>
    <w:multiLevelType w:val="multilevel"/>
    <w:tmpl w:val="000008DA"/>
    <w:lvl w:ilvl="0">
      <w:numFmt w:val="bullet"/>
      <w:lvlText w:val=""/>
      <w:lvlJc w:val="left"/>
      <w:pPr>
        <w:ind w:left="273" w:hanging="171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48" w:hanging="171"/>
      </w:pPr>
    </w:lvl>
    <w:lvl w:ilvl="2">
      <w:numFmt w:val="bullet"/>
      <w:lvlText w:val="•"/>
      <w:lvlJc w:val="left"/>
      <w:pPr>
        <w:ind w:left="817" w:hanging="171"/>
      </w:pPr>
    </w:lvl>
    <w:lvl w:ilvl="3">
      <w:numFmt w:val="bullet"/>
      <w:lvlText w:val="•"/>
      <w:lvlJc w:val="left"/>
      <w:pPr>
        <w:ind w:left="1086" w:hanging="171"/>
      </w:pPr>
    </w:lvl>
    <w:lvl w:ilvl="4">
      <w:numFmt w:val="bullet"/>
      <w:lvlText w:val="•"/>
      <w:lvlJc w:val="left"/>
      <w:pPr>
        <w:ind w:left="1355" w:hanging="171"/>
      </w:pPr>
    </w:lvl>
    <w:lvl w:ilvl="5">
      <w:numFmt w:val="bullet"/>
      <w:lvlText w:val="•"/>
      <w:lvlJc w:val="left"/>
      <w:pPr>
        <w:ind w:left="1624" w:hanging="171"/>
      </w:pPr>
    </w:lvl>
    <w:lvl w:ilvl="6">
      <w:numFmt w:val="bullet"/>
      <w:lvlText w:val="•"/>
      <w:lvlJc w:val="left"/>
      <w:pPr>
        <w:ind w:left="1893" w:hanging="171"/>
      </w:pPr>
    </w:lvl>
    <w:lvl w:ilvl="7">
      <w:numFmt w:val="bullet"/>
      <w:lvlText w:val="•"/>
      <w:lvlJc w:val="left"/>
      <w:pPr>
        <w:ind w:left="2162" w:hanging="171"/>
      </w:pPr>
    </w:lvl>
    <w:lvl w:ilvl="8">
      <w:numFmt w:val="bullet"/>
      <w:lvlText w:val="•"/>
      <w:lvlJc w:val="left"/>
      <w:pPr>
        <w:ind w:left="2431" w:hanging="171"/>
      </w:pPr>
    </w:lvl>
  </w:abstractNum>
  <w:abstractNum w:abstractNumId="26" w15:restartNumberingAfterBreak="0">
    <w:nsid w:val="00000458"/>
    <w:multiLevelType w:val="multilevel"/>
    <w:tmpl w:val="000008DB"/>
    <w:lvl w:ilvl="0">
      <w:numFmt w:val="bullet"/>
      <w:lvlText w:val=""/>
      <w:lvlJc w:val="left"/>
      <w:pPr>
        <w:ind w:left="331" w:hanging="228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715" w:hanging="228"/>
      </w:pPr>
    </w:lvl>
    <w:lvl w:ilvl="2">
      <w:numFmt w:val="bullet"/>
      <w:lvlText w:val="•"/>
      <w:lvlJc w:val="left"/>
      <w:pPr>
        <w:ind w:left="1091" w:hanging="228"/>
      </w:pPr>
    </w:lvl>
    <w:lvl w:ilvl="3">
      <w:numFmt w:val="bullet"/>
      <w:lvlText w:val="•"/>
      <w:lvlJc w:val="left"/>
      <w:pPr>
        <w:ind w:left="1467" w:hanging="228"/>
      </w:pPr>
    </w:lvl>
    <w:lvl w:ilvl="4">
      <w:numFmt w:val="bullet"/>
      <w:lvlText w:val="•"/>
      <w:lvlJc w:val="left"/>
      <w:pPr>
        <w:ind w:left="1843" w:hanging="228"/>
      </w:pPr>
    </w:lvl>
    <w:lvl w:ilvl="5">
      <w:numFmt w:val="bullet"/>
      <w:lvlText w:val="•"/>
      <w:lvlJc w:val="left"/>
      <w:pPr>
        <w:ind w:left="2219" w:hanging="228"/>
      </w:pPr>
    </w:lvl>
    <w:lvl w:ilvl="6">
      <w:numFmt w:val="bullet"/>
      <w:lvlText w:val="•"/>
      <w:lvlJc w:val="left"/>
      <w:pPr>
        <w:ind w:left="2595" w:hanging="228"/>
      </w:pPr>
    </w:lvl>
    <w:lvl w:ilvl="7">
      <w:numFmt w:val="bullet"/>
      <w:lvlText w:val="•"/>
      <w:lvlJc w:val="left"/>
      <w:pPr>
        <w:ind w:left="2971" w:hanging="228"/>
      </w:pPr>
    </w:lvl>
    <w:lvl w:ilvl="8">
      <w:numFmt w:val="bullet"/>
      <w:lvlText w:val="•"/>
      <w:lvlJc w:val="left"/>
      <w:pPr>
        <w:ind w:left="3347" w:hanging="228"/>
      </w:pPr>
    </w:lvl>
  </w:abstractNum>
  <w:abstractNum w:abstractNumId="27" w15:restartNumberingAfterBreak="0">
    <w:nsid w:val="00000459"/>
    <w:multiLevelType w:val="multilevel"/>
    <w:tmpl w:val="000008DC"/>
    <w:lvl w:ilvl="0">
      <w:numFmt w:val="bullet"/>
      <w:lvlText w:val=""/>
      <w:lvlJc w:val="left"/>
      <w:pPr>
        <w:ind w:left="331" w:hanging="228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45" w:hanging="228"/>
      </w:pPr>
    </w:lvl>
    <w:lvl w:ilvl="2">
      <w:numFmt w:val="bullet"/>
      <w:lvlText w:val="•"/>
      <w:lvlJc w:val="left"/>
      <w:pPr>
        <w:ind w:left="751" w:hanging="228"/>
      </w:pPr>
    </w:lvl>
    <w:lvl w:ilvl="3">
      <w:numFmt w:val="bullet"/>
      <w:lvlText w:val="•"/>
      <w:lvlJc w:val="left"/>
      <w:pPr>
        <w:ind w:left="957" w:hanging="228"/>
      </w:pPr>
    </w:lvl>
    <w:lvl w:ilvl="4">
      <w:numFmt w:val="bullet"/>
      <w:lvlText w:val="•"/>
      <w:lvlJc w:val="left"/>
      <w:pPr>
        <w:ind w:left="1163" w:hanging="228"/>
      </w:pPr>
    </w:lvl>
    <w:lvl w:ilvl="5">
      <w:numFmt w:val="bullet"/>
      <w:lvlText w:val="•"/>
      <w:lvlJc w:val="left"/>
      <w:pPr>
        <w:ind w:left="1368" w:hanging="228"/>
      </w:pPr>
    </w:lvl>
    <w:lvl w:ilvl="6">
      <w:numFmt w:val="bullet"/>
      <w:lvlText w:val="•"/>
      <w:lvlJc w:val="left"/>
      <w:pPr>
        <w:ind w:left="1574" w:hanging="228"/>
      </w:pPr>
    </w:lvl>
    <w:lvl w:ilvl="7">
      <w:numFmt w:val="bullet"/>
      <w:lvlText w:val="•"/>
      <w:lvlJc w:val="left"/>
      <w:pPr>
        <w:ind w:left="1780" w:hanging="228"/>
      </w:pPr>
    </w:lvl>
    <w:lvl w:ilvl="8">
      <w:numFmt w:val="bullet"/>
      <w:lvlText w:val="•"/>
      <w:lvlJc w:val="left"/>
      <w:pPr>
        <w:ind w:left="1986" w:hanging="228"/>
      </w:pPr>
    </w:lvl>
  </w:abstractNum>
  <w:abstractNum w:abstractNumId="28" w15:restartNumberingAfterBreak="0">
    <w:nsid w:val="0000045A"/>
    <w:multiLevelType w:val="multilevel"/>
    <w:tmpl w:val="000008DD"/>
    <w:lvl w:ilvl="0">
      <w:numFmt w:val="bullet"/>
      <w:lvlText w:val=""/>
      <w:lvlJc w:val="left"/>
      <w:pPr>
        <w:ind w:left="273" w:hanging="228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48" w:hanging="228"/>
      </w:pPr>
    </w:lvl>
    <w:lvl w:ilvl="2">
      <w:numFmt w:val="bullet"/>
      <w:lvlText w:val="•"/>
      <w:lvlJc w:val="left"/>
      <w:pPr>
        <w:ind w:left="817" w:hanging="228"/>
      </w:pPr>
    </w:lvl>
    <w:lvl w:ilvl="3">
      <w:numFmt w:val="bullet"/>
      <w:lvlText w:val="•"/>
      <w:lvlJc w:val="left"/>
      <w:pPr>
        <w:ind w:left="1086" w:hanging="228"/>
      </w:pPr>
    </w:lvl>
    <w:lvl w:ilvl="4">
      <w:numFmt w:val="bullet"/>
      <w:lvlText w:val="•"/>
      <w:lvlJc w:val="left"/>
      <w:pPr>
        <w:ind w:left="1355" w:hanging="228"/>
      </w:pPr>
    </w:lvl>
    <w:lvl w:ilvl="5">
      <w:numFmt w:val="bullet"/>
      <w:lvlText w:val="•"/>
      <w:lvlJc w:val="left"/>
      <w:pPr>
        <w:ind w:left="1624" w:hanging="228"/>
      </w:pPr>
    </w:lvl>
    <w:lvl w:ilvl="6">
      <w:numFmt w:val="bullet"/>
      <w:lvlText w:val="•"/>
      <w:lvlJc w:val="left"/>
      <w:pPr>
        <w:ind w:left="1893" w:hanging="228"/>
      </w:pPr>
    </w:lvl>
    <w:lvl w:ilvl="7">
      <w:numFmt w:val="bullet"/>
      <w:lvlText w:val="•"/>
      <w:lvlJc w:val="left"/>
      <w:pPr>
        <w:ind w:left="2162" w:hanging="228"/>
      </w:pPr>
    </w:lvl>
    <w:lvl w:ilvl="8">
      <w:numFmt w:val="bullet"/>
      <w:lvlText w:val="•"/>
      <w:lvlJc w:val="left"/>
      <w:pPr>
        <w:ind w:left="2431" w:hanging="228"/>
      </w:pPr>
    </w:lvl>
  </w:abstractNum>
  <w:abstractNum w:abstractNumId="29" w15:restartNumberingAfterBreak="0">
    <w:nsid w:val="0000045B"/>
    <w:multiLevelType w:val="multilevel"/>
    <w:tmpl w:val="000008DE"/>
    <w:lvl w:ilvl="0">
      <w:numFmt w:val="bullet"/>
      <w:lvlText w:val=""/>
      <w:lvlJc w:val="left"/>
      <w:pPr>
        <w:ind w:left="331" w:hanging="228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715" w:hanging="228"/>
      </w:pPr>
    </w:lvl>
    <w:lvl w:ilvl="2">
      <w:numFmt w:val="bullet"/>
      <w:lvlText w:val="•"/>
      <w:lvlJc w:val="left"/>
      <w:pPr>
        <w:ind w:left="1091" w:hanging="228"/>
      </w:pPr>
    </w:lvl>
    <w:lvl w:ilvl="3">
      <w:numFmt w:val="bullet"/>
      <w:lvlText w:val="•"/>
      <w:lvlJc w:val="left"/>
      <w:pPr>
        <w:ind w:left="1467" w:hanging="228"/>
      </w:pPr>
    </w:lvl>
    <w:lvl w:ilvl="4">
      <w:numFmt w:val="bullet"/>
      <w:lvlText w:val="•"/>
      <w:lvlJc w:val="left"/>
      <w:pPr>
        <w:ind w:left="1843" w:hanging="228"/>
      </w:pPr>
    </w:lvl>
    <w:lvl w:ilvl="5">
      <w:numFmt w:val="bullet"/>
      <w:lvlText w:val="•"/>
      <w:lvlJc w:val="left"/>
      <w:pPr>
        <w:ind w:left="2219" w:hanging="228"/>
      </w:pPr>
    </w:lvl>
    <w:lvl w:ilvl="6">
      <w:numFmt w:val="bullet"/>
      <w:lvlText w:val="•"/>
      <w:lvlJc w:val="left"/>
      <w:pPr>
        <w:ind w:left="2595" w:hanging="228"/>
      </w:pPr>
    </w:lvl>
    <w:lvl w:ilvl="7">
      <w:numFmt w:val="bullet"/>
      <w:lvlText w:val="•"/>
      <w:lvlJc w:val="left"/>
      <w:pPr>
        <w:ind w:left="2971" w:hanging="228"/>
      </w:pPr>
    </w:lvl>
    <w:lvl w:ilvl="8">
      <w:numFmt w:val="bullet"/>
      <w:lvlText w:val="•"/>
      <w:lvlJc w:val="left"/>
      <w:pPr>
        <w:ind w:left="3347" w:hanging="228"/>
      </w:pPr>
    </w:lvl>
  </w:abstractNum>
  <w:abstractNum w:abstractNumId="30" w15:restartNumberingAfterBreak="0">
    <w:nsid w:val="0000045C"/>
    <w:multiLevelType w:val="multilevel"/>
    <w:tmpl w:val="000008DF"/>
    <w:lvl w:ilvl="0">
      <w:numFmt w:val="bullet"/>
      <w:lvlText w:val="-"/>
      <w:lvlJc w:val="left"/>
      <w:pPr>
        <w:ind w:left="331" w:hanging="14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545" w:hanging="140"/>
      </w:pPr>
    </w:lvl>
    <w:lvl w:ilvl="2">
      <w:numFmt w:val="bullet"/>
      <w:lvlText w:val="•"/>
      <w:lvlJc w:val="left"/>
      <w:pPr>
        <w:ind w:left="751" w:hanging="140"/>
      </w:pPr>
    </w:lvl>
    <w:lvl w:ilvl="3">
      <w:numFmt w:val="bullet"/>
      <w:lvlText w:val="•"/>
      <w:lvlJc w:val="left"/>
      <w:pPr>
        <w:ind w:left="957" w:hanging="140"/>
      </w:pPr>
    </w:lvl>
    <w:lvl w:ilvl="4">
      <w:numFmt w:val="bullet"/>
      <w:lvlText w:val="•"/>
      <w:lvlJc w:val="left"/>
      <w:pPr>
        <w:ind w:left="1163" w:hanging="140"/>
      </w:pPr>
    </w:lvl>
    <w:lvl w:ilvl="5">
      <w:numFmt w:val="bullet"/>
      <w:lvlText w:val="•"/>
      <w:lvlJc w:val="left"/>
      <w:pPr>
        <w:ind w:left="1368" w:hanging="140"/>
      </w:pPr>
    </w:lvl>
    <w:lvl w:ilvl="6">
      <w:numFmt w:val="bullet"/>
      <w:lvlText w:val="•"/>
      <w:lvlJc w:val="left"/>
      <w:pPr>
        <w:ind w:left="1574" w:hanging="140"/>
      </w:pPr>
    </w:lvl>
    <w:lvl w:ilvl="7">
      <w:numFmt w:val="bullet"/>
      <w:lvlText w:val="•"/>
      <w:lvlJc w:val="left"/>
      <w:pPr>
        <w:ind w:left="1780" w:hanging="140"/>
      </w:pPr>
    </w:lvl>
    <w:lvl w:ilvl="8">
      <w:numFmt w:val="bullet"/>
      <w:lvlText w:val="•"/>
      <w:lvlJc w:val="left"/>
      <w:pPr>
        <w:ind w:left="1986" w:hanging="140"/>
      </w:pPr>
    </w:lvl>
  </w:abstractNum>
  <w:abstractNum w:abstractNumId="31" w15:restartNumberingAfterBreak="0">
    <w:nsid w:val="0000045D"/>
    <w:multiLevelType w:val="multilevel"/>
    <w:tmpl w:val="000008E0"/>
    <w:lvl w:ilvl="0">
      <w:numFmt w:val="bullet"/>
      <w:lvlText w:val=""/>
      <w:lvlJc w:val="left"/>
      <w:pPr>
        <w:ind w:left="331" w:hanging="228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45" w:hanging="228"/>
      </w:pPr>
    </w:lvl>
    <w:lvl w:ilvl="2">
      <w:numFmt w:val="bullet"/>
      <w:lvlText w:val="•"/>
      <w:lvlJc w:val="left"/>
      <w:pPr>
        <w:ind w:left="751" w:hanging="228"/>
      </w:pPr>
    </w:lvl>
    <w:lvl w:ilvl="3">
      <w:numFmt w:val="bullet"/>
      <w:lvlText w:val="•"/>
      <w:lvlJc w:val="left"/>
      <w:pPr>
        <w:ind w:left="957" w:hanging="228"/>
      </w:pPr>
    </w:lvl>
    <w:lvl w:ilvl="4">
      <w:numFmt w:val="bullet"/>
      <w:lvlText w:val="•"/>
      <w:lvlJc w:val="left"/>
      <w:pPr>
        <w:ind w:left="1163" w:hanging="228"/>
      </w:pPr>
    </w:lvl>
    <w:lvl w:ilvl="5">
      <w:numFmt w:val="bullet"/>
      <w:lvlText w:val="•"/>
      <w:lvlJc w:val="left"/>
      <w:pPr>
        <w:ind w:left="1368" w:hanging="228"/>
      </w:pPr>
    </w:lvl>
    <w:lvl w:ilvl="6">
      <w:numFmt w:val="bullet"/>
      <w:lvlText w:val="•"/>
      <w:lvlJc w:val="left"/>
      <w:pPr>
        <w:ind w:left="1574" w:hanging="228"/>
      </w:pPr>
    </w:lvl>
    <w:lvl w:ilvl="7">
      <w:numFmt w:val="bullet"/>
      <w:lvlText w:val="•"/>
      <w:lvlJc w:val="left"/>
      <w:pPr>
        <w:ind w:left="1780" w:hanging="228"/>
      </w:pPr>
    </w:lvl>
    <w:lvl w:ilvl="8">
      <w:numFmt w:val="bullet"/>
      <w:lvlText w:val="•"/>
      <w:lvlJc w:val="left"/>
      <w:pPr>
        <w:ind w:left="1986" w:hanging="228"/>
      </w:pPr>
    </w:lvl>
  </w:abstractNum>
  <w:abstractNum w:abstractNumId="32" w15:restartNumberingAfterBreak="0">
    <w:nsid w:val="0000045E"/>
    <w:multiLevelType w:val="multilevel"/>
    <w:tmpl w:val="000008E1"/>
    <w:lvl w:ilvl="0">
      <w:numFmt w:val="bullet"/>
      <w:lvlText w:val=""/>
      <w:lvlJc w:val="left"/>
      <w:pPr>
        <w:ind w:left="463" w:hanging="361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820" w:hanging="361"/>
      </w:pPr>
    </w:lvl>
    <w:lvl w:ilvl="2">
      <w:numFmt w:val="bullet"/>
      <w:lvlText w:val="•"/>
      <w:lvlJc w:val="left"/>
      <w:pPr>
        <w:ind w:left="1180" w:hanging="361"/>
      </w:pPr>
    </w:lvl>
    <w:lvl w:ilvl="3">
      <w:numFmt w:val="bullet"/>
      <w:lvlText w:val="•"/>
      <w:lvlJc w:val="left"/>
      <w:pPr>
        <w:ind w:left="1541" w:hanging="361"/>
      </w:pPr>
    </w:lvl>
    <w:lvl w:ilvl="4">
      <w:numFmt w:val="bullet"/>
      <w:lvlText w:val="•"/>
      <w:lvlJc w:val="left"/>
      <w:pPr>
        <w:ind w:left="1901" w:hanging="361"/>
      </w:pPr>
    </w:lvl>
    <w:lvl w:ilvl="5">
      <w:numFmt w:val="bullet"/>
      <w:lvlText w:val="•"/>
      <w:lvlJc w:val="left"/>
      <w:pPr>
        <w:ind w:left="2262" w:hanging="361"/>
      </w:pPr>
    </w:lvl>
    <w:lvl w:ilvl="6">
      <w:numFmt w:val="bullet"/>
      <w:lvlText w:val="•"/>
      <w:lvlJc w:val="left"/>
      <w:pPr>
        <w:ind w:left="2622" w:hanging="361"/>
      </w:pPr>
    </w:lvl>
    <w:lvl w:ilvl="7">
      <w:numFmt w:val="bullet"/>
      <w:lvlText w:val="•"/>
      <w:lvlJc w:val="left"/>
      <w:pPr>
        <w:ind w:left="2982" w:hanging="361"/>
      </w:pPr>
    </w:lvl>
    <w:lvl w:ilvl="8">
      <w:numFmt w:val="bullet"/>
      <w:lvlText w:val="•"/>
      <w:lvlJc w:val="left"/>
      <w:pPr>
        <w:ind w:left="3343" w:hanging="361"/>
      </w:pPr>
    </w:lvl>
  </w:abstractNum>
  <w:abstractNum w:abstractNumId="33" w15:restartNumberingAfterBreak="0">
    <w:nsid w:val="0000045F"/>
    <w:multiLevelType w:val="multilevel"/>
    <w:tmpl w:val="000008E2"/>
    <w:lvl w:ilvl="0">
      <w:start w:val="1"/>
      <w:numFmt w:val="decimal"/>
      <w:lvlText w:val="%1."/>
      <w:lvlJc w:val="left"/>
      <w:pPr>
        <w:ind w:left="529" w:hanging="288"/>
      </w:pPr>
      <w:rPr>
        <w:rFonts w:ascii="Times New Roman" w:hAnsi="Times New Roman" w:cs="Times New Roman"/>
        <w:b w:val="0"/>
        <w:b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2089" w:hanging="288"/>
      </w:pPr>
    </w:lvl>
    <w:lvl w:ilvl="2">
      <w:numFmt w:val="bullet"/>
      <w:lvlText w:val="•"/>
      <w:lvlJc w:val="left"/>
      <w:pPr>
        <w:ind w:left="3659" w:hanging="288"/>
      </w:pPr>
    </w:lvl>
    <w:lvl w:ilvl="3">
      <w:numFmt w:val="bullet"/>
      <w:lvlText w:val="•"/>
      <w:lvlJc w:val="left"/>
      <w:pPr>
        <w:ind w:left="5229" w:hanging="288"/>
      </w:pPr>
    </w:lvl>
    <w:lvl w:ilvl="4">
      <w:numFmt w:val="bullet"/>
      <w:lvlText w:val="•"/>
      <w:lvlJc w:val="left"/>
      <w:pPr>
        <w:ind w:left="6799" w:hanging="288"/>
      </w:pPr>
    </w:lvl>
    <w:lvl w:ilvl="5">
      <w:numFmt w:val="bullet"/>
      <w:lvlText w:val="•"/>
      <w:lvlJc w:val="left"/>
      <w:pPr>
        <w:ind w:left="8369" w:hanging="288"/>
      </w:pPr>
    </w:lvl>
    <w:lvl w:ilvl="6">
      <w:numFmt w:val="bullet"/>
      <w:lvlText w:val="•"/>
      <w:lvlJc w:val="left"/>
      <w:pPr>
        <w:ind w:left="9939" w:hanging="288"/>
      </w:pPr>
    </w:lvl>
    <w:lvl w:ilvl="7">
      <w:numFmt w:val="bullet"/>
      <w:lvlText w:val="•"/>
      <w:lvlJc w:val="left"/>
      <w:pPr>
        <w:ind w:left="11508" w:hanging="288"/>
      </w:pPr>
    </w:lvl>
    <w:lvl w:ilvl="8">
      <w:numFmt w:val="bullet"/>
      <w:lvlText w:val="•"/>
      <w:lvlJc w:val="left"/>
      <w:pPr>
        <w:ind w:left="13078" w:hanging="288"/>
      </w:pPr>
    </w:lvl>
  </w:abstractNum>
  <w:abstractNum w:abstractNumId="34" w15:restartNumberingAfterBreak="0">
    <w:nsid w:val="01F661FD"/>
    <w:multiLevelType w:val="hybridMultilevel"/>
    <w:tmpl w:val="DE982210"/>
    <w:lvl w:ilvl="0" w:tplc="837A78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3FD34F4"/>
    <w:multiLevelType w:val="hybridMultilevel"/>
    <w:tmpl w:val="5492CAF4"/>
    <w:lvl w:ilvl="0" w:tplc="A176CB98">
      <w:start w:val="1"/>
      <w:numFmt w:val="bullet"/>
      <w:lvlText w:val="‒"/>
      <w:lvlJc w:val="left"/>
      <w:pPr>
        <w:ind w:left="357" w:hanging="357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6" w15:restartNumberingAfterBreak="0">
    <w:nsid w:val="05DE3E60"/>
    <w:multiLevelType w:val="hybridMultilevel"/>
    <w:tmpl w:val="5ABA2A8C"/>
    <w:lvl w:ilvl="0" w:tplc="B868E562">
      <w:numFmt w:val="bullet"/>
      <w:lvlText w:val=""/>
      <w:lvlJc w:val="left"/>
      <w:pPr>
        <w:ind w:left="78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17C056E">
      <w:numFmt w:val="bullet"/>
      <w:lvlText w:val="•"/>
      <w:lvlJc w:val="left"/>
      <w:pPr>
        <w:ind w:left="1725" w:hanging="360"/>
      </w:pPr>
      <w:rPr>
        <w:rFonts w:hint="default"/>
      </w:rPr>
    </w:lvl>
    <w:lvl w:ilvl="2" w:tplc="CEA88802">
      <w:numFmt w:val="bullet"/>
      <w:lvlText w:val="•"/>
      <w:lvlJc w:val="left"/>
      <w:pPr>
        <w:ind w:left="2670" w:hanging="360"/>
      </w:pPr>
      <w:rPr>
        <w:rFonts w:hint="default"/>
      </w:rPr>
    </w:lvl>
    <w:lvl w:ilvl="3" w:tplc="49665E6A">
      <w:numFmt w:val="bullet"/>
      <w:lvlText w:val="•"/>
      <w:lvlJc w:val="left"/>
      <w:pPr>
        <w:ind w:left="3616" w:hanging="360"/>
      </w:pPr>
      <w:rPr>
        <w:rFonts w:hint="default"/>
      </w:rPr>
    </w:lvl>
    <w:lvl w:ilvl="4" w:tplc="845ADFF2">
      <w:numFmt w:val="bullet"/>
      <w:lvlText w:val="•"/>
      <w:lvlJc w:val="left"/>
      <w:pPr>
        <w:ind w:left="4561" w:hanging="360"/>
      </w:pPr>
      <w:rPr>
        <w:rFonts w:hint="default"/>
      </w:rPr>
    </w:lvl>
    <w:lvl w:ilvl="5" w:tplc="F91060D2">
      <w:numFmt w:val="bullet"/>
      <w:lvlText w:val="•"/>
      <w:lvlJc w:val="left"/>
      <w:pPr>
        <w:ind w:left="5506" w:hanging="360"/>
      </w:pPr>
      <w:rPr>
        <w:rFonts w:hint="default"/>
      </w:rPr>
    </w:lvl>
    <w:lvl w:ilvl="6" w:tplc="B1D4883C">
      <w:numFmt w:val="bullet"/>
      <w:lvlText w:val="•"/>
      <w:lvlJc w:val="left"/>
      <w:pPr>
        <w:ind w:left="6452" w:hanging="360"/>
      </w:pPr>
      <w:rPr>
        <w:rFonts w:hint="default"/>
      </w:rPr>
    </w:lvl>
    <w:lvl w:ilvl="7" w:tplc="ECE22A26">
      <w:numFmt w:val="bullet"/>
      <w:lvlText w:val="•"/>
      <w:lvlJc w:val="left"/>
      <w:pPr>
        <w:ind w:left="7397" w:hanging="360"/>
      </w:pPr>
      <w:rPr>
        <w:rFonts w:hint="default"/>
      </w:rPr>
    </w:lvl>
    <w:lvl w:ilvl="8" w:tplc="5D76D006">
      <w:numFmt w:val="bullet"/>
      <w:lvlText w:val="•"/>
      <w:lvlJc w:val="left"/>
      <w:pPr>
        <w:ind w:left="8342" w:hanging="360"/>
      </w:pPr>
      <w:rPr>
        <w:rFonts w:hint="default"/>
      </w:rPr>
    </w:lvl>
  </w:abstractNum>
  <w:abstractNum w:abstractNumId="37" w15:restartNumberingAfterBreak="0">
    <w:nsid w:val="09C910CA"/>
    <w:multiLevelType w:val="hybridMultilevel"/>
    <w:tmpl w:val="99E42CCE"/>
    <w:lvl w:ilvl="0" w:tplc="34807C2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  <w:lang w:eastAsia="en-US" w:bidi="ar-SA"/>
      </w:rPr>
    </w:lvl>
    <w:lvl w:ilvl="1" w:tplc="88522E28">
      <w:numFmt w:val="bullet"/>
      <w:lvlText w:val="•"/>
      <w:lvlJc w:val="left"/>
      <w:pPr>
        <w:ind w:left="449" w:hanging="105"/>
      </w:pPr>
      <w:rPr>
        <w:rFonts w:hint="default"/>
        <w:lang w:eastAsia="en-US" w:bidi="ar-SA"/>
      </w:rPr>
    </w:lvl>
    <w:lvl w:ilvl="2" w:tplc="049E6508">
      <w:numFmt w:val="bullet"/>
      <w:lvlText w:val="•"/>
      <w:lvlJc w:val="left"/>
      <w:pPr>
        <w:ind w:left="839" w:hanging="105"/>
      </w:pPr>
      <w:rPr>
        <w:rFonts w:hint="default"/>
        <w:lang w:eastAsia="en-US" w:bidi="ar-SA"/>
      </w:rPr>
    </w:lvl>
    <w:lvl w:ilvl="3" w:tplc="687CD9FE">
      <w:numFmt w:val="bullet"/>
      <w:lvlText w:val="•"/>
      <w:lvlJc w:val="left"/>
      <w:pPr>
        <w:ind w:left="1229" w:hanging="105"/>
      </w:pPr>
      <w:rPr>
        <w:rFonts w:hint="default"/>
        <w:lang w:eastAsia="en-US" w:bidi="ar-SA"/>
      </w:rPr>
    </w:lvl>
    <w:lvl w:ilvl="4" w:tplc="96F6FB7E">
      <w:numFmt w:val="bullet"/>
      <w:lvlText w:val="•"/>
      <w:lvlJc w:val="left"/>
      <w:pPr>
        <w:ind w:left="1619" w:hanging="105"/>
      </w:pPr>
      <w:rPr>
        <w:rFonts w:hint="default"/>
        <w:lang w:eastAsia="en-US" w:bidi="ar-SA"/>
      </w:rPr>
    </w:lvl>
    <w:lvl w:ilvl="5" w:tplc="C9E88078">
      <w:numFmt w:val="bullet"/>
      <w:lvlText w:val="•"/>
      <w:lvlJc w:val="left"/>
      <w:pPr>
        <w:ind w:left="2009" w:hanging="105"/>
      </w:pPr>
      <w:rPr>
        <w:rFonts w:hint="default"/>
        <w:lang w:eastAsia="en-US" w:bidi="ar-SA"/>
      </w:rPr>
    </w:lvl>
    <w:lvl w:ilvl="6" w:tplc="2040941C">
      <w:numFmt w:val="bullet"/>
      <w:lvlText w:val="•"/>
      <w:lvlJc w:val="left"/>
      <w:pPr>
        <w:ind w:left="2399" w:hanging="105"/>
      </w:pPr>
      <w:rPr>
        <w:rFonts w:hint="default"/>
        <w:lang w:eastAsia="en-US" w:bidi="ar-SA"/>
      </w:rPr>
    </w:lvl>
    <w:lvl w:ilvl="7" w:tplc="6A1E9B68">
      <w:numFmt w:val="bullet"/>
      <w:lvlText w:val="•"/>
      <w:lvlJc w:val="left"/>
      <w:pPr>
        <w:ind w:left="2789" w:hanging="105"/>
      </w:pPr>
      <w:rPr>
        <w:rFonts w:hint="default"/>
        <w:lang w:eastAsia="en-US" w:bidi="ar-SA"/>
      </w:rPr>
    </w:lvl>
    <w:lvl w:ilvl="8" w:tplc="546E9BD2">
      <w:numFmt w:val="bullet"/>
      <w:lvlText w:val="•"/>
      <w:lvlJc w:val="left"/>
      <w:pPr>
        <w:ind w:left="3179" w:hanging="105"/>
      </w:pPr>
      <w:rPr>
        <w:rFonts w:hint="default"/>
        <w:lang w:eastAsia="en-US" w:bidi="ar-SA"/>
      </w:rPr>
    </w:lvl>
  </w:abstractNum>
  <w:abstractNum w:abstractNumId="38" w15:restartNumberingAfterBreak="0">
    <w:nsid w:val="09D71E8A"/>
    <w:multiLevelType w:val="hybridMultilevel"/>
    <w:tmpl w:val="99389394"/>
    <w:lvl w:ilvl="0" w:tplc="971CAEE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A163083"/>
    <w:multiLevelType w:val="hybridMultilevel"/>
    <w:tmpl w:val="96885ACE"/>
    <w:lvl w:ilvl="0" w:tplc="A176CB98">
      <w:start w:val="1"/>
      <w:numFmt w:val="bullet"/>
      <w:lvlText w:val="‒"/>
      <w:lvlJc w:val="left"/>
      <w:pPr>
        <w:ind w:left="45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C670D35"/>
    <w:multiLevelType w:val="hybridMultilevel"/>
    <w:tmpl w:val="42367626"/>
    <w:lvl w:ilvl="0" w:tplc="FFD4F4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0FD17447"/>
    <w:multiLevelType w:val="hybridMultilevel"/>
    <w:tmpl w:val="42A05E5C"/>
    <w:lvl w:ilvl="0" w:tplc="8B0848DE">
      <w:numFmt w:val="bullet"/>
      <w:lvlText w:val=""/>
      <w:lvlJc w:val="left"/>
      <w:pPr>
        <w:ind w:left="78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8946308">
      <w:numFmt w:val="bullet"/>
      <w:lvlText w:val="•"/>
      <w:lvlJc w:val="left"/>
      <w:pPr>
        <w:ind w:left="1725" w:hanging="360"/>
      </w:pPr>
      <w:rPr>
        <w:rFonts w:hint="default"/>
      </w:rPr>
    </w:lvl>
    <w:lvl w:ilvl="2" w:tplc="C6C4C502">
      <w:numFmt w:val="bullet"/>
      <w:lvlText w:val="•"/>
      <w:lvlJc w:val="left"/>
      <w:pPr>
        <w:ind w:left="2670" w:hanging="360"/>
      </w:pPr>
      <w:rPr>
        <w:rFonts w:hint="default"/>
      </w:rPr>
    </w:lvl>
    <w:lvl w:ilvl="3" w:tplc="8FFA0586">
      <w:numFmt w:val="bullet"/>
      <w:lvlText w:val="•"/>
      <w:lvlJc w:val="left"/>
      <w:pPr>
        <w:ind w:left="3616" w:hanging="360"/>
      </w:pPr>
      <w:rPr>
        <w:rFonts w:hint="default"/>
      </w:rPr>
    </w:lvl>
    <w:lvl w:ilvl="4" w:tplc="580E725E">
      <w:numFmt w:val="bullet"/>
      <w:lvlText w:val="•"/>
      <w:lvlJc w:val="left"/>
      <w:pPr>
        <w:ind w:left="4561" w:hanging="360"/>
      </w:pPr>
      <w:rPr>
        <w:rFonts w:hint="default"/>
      </w:rPr>
    </w:lvl>
    <w:lvl w:ilvl="5" w:tplc="E3527C32">
      <w:numFmt w:val="bullet"/>
      <w:lvlText w:val="•"/>
      <w:lvlJc w:val="left"/>
      <w:pPr>
        <w:ind w:left="5506" w:hanging="360"/>
      </w:pPr>
      <w:rPr>
        <w:rFonts w:hint="default"/>
      </w:rPr>
    </w:lvl>
    <w:lvl w:ilvl="6" w:tplc="F7A87AE0">
      <w:numFmt w:val="bullet"/>
      <w:lvlText w:val="•"/>
      <w:lvlJc w:val="left"/>
      <w:pPr>
        <w:ind w:left="6452" w:hanging="360"/>
      </w:pPr>
      <w:rPr>
        <w:rFonts w:hint="default"/>
      </w:rPr>
    </w:lvl>
    <w:lvl w:ilvl="7" w:tplc="770C7E22">
      <w:numFmt w:val="bullet"/>
      <w:lvlText w:val="•"/>
      <w:lvlJc w:val="left"/>
      <w:pPr>
        <w:ind w:left="7397" w:hanging="360"/>
      </w:pPr>
      <w:rPr>
        <w:rFonts w:hint="default"/>
      </w:rPr>
    </w:lvl>
    <w:lvl w:ilvl="8" w:tplc="80C8D602">
      <w:numFmt w:val="bullet"/>
      <w:lvlText w:val="•"/>
      <w:lvlJc w:val="left"/>
      <w:pPr>
        <w:ind w:left="8342" w:hanging="360"/>
      </w:pPr>
      <w:rPr>
        <w:rFonts w:hint="default"/>
      </w:rPr>
    </w:lvl>
  </w:abstractNum>
  <w:abstractNum w:abstractNumId="42" w15:restartNumberingAfterBreak="0">
    <w:nsid w:val="10596697"/>
    <w:multiLevelType w:val="hybridMultilevel"/>
    <w:tmpl w:val="88709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09C6BF8"/>
    <w:multiLevelType w:val="hybridMultilevel"/>
    <w:tmpl w:val="99CC9B92"/>
    <w:lvl w:ilvl="0" w:tplc="48F204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28F385A"/>
    <w:multiLevelType w:val="hybridMultilevel"/>
    <w:tmpl w:val="4808D3A0"/>
    <w:lvl w:ilvl="0" w:tplc="0D76B23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5" w15:restartNumberingAfterBreak="0">
    <w:nsid w:val="12C95A3D"/>
    <w:multiLevelType w:val="hybridMultilevel"/>
    <w:tmpl w:val="1CB6BD8E"/>
    <w:lvl w:ilvl="0" w:tplc="BACCBE6C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18"/>
        </w:tabs>
        <w:ind w:left="1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38"/>
        </w:tabs>
        <w:ind w:left="1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58"/>
        </w:tabs>
        <w:ind w:left="2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78"/>
        </w:tabs>
        <w:ind w:left="3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98"/>
        </w:tabs>
        <w:ind w:left="3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18"/>
        </w:tabs>
        <w:ind w:left="4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38"/>
        </w:tabs>
        <w:ind w:left="5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58"/>
        </w:tabs>
        <w:ind w:left="6158" w:hanging="360"/>
      </w:pPr>
      <w:rPr>
        <w:rFonts w:ascii="Wingdings" w:hAnsi="Wingdings" w:hint="default"/>
      </w:rPr>
    </w:lvl>
  </w:abstractNum>
  <w:abstractNum w:abstractNumId="46" w15:restartNumberingAfterBreak="0">
    <w:nsid w:val="15A6236D"/>
    <w:multiLevelType w:val="hybridMultilevel"/>
    <w:tmpl w:val="B936E61E"/>
    <w:lvl w:ilvl="0" w:tplc="7946102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  <w:sz w:val="3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6113B79"/>
    <w:multiLevelType w:val="multilevel"/>
    <w:tmpl w:val="862C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8A3698A"/>
    <w:multiLevelType w:val="hybridMultilevel"/>
    <w:tmpl w:val="58284D5A"/>
    <w:lvl w:ilvl="0" w:tplc="DA4899B8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  <w:lang w:eastAsia="en-US" w:bidi="ar-SA"/>
      </w:rPr>
    </w:lvl>
    <w:lvl w:ilvl="1" w:tplc="D01C79D6">
      <w:numFmt w:val="bullet"/>
      <w:lvlText w:val="•"/>
      <w:lvlJc w:val="left"/>
      <w:pPr>
        <w:ind w:left="581" w:hanging="140"/>
      </w:pPr>
      <w:rPr>
        <w:rFonts w:hint="default"/>
        <w:lang w:eastAsia="en-US" w:bidi="ar-SA"/>
      </w:rPr>
    </w:lvl>
    <w:lvl w:ilvl="2" w:tplc="9B1AA118">
      <w:numFmt w:val="bullet"/>
      <w:lvlText w:val="•"/>
      <w:lvlJc w:val="left"/>
      <w:pPr>
        <w:ind w:left="963" w:hanging="140"/>
      </w:pPr>
      <w:rPr>
        <w:rFonts w:hint="default"/>
        <w:lang w:eastAsia="en-US" w:bidi="ar-SA"/>
      </w:rPr>
    </w:lvl>
    <w:lvl w:ilvl="3" w:tplc="BF104B54">
      <w:numFmt w:val="bullet"/>
      <w:lvlText w:val="•"/>
      <w:lvlJc w:val="left"/>
      <w:pPr>
        <w:ind w:left="1344" w:hanging="140"/>
      </w:pPr>
      <w:rPr>
        <w:rFonts w:hint="default"/>
        <w:lang w:eastAsia="en-US" w:bidi="ar-SA"/>
      </w:rPr>
    </w:lvl>
    <w:lvl w:ilvl="4" w:tplc="4426E912">
      <w:numFmt w:val="bullet"/>
      <w:lvlText w:val="•"/>
      <w:lvlJc w:val="left"/>
      <w:pPr>
        <w:ind w:left="1726" w:hanging="140"/>
      </w:pPr>
      <w:rPr>
        <w:rFonts w:hint="default"/>
        <w:lang w:eastAsia="en-US" w:bidi="ar-SA"/>
      </w:rPr>
    </w:lvl>
    <w:lvl w:ilvl="5" w:tplc="F3464AC2">
      <w:numFmt w:val="bullet"/>
      <w:lvlText w:val="•"/>
      <w:lvlJc w:val="left"/>
      <w:pPr>
        <w:ind w:left="2108" w:hanging="140"/>
      </w:pPr>
      <w:rPr>
        <w:rFonts w:hint="default"/>
        <w:lang w:eastAsia="en-US" w:bidi="ar-SA"/>
      </w:rPr>
    </w:lvl>
    <w:lvl w:ilvl="6" w:tplc="6AA82C26">
      <w:numFmt w:val="bullet"/>
      <w:lvlText w:val="•"/>
      <w:lvlJc w:val="left"/>
      <w:pPr>
        <w:ind w:left="2489" w:hanging="140"/>
      </w:pPr>
      <w:rPr>
        <w:rFonts w:hint="default"/>
        <w:lang w:eastAsia="en-US" w:bidi="ar-SA"/>
      </w:rPr>
    </w:lvl>
    <w:lvl w:ilvl="7" w:tplc="29145E36">
      <w:numFmt w:val="bullet"/>
      <w:lvlText w:val="•"/>
      <w:lvlJc w:val="left"/>
      <w:pPr>
        <w:ind w:left="2871" w:hanging="140"/>
      </w:pPr>
      <w:rPr>
        <w:rFonts w:hint="default"/>
        <w:lang w:eastAsia="en-US" w:bidi="ar-SA"/>
      </w:rPr>
    </w:lvl>
    <w:lvl w:ilvl="8" w:tplc="906ACC40">
      <w:numFmt w:val="bullet"/>
      <w:lvlText w:val="•"/>
      <w:lvlJc w:val="left"/>
      <w:pPr>
        <w:ind w:left="3252" w:hanging="140"/>
      </w:pPr>
      <w:rPr>
        <w:rFonts w:hint="default"/>
        <w:lang w:eastAsia="en-US" w:bidi="ar-SA"/>
      </w:rPr>
    </w:lvl>
  </w:abstractNum>
  <w:abstractNum w:abstractNumId="49" w15:restartNumberingAfterBreak="0">
    <w:nsid w:val="1BAF35AD"/>
    <w:multiLevelType w:val="hybridMultilevel"/>
    <w:tmpl w:val="680633FC"/>
    <w:lvl w:ilvl="0" w:tplc="ED905C0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0" w15:restartNumberingAfterBreak="0">
    <w:nsid w:val="1E8A536E"/>
    <w:multiLevelType w:val="hybridMultilevel"/>
    <w:tmpl w:val="B558A88C"/>
    <w:lvl w:ilvl="0" w:tplc="8B3C236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  <w:lang w:eastAsia="en-US" w:bidi="ar-SA"/>
      </w:rPr>
    </w:lvl>
    <w:lvl w:ilvl="1" w:tplc="EC60CC5A">
      <w:numFmt w:val="bullet"/>
      <w:lvlText w:val="•"/>
      <w:lvlJc w:val="left"/>
      <w:pPr>
        <w:ind w:left="449" w:hanging="105"/>
      </w:pPr>
      <w:rPr>
        <w:rFonts w:hint="default"/>
        <w:lang w:eastAsia="en-US" w:bidi="ar-SA"/>
      </w:rPr>
    </w:lvl>
    <w:lvl w:ilvl="2" w:tplc="3380FFE6">
      <w:numFmt w:val="bullet"/>
      <w:lvlText w:val="•"/>
      <w:lvlJc w:val="left"/>
      <w:pPr>
        <w:ind w:left="839" w:hanging="105"/>
      </w:pPr>
      <w:rPr>
        <w:rFonts w:hint="default"/>
        <w:lang w:eastAsia="en-US" w:bidi="ar-SA"/>
      </w:rPr>
    </w:lvl>
    <w:lvl w:ilvl="3" w:tplc="A33E1712">
      <w:numFmt w:val="bullet"/>
      <w:lvlText w:val="•"/>
      <w:lvlJc w:val="left"/>
      <w:pPr>
        <w:ind w:left="1229" w:hanging="105"/>
      </w:pPr>
      <w:rPr>
        <w:rFonts w:hint="default"/>
        <w:lang w:eastAsia="en-US" w:bidi="ar-SA"/>
      </w:rPr>
    </w:lvl>
    <w:lvl w:ilvl="4" w:tplc="7AD6F104">
      <w:numFmt w:val="bullet"/>
      <w:lvlText w:val="•"/>
      <w:lvlJc w:val="left"/>
      <w:pPr>
        <w:ind w:left="1619" w:hanging="105"/>
      </w:pPr>
      <w:rPr>
        <w:rFonts w:hint="default"/>
        <w:lang w:eastAsia="en-US" w:bidi="ar-SA"/>
      </w:rPr>
    </w:lvl>
    <w:lvl w:ilvl="5" w:tplc="C5A4D4E4">
      <w:numFmt w:val="bullet"/>
      <w:lvlText w:val="•"/>
      <w:lvlJc w:val="left"/>
      <w:pPr>
        <w:ind w:left="2009" w:hanging="105"/>
      </w:pPr>
      <w:rPr>
        <w:rFonts w:hint="default"/>
        <w:lang w:eastAsia="en-US" w:bidi="ar-SA"/>
      </w:rPr>
    </w:lvl>
    <w:lvl w:ilvl="6" w:tplc="BB52DC2E">
      <w:numFmt w:val="bullet"/>
      <w:lvlText w:val="•"/>
      <w:lvlJc w:val="left"/>
      <w:pPr>
        <w:ind w:left="2399" w:hanging="105"/>
      </w:pPr>
      <w:rPr>
        <w:rFonts w:hint="default"/>
        <w:lang w:eastAsia="en-US" w:bidi="ar-SA"/>
      </w:rPr>
    </w:lvl>
    <w:lvl w:ilvl="7" w:tplc="64A45B54">
      <w:numFmt w:val="bullet"/>
      <w:lvlText w:val="•"/>
      <w:lvlJc w:val="left"/>
      <w:pPr>
        <w:ind w:left="2789" w:hanging="105"/>
      </w:pPr>
      <w:rPr>
        <w:rFonts w:hint="default"/>
        <w:lang w:eastAsia="en-US" w:bidi="ar-SA"/>
      </w:rPr>
    </w:lvl>
    <w:lvl w:ilvl="8" w:tplc="20744A4A">
      <w:numFmt w:val="bullet"/>
      <w:lvlText w:val="•"/>
      <w:lvlJc w:val="left"/>
      <w:pPr>
        <w:ind w:left="3179" w:hanging="105"/>
      </w:pPr>
      <w:rPr>
        <w:rFonts w:hint="default"/>
        <w:lang w:eastAsia="en-US" w:bidi="ar-SA"/>
      </w:rPr>
    </w:lvl>
  </w:abstractNum>
  <w:abstractNum w:abstractNumId="51" w15:restartNumberingAfterBreak="0">
    <w:nsid w:val="23CC0B9E"/>
    <w:multiLevelType w:val="hybridMultilevel"/>
    <w:tmpl w:val="A2BC76EC"/>
    <w:lvl w:ilvl="0" w:tplc="BE1A7542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  <w:lang w:eastAsia="en-US" w:bidi="ar-SA"/>
      </w:rPr>
    </w:lvl>
    <w:lvl w:ilvl="1" w:tplc="FFD41F1E">
      <w:numFmt w:val="bullet"/>
      <w:lvlText w:val="•"/>
      <w:lvlJc w:val="left"/>
      <w:pPr>
        <w:ind w:left="545" w:hanging="105"/>
      </w:pPr>
      <w:rPr>
        <w:rFonts w:hint="default"/>
        <w:lang w:eastAsia="en-US" w:bidi="ar-SA"/>
      </w:rPr>
    </w:lvl>
    <w:lvl w:ilvl="2" w:tplc="337A402C">
      <w:numFmt w:val="bullet"/>
      <w:lvlText w:val="•"/>
      <w:lvlJc w:val="left"/>
      <w:pPr>
        <w:ind w:left="931" w:hanging="105"/>
      </w:pPr>
      <w:rPr>
        <w:rFonts w:hint="default"/>
        <w:lang w:eastAsia="en-US" w:bidi="ar-SA"/>
      </w:rPr>
    </w:lvl>
    <w:lvl w:ilvl="3" w:tplc="2440F4DE">
      <w:numFmt w:val="bullet"/>
      <w:lvlText w:val="•"/>
      <w:lvlJc w:val="left"/>
      <w:pPr>
        <w:ind w:left="1316" w:hanging="105"/>
      </w:pPr>
      <w:rPr>
        <w:rFonts w:hint="default"/>
        <w:lang w:eastAsia="en-US" w:bidi="ar-SA"/>
      </w:rPr>
    </w:lvl>
    <w:lvl w:ilvl="4" w:tplc="8090AA64">
      <w:numFmt w:val="bullet"/>
      <w:lvlText w:val="•"/>
      <w:lvlJc w:val="left"/>
      <w:pPr>
        <w:ind w:left="1702" w:hanging="105"/>
      </w:pPr>
      <w:rPr>
        <w:rFonts w:hint="default"/>
        <w:lang w:eastAsia="en-US" w:bidi="ar-SA"/>
      </w:rPr>
    </w:lvl>
    <w:lvl w:ilvl="5" w:tplc="66F09626">
      <w:numFmt w:val="bullet"/>
      <w:lvlText w:val="•"/>
      <w:lvlJc w:val="left"/>
      <w:pPr>
        <w:ind w:left="2088" w:hanging="105"/>
      </w:pPr>
      <w:rPr>
        <w:rFonts w:hint="default"/>
        <w:lang w:eastAsia="en-US" w:bidi="ar-SA"/>
      </w:rPr>
    </w:lvl>
    <w:lvl w:ilvl="6" w:tplc="C82482A8">
      <w:numFmt w:val="bullet"/>
      <w:lvlText w:val="•"/>
      <w:lvlJc w:val="left"/>
      <w:pPr>
        <w:ind w:left="2473" w:hanging="105"/>
      </w:pPr>
      <w:rPr>
        <w:rFonts w:hint="default"/>
        <w:lang w:eastAsia="en-US" w:bidi="ar-SA"/>
      </w:rPr>
    </w:lvl>
    <w:lvl w:ilvl="7" w:tplc="E1C4E0C0">
      <w:numFmt w:val="bullet"/>
      <w:lvlText w:val="•"/>
      <w:lvlJc w:val="left"/>
      <w:pPr>
        <w:ind w:left="2859" w:hanging="105"/>
      </w:pPr>
      <w:rPr>
        <w:rFonts w:hint="default"/>
        <w:lang w:eastAsia="en-US" w:bidi="ar-SA"/>
      </w:rPr>
    </w:lvl>
    <w:lvl w:ilvl="8" w:tplc="DB8C0662">
      <w:numFmt w:val="bullet"/>
      <w:lvlText w:val="•"/>
      <w:lvlJc w:val="left"/>
      <w:pPr>
        <w:ind w:left="3244" w:hanging="105"/>
      </w:pPr>
      <w:rPr>
        <w:rFonts w:hint="default"/>
        <w:lang w:eastAsia="en-US" w:bidi="ar-SA"/>
      </w:rPr>
    </w:lvl>
  </w:abstractNum>
  <w:abstractNum w:abstractNumId="52" w15:restartNumberingAfterBreak="0">
    <w:nsid w:val="29D922D0"/>
    <w:multiLevelType w:val="hybridMultilevel"/>
    <w:tmpl w:val="63CC1636"/>
    <w:lvl w:ilvl="0" w:tplc="556C6016">
      <w:numFmt w:val="bullet"/>
      <w:lvlText w:val=""/>
      <w:lvlJc w:val="left"/>
      <w:pPr>
        <w:ind w:left="78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6462EA2">
      <w:numFmt w:val="bullet"/>
      <w:lvlText w:val="•"/>
      <w:lvlJc w:val="left"/>
      <w:pPr>
        <w:ind w:left="1725" w:hanging="360"/>
      </w:pPr>
      <w:rPr>
        <w:rFonts w:hint="default"/>
      </w:rPr>
    </w:lvl>
    <w:lvl w:ilvl="2" w:tplc="53180F08">
      <w:numFmt w:val="bullet"/>
      <w:lvlText w:val="•"/>
      <w:lvlJc w:val="left"/>
      <w:pPr>
        <w:ind w:left="2670" w:hanging="360"/>
      </w:pPr>
      <w:rPr>
        <w:rFonts w:hint="default"/>
      </w:rPr>
    </w:lvl>
    <w:lvl w:ilvl="3" w:tplc="06461B14">
      <w:numFmt w:val="bullet"/>
      <w:lvlText w:val="•"/>
      <w:lvlJc w:val="left"/>
      <w:pPr>
        <w:ind w:left="3616" w:hanging="360"/>
      </w:pPr>
      <w:rPr>
        <w:rFonts w:hint="default"/>
      </w:rPr>
    </w:lvl>
    <w:lvl w:ilvl="4" w:tplc="38D0D68C">
      <w:numFmt w:val="bullet"/>
      <w:lvlText w:val="•"/>
      <w:lvlJc w:val="left"/>
      <w:pPr>
        <w:ind w:left="4561" w:hanging="360"/>
      </w:pPr>
      <w:rPr>
        <w:rFonts w:hint="default"/>
      </w:rPr>
    </w:lvl>
    <w:lvl w:ilvl="5" w:tplc="4ABEBAD0">
      <w:numFmt w:val="bullet"/>
      <w:lvlText w:val="•"/>
      <w:lvlJc w:val="left"/>
      <w:pPr>
        <w:ind w:left="5506" w:hanging="360"/>
      </w:pPr>
      <w:rPr>
        <w:rFonts w:hint="default"/>
      </w:rPr>
    </w:lvl>
    <w:lvl w:ilvl="6" w:tplc="57FA906E">
      <w:numFmt w:val="bullet"/>
      <w:lvlText w:val="•"/>
      <w:lvlJc w:val="left"/>
      <w:pPr>
        <w:ind w:left="6452" w:hanging="360"/>
      </w:pPr>
      <w:rPr>
        <w:rFonts w:hint="default"/>
      </w:rPr>
    </w:lvl>
    <w:lvl w:ilvl="7" w:tplc="67DA7B20">
      <w:numFmt w:val="bullet"/>
      <w:lvlText w:val="•"/>
      <w:lvlJc w:val="left"/>
      <w:pPr>
        <w:ind w:left="7397" w:hanging="360"/>
      </w:pPr>
      <w:rPr>
        <w:rFonts w:hint="default"/>
      </w:rPr>
    </w:lvl>
    <w:lvl w:ilvl="8" w:tplc="1F4E5084">
      <w:numFmt w:val="bullet"/>
      <w:lvlText w:val="•"/>
      <w:lvlJc w:val="left"/>
      <w:pPr>
        <w:ind w:left="8342" w:hanging="360"/>
      </w:pPr>
      <w:rPr>
        <w:rFonts w:hint="default"/>
      </w:rPr>
    </w:lvl>
  </w:abstractNum>
  <w:abstractNum w:abstractNumId="53" w15:restartNumberingAfterBreak="0">
    <w:nsid w:val="33FB5D2B"/>
    <w:multiLevelType w:val="hybridMultilevel"/>
    <w:tmpl w:val="06A8D0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40723AC"/>
    <w:multiLevelType w:val="hybridMultilevel"/>
    <w:tmpl w:val="06A8D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42100E"/>
    <w:multiLevelType w:val="hybridMultilevel"/>
    <w:tmpl w:val="45C2B6F2"/>
    <w:lvl w:ilvl="0" w:tplc="BACCBE6C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18"/>
        </w:tabs>
        <w:ind w:left="1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38"/>
        </w:tabs>
        <w:ind w:left="1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58"/>
        </w:tabs>
        <w:ind w:left="2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78"/>
        </w:tabs>
        <w:ind w:left="3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98"/>
        </w:tabs>
        <w:ind w:left="3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18"/>
        </w:tabs>
        <w:ind w:left="4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38"/>
        </w:tabs>
        <w:ind w:left="5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58"/>
        </w:tabs>
        <w:ind w:left="6158" w:hanging="360"/>
      </w:pPr>
      <w:rPr>
        <w:rFonts w:ascii="Wingdings" w:hAnsi="Wingdings" w:hint="default"/>
      </w:rPr>
    </w:lvl>
  </w:abstractNum>
  <w:abstractNum w:abstractNumId="56" w15:restartNumberingAfterBreak="0">
    <w:nsid w:val="37E20BB7"/>
    <w:multiLevelType w:val="hybridMultilevel"/>
    <w:tmpl w:val="3D7C1646"/>
    <w:lvl w:ilvl="0" w:tplc="CE623D72">
      <w:numFmt w:val="bullet"/>
      <w:lvlText w:val=""/>
      <w:lvlJc w:val="left"/>
      <w:pPr>
        <w:ind w:left="78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20A0B36">
      <w:numFmt w:val="bullet"/>
      <w:lvlText w:val="•"/>
      <w:lvlJc w:val="left"/>
      <w:pPr>
        <w:ind w:left="1725" w:hanging="360"/>
      </w:pPr>
      <w:rPr>
        <w:rFonts w:hint="default"/>
      </w:rPr>
    </w:lvl>
    <w:lvl w:ilvl="2" w:tplc="5CDCFB5A">
      <w:numFmt w:val="bullet"/>
      <w:lvlText w:val="•"/>
      <w:lvlJc w:val="left"/>
      <w:pPr>
        <w:ind w:left="2670" w:hanging="360"/>
      </w:pPr>
      <w:rPr>
        <w:rFonts w:hint="default"/>
      </w:rPr>
    </w:lvl>
    <w:lvl w:ilvl="3" w:tplc="2FD2EA46">
      <w:numFmt w:val="bullet"/>
      <w:lvlText w:val="•"/>
      <w:lvlJc w:val="left"/>
      <w:pPr>
        <w:ind w:left="3616" w:hanging="360"/>
      </w:pPr>
      <w:rPr>
        <w:rFonts w:hint="default"/>
      </w:rPr>
    </w:lvl>
    <w:lvl w:ilvl="4" w:tplc="2318C07A">
      <w:numFmt w:val="bullet"/>
      <w:lvlText w:val="•"/>
      <w:lvlJc w:val="left"/>
      <w:pPr>
        <w:ind w:left="4561" w:hanging="360"/>
      </w:pPr>
      <w:rPr>
        <w:rFonts w:hint="default"/>
      </w:rPr>
    </w:lvl>
    <w:lvl w:ilvl="5" w:tplc="A2EA73E8">
      <w:numFmt w:val="bullet"/>
      <w:lvlText w:val="•"/>
      <w:lvlJc w:val="left"/>
      <w:pPr>
        <w:ind w:left="5506" w:hanging="360"/>
      </w:pPr>
      <w:rPr>
        <w:rFonts w:hint="default"/>
      </w:rPr>
    </w:lvl>
    <w:lvl w:ilvl="6" w:tplc="2C981460">
      <w:numFmt w:val="bullet"/>
      <w:lvlText w:val="•"/>
      <w:lvlJc w:val="left"/>
      <w:pPr>
        <w:ind w:left="6452" w:hanging="360"/>
      </w:pPr>
      <w:rPr>
        <w:rFonts w:hint="default"/>
      </w:rPr>
    </w:lvl>
    <w:lvl w:ilvl="7" w:tplc="2D2EA880">
      <w:numFmt w:val="bullet"/>
      <w:lvlText w:val="•"/>
      <w:lvlJc w:val="left"/>
      <w:pPr>
        <w:ind w:left="7397" w:hanging="360"/>
      </w:pPr>
      <w:rPr>
        <w:rFonts w:hint="default"/>
      </w:rPr>
    </w:lvl>
    <w:lvl w:ilvl="8" w:tplc="B8229D74">
      <w:numFmt w:val="bullet"/>
      <w:lvlText w:val="•"/>
      <w:lvlJc w:val="left"/>
      <w:pPr>
        <w:ind w:left="8342" w:hanging="360"/>
      </w:pPr>
      <w:rPr>
        <w:rFonts w:hint="default"/>
      </w:rPr>
    </w:lvl>
  </w:abstractNum>
  <w:abstractNum w:abstractNumId="57" w15:restartNumberingAfterBreak="0">
    <w:nsid w:val="395B11EF"/>
    <w:multiLevelType w:val="hybridMultilevel"/>
    <w:tmpl w:val="5A2013A8"/>
    <w:lvl w:ilvl="0" w:tplc="97B0E3DA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  <w:lang w:eastAsia="en-US" w:bidi="ar-SA"/>
      </w:rPr>
    </w:lvl>
    <w:lvl w:ilvl="1" w:tplc="BDE8EE2A">
      <w:numFmt w:val="bullet"/>
      <w:lvlText w:val="•"/>
      <w:lvlJc w:val="left"/>
      <w:pPr>
        <w:ind w:left="581" w:hanging="140"/>
      </w:pPr>
      <w:rPr>
        <w:rFonts w:hint="default"/>
        <w:lang w:eastAsia="en-US" w:bidi="ar-SA"/>
      </w:rPr>
    </w:lvl>
    <w:lvl w:ilvl="2" w:tplc="74D80A1A">
      <w:numFmt w:val="bullet"/>
      <w:lvlText w:val="•"/>
      <w:lvlJc w:val="left"/>
      <w:pPr>
        <w:ind w:left="963" w:hanging="140"/>
      </w:pPr>
      <w:rPr>
        <w:rFonts w:hint="default"/>
        <w:lang w:eastAsia="en-US" w:bidi="ar-SA"/>
      </w:rPr>
    </w:lvl>
    <w:lvl w:ilvl="3" w:tplc="07C69002">
      <w:numFmt w:val="bullet"/>
      <w:lvlText w:val="•"/>
      <w:lvlJc w:val="left"/>
      <w:pPr>
        <w:ind w:left="1344" w:hanging="140"/>
      </w:pPr>
      <w:rPr>
        <w:rFonts w:hint="default"/>
        <w:lang w:eastAsia="en-US" w:bidi="ar-SA"/>
      </w:rPr>
    </w:lvl>
    <w:lvl w:ilvl="4" w:tplc="0DDC20DA">
      <w:numFmt w:val="bullet"/>
      <w:lvlText w:val="•"/>
      <w:lvlJc w:val="left"/>
      <w:pPr>
        <w:ind w:left="1726" w:hanging="140"/>
      </w:pPr>
      <w:rPr>
        <w:rFonts w:hint="default"/>
        <w:lang w:eastAsia="en-US" w:bidi="ar-SA"/>
      </w:rPr>
    </w:lvl>
    <w:lvl w:ilvl="5" w:tplc="D318E578">
      <w:numFmt w:val="bullet"/>
      <w:lvlText w:val="•"/>
      <w:lvlJc w:val="left"/>
      <w:pPr>
        <w:ind w:left="2108" w:hanging="140"/>
      </w:pPr>
      <w:rPr>
        <w:rFonts w:hint="default"/>
        <w:lang w:eastAsia="en-US" w:bidi="ar-SA"/>
      </w:rPr>
    </w:lvl>
    <w:lvl w:ilvl="6" w:tplc="B3A65E0C">
      <w:numFmt w:val="bullet"/>
      <w:lvlText w:val="•"/>
      <w:lvlJc w:val="left"/>
      <w:pPr>
        <w:ind w:left="2489" w:hanging="140"/>
      </w:pPr>
      <w:rPr>
        <w:rFonts w:hint="default"/>
        <w:lang w:eastAsia="en-US" w:bidi="ar-SA"/>
      </w:rPr>
    </w:lvl>
    <w:lvl w:ilvl="7" w:tplc="89E6E876">
      <w:numFmt w:val="bullet"/>
      <w:lvlText w:val="•"/>
      <w:lvlJc w:val="left"/>
      <w:pPr>
        <w:ind w:left="2871" w:hanging="140"/>
      </w:pPr>
      <w:rPr>
        <w:rFonts w:hint="default"/>
        <w:lang w:eastAsia="en-US" w:bidi="ar-SA"/>
      </w:rPr>
    </w:lvl>
    <w:lvl w:ilvl="8" w:tplc="77B2890A">
      <w:numFmt w:val="bullet"/>
      <w:lvlText w:val="•"/>
      <w:lvlJc w:val="left"/>
      <w:pPr>
        <w:ind w:left="3252" w:hanging="140"/>
      </w:pPr>
      <w:rPr>
        <w:rFonts w:hint="default"/>
        <w:lang w:eastAsia="en-US" w:bidi="ar-SA"/>
      </w:rPr>
    </w:lvl>
  </w:abstractNum>
  <w:abstractNum w:abstractNumId="58" w15:restartNumberingAfterBreak="0">
    <w:nsid w:val="3A0332F7"/>
    <w:multiLevelType w:val="hybridMultilevel"/>
    <w:tmpl w:val="EB9EA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AF170DE"/>
    <w:multiLevelType w:val="hybridMultilevel"/>
    <w:tmpl w:val="9CACE774"/>
    <w:lvl w:ilvl="0" w:tplc="123CFC2C">
      <w:numFmt w:val="bullet"/>
      <w:lvlText w:val=""/>
      <w:lvlJc w:val="left"/>
      <w:pPr>
        <w:ind w:left="78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8F4CB92">
      <w:numFmt w:val="bullet"/>
      <w:lvlText w:val="•"/>
      <w:lvlJc w:val="left"/>
      <w:pPr>
        <w:ind w:left="1725" w:hanging="360"/>
      </w:pPr>
      <w:rPr>
        <w:rFonts w:hint="default"/>
      </w:rPr>
    </w:lvl>
    <w:lvl w:ilvl="2" w:tplc="4D1820DA">
      <w:numFmt w:val="bullet"/>
      <w:lvlText w:val="•"/>
      <w:lvlJc w:val="left"/>
      <w:pPr>
        <w:ind w:left="2670" w:hanging="360"/>
      </w:pPr>
      <w:rPr>
        <w:rFonts w:hint="default"/>
      </w:rPr>
    </w:lvl>
    <w:lvl w:ilvl="3" w:tplc="B9520DE0">
      <w:numFmt w:val="bullet"/>
      <w:lvlText w:val="•"/>
      <w:lvlJc w:val="left"/>
      <w:pPr>
        <w:ind w:left="3616" w:hanging="360"/>
      </w:pPr>
      <w:rPr>
        <w:rFonts w:hint="default"/>
      </w:rPr>
    </w:lvl>
    <w:lvl w:ilvl="4" w:tplc="9D24E7CA">
      <w:numFmt w:val="bullet"/>
      <w:lvlText w:val="•"/>
      <w:lvlJc w:val="left"/>
      <w:pPr>
        <w:ind w:left="4561" w:hanging="360"/>
      </w:pPr>
      <w:rPr>
        <w:rFonts w:hint="default"/>
      </w:rPr>
    </w:lvl>
    <w:lvl w:ilvl="5" w:tplc="B6460F3E">
      <w:numFmt w:val="bullet"/>
      <w:lvlText w:val="•"/>
      <w:lvlJc w:val="left"/>
      <w:pPr>
        <w:ind w:left="5506" w:hanging="360"/>
      </w:pPr>
      <w:rPr>
        <w:rFonts w:hint="default"/>
      </w:rPr>
    </w:lvl>
    <w:lvl w:ilvl="6" w:tplc="41107134">
      <w:numFmt w:val="bullet"/>
      <w:lvlText w:val="•"/>
      <w:lvlJc w:val="left"/>
      <w:pPr>
        <w:ind w:left="6452" w:hanging="360"/>
      </w:pPr>
      <w:rPr>
        <w:rFonts w:hint="default"/>
      </w:rPr>
    </w:lvl>
    <w:lvl w:ilvl="7" w:tplc="79DA076A">
      <w:numFmt w:val="bullet"/>
      <w:lvlText w:val="•"/>
      <w:lvlJc w:val="left"/>
      <w:pPr>
        <w:ind w:left="7397" w:hanging="360"/>
      </w:pPr>
      <w:rPr>
        <w:rFonts w:hint="default"/>
      </w:rPr>
    </w:lvl>
    <w:lvl w:ilvl="8" w:tplc="B9FA1D8A">
      <w:numFmt w:val="bullet"/>
      <w:lvlText w:val="•"/>
      <w:lvlJc w:val="left"/>
      <w:pPr>
        <w:ind w:left="8342" w:hanging="360"/>
      </w:pPr>
      <w:rPr>
        <w:rFonts w:hint="default"/>
      </w:rPr>
    </w:lvl>
  </w:abstractNum>
  <w:abstractNum w:abstractNumId="60" w15:restartNumberingAfterBreak="0">
    <w:nsid w:val="3C071D84"/>
    <w:multiLevelType w:val="hybridMultilevel"/>
    <w:tmpl w:val="0D04CE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E7D0372"/>
    <w:multiLevelType w:val="hybridMultilevel"/>
    <w:tmpl w:val="CCEC36FA"/>
    <w:lvl w:ilvl="0" w:tplc="BACCBE6C">
      <w:start w:val="11"/>
      <w:numFmt w:val="bullet"/>
      <w:lvlText w:val="-"/>
      <w:lvlJc w:val="left"/>
      <w:pPr>
        <w:tabs>
          <w:tab w:val="num" w:pos="682"/>
        </w:tabs>
        <w:ind w:left="682" w:hanging="360"/>
      </w:pPr>
      <w:rPr>
        <w:rFonts w:ascii="Times New Roman" w:eastAsia="Times New Roman" w:hAnsi="Times New Roman" w:cs="Times New Roman" w:hint="default"/>
      </w:rPr>
    </w:lvl>
    <w:lvl w:ilvl="1" w:tplc="08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0105714"/>
    <w:multiLevelType w:val="hybridMultilevel"/>
    <w:tmpl w:val="B38EC6D0"/>
    <w:lvl w:ilvl="0" w:tplc="BDBED98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  <w:lang w:eastAsia="en-US" w:bidi="ar-SA"/>
      </w:rPr>
    </w:lvl>
    <w:lvl w:ilvl="1" w:tplc="99D06F5E">
      <w:numFmt w:val="bullet"/>
      <w:lvlText w:val="•"/>
      <w:lvlJc w:val="left"/>
      <w:pPr>
        <w:ind w:left="449" w:hanging="105"/>
      </w:pPr>
      <w:rPr>
        <w:rFonts w:hint="default"/>
        <w:lang w:eastAsia="en-US" w:bidi="ar-SA"/>
      </w:rPr>
    </w:lvl>
    <w:lvl w:ilvl="2" w:tplc="D3E81858">
      <w:numFmt w:val="bullet"/>
      <w:lvlText w:val="•"/>
      <w:lvlJc w:val="left"/>
      <w:pPr>
        <w:ind w:left="839" w:hanging="105"/>
      </w:pPr>
      <w:rPr>
        <w:rFonts w:hint="default"/>
        <w:lang w:eastAsia="en-US" w:bidi="ar-SA"/>
      </w:rPr>
    </w:lvl>
    <w:lvl w:ilvl="3" w:tplc="260013BC">
      <w:numFmt w:val="bullet"/>
      <w:lvlText w:val="•"/>
      <w:lvlJc w:val="left"/>
      <w:pPr>
        <w:ind w:left="1229" w:hanging="105"/>
      </w:pPr>
      <w:rPr>
        <w:rFonts w:hint="default"/>
        <w:lang w:eastAsia="en-US" w:bidi="ar-SA"/>
      </w:rPr>
    </w:lvl>
    <w:lvl w:ilvl="4" w:tplc="6FD263BA">
      <w:numFmt w:val="bullet"/>
      <w:lvlText w:val="•"/>
      <w:lvlJc w:val="left"/>
      <w:pPr>
        <w:ind w:left="1619" w:hanging="105"/>
      </w:pPr>
      <w:rPr>
        <w:rFonts w:hint="default"/>
        <w:lang w:eastAsia="en-US" w:bidi="ar-SA"/>
      </w:rPr>
    </w:lvl>
    <w:lvl w:ilvl="5" w:tplc="4C666DB8">
      <w:numFmt w:val="bullet"/>
      <w:lvlText w:val="•"/>
      <w:lvlJc w:val="left"/>
      <w:pPr>
        <w:ind w:left="2009" w:hanging="105"/>
      </w:pPr>
      <w:rPr>
        <w:rFonts w:hint="default"/>
        <w:lang w:eastAsia="en-US" w:bidi="ar-SA"/>
      </w:rPr>
    </w:lvl>
    <w:lvl w:ilvl="6" w:tplc="83724588">
      <w:numFmt w:val="bullet"/>
      <w:lvlText w:val="•"/>
      <w:lvlJc w:val="left"/>
      <w:pPr>
        <w:ind w:left="2399" w:hanging="105"/>
      </w:pPr>
      <w:rPr>
        <w:rFonts w:hint="default"/>
        <w:lang w:eastAsia="en-US" w:bidi="ar-SA"/>
      </w:rPr>
    </w:lvl>
    <w:lvl w:ilvl="7" w:tplc="DDA0F80C">
      <w:numFmt w:val="bullet"/>
      <w:lvlText w:val="•"/>
      <w:lvlJc w:val="left"/>
      <w:pPr>
        <w:ind w:left="2789" w:hanging="105"/>
      </w:pPr>
      <w:rPr>
        <w:rFonts w:hint="default"/>
        <w:lang w:eastAsia="en-US" w:bidi="ar-SA"/>
      </w:rPr>
    </w:lvl>
    <w:lvl w:ilvl="8" w:tplc="A7D2D438">
      <w:numFmt w:val="bullet"/>
      <w:lvlText w:val="•"/>
      <w:lvlJc w:val="left"/>
      <w:pPr>
        <w:ind w:left="3179" w:hanging="105"/>
      </w:pPr>
      <w:rPr>
        <w:rFonts w:hint="default"/>
        <w:lang w:eastAsia="en-US" w:bidi="ar-SA"/>
      </w:rPr>
    </w:lvl>
  </w:abstractNum>
  <w:abstractNum w:abstractNumId="63" w15:restartNumberingAfterBreak="0">
    <w:nsid w:val="41D8373F"/>
    <w:multiLevelType w:val="hybridMultilevel"/>
    <w:tmpl w:val="33825EE0"/>
    <w:lvl w:ilvl="0" w:tplc="1174DF26">
      <w:start w:val="1"/>
      <w:numFmt w:val="bullet"/>
      <w:lvlText w:val="­"/>
      <w:lvlJc w:val="left"/>
      <w:pPr>
        <w:ind w:left="618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64" w15:restartNumberingAfterBreak="0">
    <w:nsid w:val="444A1DBC"/>
    <w:multiLevelType w:val="multilevel"/>
    <w:tmpl w:val="EA7E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4E412D3"/>
    <w:multiLevelType w:val="hybridMultilevel"/>
    <w:tmpl w:val="DA266A1A"/>
    <w:lvl w:ilvl="0" w:tplc="E3EC52CC">
      <w:numFmt w:val="bullet"/>
      <w:lvlText w:val=""/>
      <w:lvlJc w:val="left"/>
      <w:pPr>
        <w:ind w:left="78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D406F1A">
      <w:numFmt w:val="bullet"/>
      <w:lvlText w:val="•"/>
      <w:lvlJc w:val="left"/>
      <w:pPr>
        <w:ind w:left="1725" w:hanging="360"/>
      </w:pPr>
      <w:rPr>
        <w:rFonts w:hint="default"/>
      </w:rPr>
    </w:lvl>
    <w:lvl w:ilvl="2" w:tplc="B5FE469E">
      <w:numFmt w:val="bullet"/>
      <w:lvlText w:val="•"/>
      <w:lvlJc w:val="left"/>
      <w:pPr>
        <w:ind w:left="2670" w:hanging="360"/>
      </w:pPr>
      <w:rPr>
        <w:rFonts w:hint="default"/>
      </w:rPr>
    </w:lvl>
    <w:lvl w:ilvl="3" w:tplc="9B601960">
      <w:numFmt w:val="bullet"/>
      <w:lvlText w:val="•"/>
      <w:lvlJc w:val="left"/>
      <w:pPr>
        <w:ind w:left="3616" w:hanging="360"/>
      </w:pPr>
      <w:rPr>
        <w:rFonts w:hint="default"/>
      </w:rPr>
    </w:lvl>
    <w:lvl w:ilvl="4" w:tplc="C060ADC8">
      <w:numFmt w:val="bullet"/>
      <w:lvlText w:val="•"/>
      <w:lvlJc w:val="left"/>
      <w:pPr>
        <w:ind w:left="4561" w:hanging="360"/>
      </w:pPr>
      <w:rPr>
        <w:rFonts w:hint="default"/>
      </w:rPr>
    </w:lvl>
    <w:lvl w:ilvl="5" w:tplc="79C4B032">
      <w:numFmt w:val="bullet"/>
      <w:lvlText w:val="•"/>
      <w:lvlJc w:val="left"/>
      <w:pPr>
        <w:ind w:left="5506" w:hanging="360"/>
      </w:pPr>
      <w:rPr>
        <w:rFonts w:hint="default"/>
      </w:rPr>
    </w:lvl>
    <w:lvl w:ilvl="6" w:tplc="1C00991C">
      <w:numFmt w:val="bullet"/>
      <w:lvlText w:val="•"/>
      <w:lvlJc w:val="left"/>
      <w:pPr>
        <w:ind w:left="6452" w:hanging="360"/>
      </w:pPr>
      <w:rPr>
        <w:rFonts w:hint="default"/>
      </w:rPr>
    </w:lvl>
    <w:lvl w:ilvl="7" w:tplc="386E6420">
      <w:numFmt w:val="bullet"/>
      <w:lvlText w:val="•"/>
      <w:lvlJc w:val="left"/>
      <w:pPr>
        <w:ind w:left="7397" w:hanging="360"/>
      </w:pPr>
      <w:rPr>
        <w:rFonts w:hint="default"/>
      </w:rPr>
    </w:lvl>
    <w:lvl w:ilvl="8" w:tplc="AA224EFA">
      <w:numFmt w:val="bullet"/>
      <w:lvlText w:val="•"/>
      <w:lvlJc w:val="left"/>
      <w:pPr>
        <w:ind w:left="8342" w:hanging="360"/>
      </w:pPr>
      <w:rPr>
        <w:rFonts w:hint="default"/>
      </w:rPr>
    </w:lvl>
  </w:abstractNum>
  <w:abstractNum w:abstractNumId="66" w15:restartNumberingAfterBreak="0">
    <w:nsid w:val="461440B0"/>
    <w:multiLevelType w:val="hybridMultilevel"/>
    <w:tmpl w:val="D5F84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1A32DC"/>
    <w:multiLevelType w:val="hybridMultilevel"/>
    <w:tmpl w:val="CE3C7214"/>
    <w:lvl w:ilvl="0" w:tplc="38FED4D6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CBA36A6"/>
    <w:multiLevelType w:val="hybridMultilevel"/>
    <w:tmpl w:val="8EEC6B44"/>
    <w:lvl w:ilvl="0" w:tplc="73503D8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  <w:lang w:eastAsia="en-US" w:bidi="ar-SA"/>
      </w:rPr>
    </w:lvl>
    <w:lvl w:ilvl="1" w:tplc="70EC74AE">
      <w:numFmt w:val="bullet"/>
      <w:lvlText w:val="•"/>
      <w:lvlJc w:val="left"/>
      <w:pPr>
        <w:ind w:left="449" w:hanging="105"/>
      </w:pPr>
      <w:rPr>
        <w:rFonts w:hint="default"/>
        <w:lang w:eastAsia="en-US" w:bidi="ar-SA"/>
      </w:rPr>
    </w:lvl>
    <w:lvl w:ilvl="2" w:tplc="A2263518">
      <w:numFmt w:val="bullet"/>
      <w:lvlText w:val="•"/>
      <w:lvlJc w:val="left"/>
      <w:pPr>
        <w:ind w:left="839" w:hanging="105"/>
      </w:pPr>
      <w:rPr>
        <w:rFonts w:hint="default"/>
        <w:lang w:eastAsia="en-US" w:bidi="ar-SA"/>
      </w:rPr>
    </w:lvl>
    <w:lvl w:ilvl="3" w:tplc="489C0C48">
      <w:numFmt w:val="bullet"/>
      <w:lvlText w:val="•"/>
      <w:lvlJc w:val="left"/>
      <w:pPr>
        <w:ind w:left="1229" w:hanging="105"/>
      </w:pPr>
      <w:rPr>
        <w:rFonts w:hint="default"/>
        <w:lang w:eastAsia="en-US" w:bidi="ar-SA"/>
      </w:rPr>
    </w:lvl>
    <w:lvl w:ilvl="4" w:tplc="A7C47ECE">
      <w:numFmt w:val="bullet"/>
      <w:lvlText w:val="•"/>
      <w:lvlJc w:val="left"/>
      <w:pPr>
        <w:ind w:left="1619" w:hanging="105"/>
      </w:pPr>
      <w:rPr>
        <w:rFonts w:hint="default"/>
        <w:lang w:eastAsia="en-US" w:bidi="ar-SA"/>
      </w:rPr>
    </w:lvl>
    <w:lvl w:ilvl="5" w:tplc="07FA7BFA">
      <w:numFmt w:val="bullet"/>
      <w:lvlText w:val="•"/>
      <w:lvlJc w:val="left"/>
      <w:pPr>
        <w:ind w:left="2009" w:hanging="105"/>
      </w:pPr>
      <w:rPr>
        <w:rFonts w:hint="default"/>
        <w:lang w:eastAsia="en-US" w:bidi="ar-SA"/>
      </w:rPr>
    </w:lvl>
    <w:lvl w:ilvl="6" w:tplc="897AB21A">
      <w:numFmt w:val="bullet"/>
      <w:lvlText w:val="•"/>
      <w:lvlJc w:val="left"/>
      <w:pPr>
        <w:ind w:left="2399" w:hanging="105"/>
      </w:pPr>
      <w:rPr>
        <w:rFonts w:hint="default"/>
        <w:lang w:eastAsia="en-US" w:bidi="ar-SA"/>
      </w:rPr>
    </w:lvl>
    <w:lvl w:ilvl="7" w:tplc="364436C8">
      <w:numFmt w:val="bullet"/>
      <w:lvlText w:val="•"/>
      <w:lvlJc w:val="left"/>
      <w:pPr>
        <w:ind w:left="2789" w:hanging="105"/>
      </w:pPr>
      <w:rPr>
        <w:rFonts w:hint="default"/>
        <w:lang w:eastAsia="en-US" w:bidi="ar-SA"/>
      </w:rPr>
    </w:lvl>
    <w:lvl w:ilvl="8" w:tplc="290E74F8">
      <w:numFmt w:val="bullet"/>
      <w:lvlText w:val="•"/>
      <w:lvlJc w:val="left"/>
      <w:pPr>
        <w:ind w:left="3179" w:hanging="105"/>
      </w:pPr>
      <w:rPr>
        <w:rFonts w:hint="default"/>
        <w:lang w:eastAsia="en-US" w:bidi="ar-SA"/>
      </w:rPr>
    </w:lvl>
  </w:abstractNum>
  <w:abstractNum w:abstractNumId="70" w15:restartNumberingAfterBreak="0">
    <w:nsid w:val="4D0A33A8"/>
    <w:multiLevelType w:val="hybridMultilevel"/>
    <w:tmpl w:val="04E63724"/>
    <w:lvl w:ilvl="0" w:tplc="EFA2A55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  <w:lang w:eastAsia="en-US" w:bidi="ar-SA"/>
      </w:rPr>
    </w:lvl>
    <w:lvl w:ilvl="1" w:tplc="778A8850">
      <w:numFmt w:val="bullet"/>
      <w:lvlText w:val="•"/>
      <w:lvlJc w:val="left"/>
      <w:pPr>
        <w:ind w:left="449" w:hanging="105"/>
      </w:pPr>
      <w:rPr>
        <w:rFonts w:hint="default"/>
        <w:lang w:eastAsia="en-US" w:bidi="ar-SA"/>
      </w:rPr>
    </w:lvl>
    <w:lvl w:ilvl="2" w:tplc="EF6461F4">
      <w:numFmt w:val="bullet"/>
      <w:lvlText w:val="•"/>
      <w:lvlJc w:val="left"/>
      <w:pPr>
        <w:ind w:left="839" w:hanging="105"/>
      </w:pPr>
      <w:rPr>
        <w:rFonts w:hint="default"/>
        <w:lang w:eastAsia="en-US" w:bidi="ar-SA"/>
      </w:rPr>
    </w:lvl>
    <w:lvl w:ilvl="3" w:tplc="431AC6EE">
      <w:numFmt w:val="bullet"/>
      <w:lvlText w:val="•"/>
      <w:lvlJc w:val="left"/>
      <w:pPr>
        <w:ind w:left="1229" w:hanging="105"/>
      </w:pPr>
      <w:rPr>
        <w:rFonts w:hint="default"/>
        <w:lang w:eastAsia="en-US" w:bidi="ar-SA"/>
      </w:rPr>
    </w:lvl>
    <w:lvl w:ilvl="4" w:tplc="130AADC2">
      <w:numFmt w:val="bullet"/>
      <w:lvlText w:val="•"/>
      <w:lvlJc w:val="left"/>
      <w:pPr>
        <w:ind w:left="1619" w:hanging="105"/>
      </w:pPr>
      <w:rPr>
        <w:rFonts w:hint="default"/>
        <w:lang w:eastAsia="en-US" w:bidi="ar-SA"/>
      </w:rPr>
    </w:lvl>
    <w:lvl w:ilvl="5" w:tplc="9EB05A5E">
      <w:numFmt w:val="bullet"/>
      <w:lvlText w:val="•"/>
      <w:lvlJc w:val="left"/>
      <w:pPr>
        <w:ind w:left="2009" w:hanging="105"/>
      </w:pPr>
      <w:rPr>
        <w:rFonts w:hint="default"/>
        <w:lang w:eastAsia="en-US" w:bidi="ar-SA"/>
      </w:rPr>
    </w:lvl>
    <w:lvl w:ilvl="6" w:tplc="43707D38">
      <w:numFmt w:val="bullet"/>
      <w:lvlText w:val="•"/>
      <w:lvlJc w:val="left"/>
      <w:pPr>
        <w:ind w:left="2399" w:hanging="105"/>
      </w:pPr>
      <w:rPr>
        <w:rFonts w:hint="default"/>
        <w:lang w:eastAsia="en-US" w:bidi="ar-SA"/>
      </w:rPr>
    </w:lvl>
    <w:lvl w:ilvl="7" w:tplc="2E82879A">
      <w:numFmt w:val="bullet"/>
      <w:lvlText w:val="•"/>
      <w:lvlJc w:val="left"/>
      <w:pPr>
        <w:ind w:left="2789" w:hanging="105"/>
      </w:pPr>
      <w:rPr>
        <w:rFonts w:hint="default"/>
        <w:lang w:eastAsia="en-US" w:bidi="ar-SA"/>
      </w:rPr>
    </w:lvl>
    <w:lvl w:ilvl="8" w:tplc="B12687B4">
      <w:numFmt w:val="bullet"/>
      <w:lvlText w:val="•"/>
      <w:lvlJc w:val="left"/>
      <w:pPr>
        <w:ind w:left="3179" w:hanging="105"/>
      </w:pPr>
      <w:rPr>
        <w:rFonts w:hint="default"/>
        <w:lang w:eastAsia="en-US" w:bidi="ar-SA"/>
      </w:rPr>
    </w:lvl>
  </w:abstractNum>
  <w:abstractNum w:abstractNumId="71" w15:restartNumberingAfterBreak="0">
    <w:nsid w:val="523C7E70"/>
    <w:multiLevelType w:val="hybridMultilevel"/>
    <w:tmpl w:val="E9C82C1C"/>
    <w:lvl w:ilvl="0" w:tplc="71765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31E7141"/>
    <w:multiLevelType w:val="hybridMultilevel"/>
    <w:tmpl w:val="395CCFB8"/>
    <w:lvl w:ilvl="0" w:tplc="4F0C064C">
      <w:numFmt w:val="bullet"/>
      <w:lvlText w:val=""/>
      <w:lvlJc w:val="left"/>
      <w:pPr>
        <w:ind w:left="78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E9EAEF6">
      <w:numFmt w:val="bullet"/>
      <w:lvlText w:val="•"/>
      <w:lvlJc w:val="left"/>
      <w:pPr>
        <w:ind w:left="1725" w:hanging="360"/>
      </w:pPr>
      <w:rPr>
        <w:rFonts w:hint="default"/>
      </w:rPr>
    </w:lvl>
    <w:lvl w:ilvl="2" w:tplc="9E84BA7E">
      <w:numFmt w:val="bullet"/>
      <w:lvlText w:val="•"/>
      <w:lvlJc w:val="left"/>
      <w:pPr>
        <w:ind w:left="2670" w:hanging="360"/>
      </w:pPr>
      <w:rPr>
        <w:rFonts w:hint="default"/>
      </w:rPr>
    </w:lvl>
    <w:lvl w:ilvl="3" w:tplc="E220A698">
      <w:numFmt w:val="bullet"/>
      <w:lvlText w:val="•"/>
      <w:lvlJc w:val="left"/>
      <w:pPr>
        <w:ind w:left="3616" w:hanging="360"/>
      </w:pPr>
      <w:rPr>
        <w:rFonts w:hint="default"/>
      </w:rPr>
    </w:lvl>
    <w:lvl w:ilvl="4" w:tplc="B0C88954">
      <w:numFmt w:val="bullet"/>
      <w:lvlText w:val="•"/>
      <w:lvlJc w:val="left"/>
      <w:pPr>
        <w:ind w:left="4561" w:hanging="360"/>
      </w:pPr>
      <w:rPr>
        <w:rFonts w:hint="default"/>
      </w:rPr>
    </w:lvl>
    <w:lvl w:ilvl="5" w:tplc="EEC47220">
      <w:numFmt w:val="bullet"/>
      <w:lvlText w:val="•"/>
      <w:lvlJc w:val="left"/>
      <w:pPr>
        <w:ind w:left="5506" w:hanging="360"/>
      </w:pPr>
      <w:rPr>
        <w:rFonts w:hint="default"/>
      </w:rPr>
    </w:lvl>
    <w:lvl w:ilvl="6" w:tplc="92AC42FC">
      <w:numFmt w:val="bullet"/>
      <w:lvlText w:val="•"/>
      <w:lvlJc w:val="left"/>
      <w:pPr>
        <w:ind w:left="6452" w:hanging="360"/>
      </w:pPr>
      <w:rPr>
        <w:rFonts w:hint="default"/>
      </w:rPr>
    </w:lvl>
    <w:lvl w:ilvl="7" w:tplc="4D36712A">
      <w:numFmt w:val="bullet"/>
      <w:lvlText w:val="•"/>
      <w:lvlJc w:val="left"/>
      <w:pPr>
        <w:ind w:left="7397" w:hanging="360"/>
      </w:pPr>
      <w:rPr>
        <w:rFonts w:hint="default"/>
      </w:rPr>
    </w:lvl>
    <w:lvl w:ilvl="8" w:tplc="BC34C992">
      <w:numFmt w:val="bullet"/>
      <w:lvlText w:val="•"/>
      <w:lvlJc w:val="left"/>
      <w:pPr>
        <w:ind w:left="8342" w:hanging="360"/>
      </w:pPr>
      <w:rPr>
        <w:rFonts w:hint="default"/>
      </w:rPr>
    </w:lvl>
  </w:abstractNum>
  <w:abstractNum w:abstractNumId="73" w15:restartNumberingAfterBreak="0">
    <w:nsid w:val="5362101E"/>
    <w:multiLevelType w:val="hybridMultilevel"/>
    <w:tmpl w:val="F6D85578"/>
    <w:lvl w:ilvl="0" w:tplc="69D8E212">
      <w:numFmt w:val="bullet"/>
      <w:lvlText w:val=""/>
      <w:lvlJc w:val="left"/>
      <w:pPr>
        <w:ind w:left="78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D5C31DA">
      <w:numFmt w:val="bullet"/>
      <w:lvlText w:val="•"/>
      <w:lvlJc w:val="left"/>
      <w:pPr>
        <w:ind w:left="1725" w:hanging="360"/>
      </w:pPr>
      <w:rPr>
        <w:rFonts w:hint="default"/>
      </w:rPr>
    </w:lvl>
    <w:lvl w:ilvl="2" w:tplc="CD4ED73C">
      <w:numFmt w:val="bullet"/>
      <w:lvlText w:val="•"/>
      <w:lvlJc w:val="left"/>
      <w:pPr>
        <w:ind w:left="2670" w:hanging="360"/>
      </w:pPr>
      <w:rPr>
        <w:rFonts w:hint="default"/>
      </w:rPr>
    </w:lvl>
    <w:lvl w:ilvl="3" w:tplc="A0CAF084">
      <w:numFmt w:val="bullet"/>
      <w:lvlText w:val="•"/>
      <w:lvlJc w:val="left"/>
      <w:pPr>
        <w:ind w:left="3616" w:hanging="360"/>
      </w:pPr>
      <w:rPr>
        <w:rFonts w:hint="default"/>
      </w:rPr>
    </w:lvl>
    <w:lvl w:ilvl="4" w:tplc="89808F12">
      <w:numFmt w:val="bullet"/>
      <w:lvlText w:val="•"/>
      <w:lvlJc w:val="left"/>
      <w:pPr>
        <w:ind w:left="4561" w:hanging="360"/>
      </w:pPr>
      <w:rPr>
        <w:rFonts w:hint="default"/>
      </w:rPr>
    </w:lvl>
    <w:lvl w:ilvl="5" w:tplc="0FDCB134">
      <w:numFmt w:val="bullet"/>
      <w:lvlText w:val="•"/>
      <w:lvlJc w:val="left"/>
      <w:pPr>
        <w:ind w:left="5506" w:hanging="360"/>
      </w:pPr>
      <w:rPr>
        <w:rFonts w:hint="default"/>
      </w:rPr>
    </w:lvl>
    <w:lvl w:ilvl="6" w:tplc="B3569700">
      <w:numFmt w:val="bullet"/>
      <w:lvlText w:val="•"/>
      <w:lvlJc w:val="left"/>
      <w:pPr>
        <w:ind w:left="6452" w:hanging="360"/>
      </w:pPr>
      <w:rPr>
        <w:rFonts w:hint="default"/>
      </w:rPr>
    </w:lvl>
    <w:lvl w:ilvl="7" w:tplc="475E3BB4">
      <w:numFmt w:val="bullet"/>
      <w:lvlText w:val="•"/>
      <w:lvlJc w:val="left"/>
      <w:pPr>
        <w:ind w:left="7397" w:hanging="360"/>
      </w:pPr>
      <w:rPr>
        <w:rFonts w:hint="default"/>
      </w:rPr>
    </w:lvl>
    <w:lvl w:ilvl="8" w:tplc="F70ADA58">
      <w:numFmt w:val="bullet"/>
      <w:lvlText w:val="•"/>
      <w:lvlJc w:val="left"/>
      <w:pPr>
        <w:ind w:left="8342" w:hanging="360"/>
      </w:pPr>
      <w:rPr>
        <w:rFonts w:hint="default"/>
      </w:rPr>
    </w:lvl>
  </w:abstractNum>
  <w:abstractNum w:abstractNumId="74" w15:restartNumberingAfterBreak="0">
    <w:nsid w:val="5B117773"/>
    <w:multiLevelType w:val="hybridMultilevel"/>
    <w:tmpl w:val="8D1E64A6"/>
    <w:lvl w:ilvl="0" w:tplc="990CDA6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  <w:lang w:eastAsia="en-US" w:bidi="ar-SA"/>
      </w:rPr>
    </w:lvl>
    <w:lvl w:ilvl="1" w:tplc="7402D8D0">
      <w:numFmt w:val="bullet"/>
      <w:lvlText w:val="•"/>
      <w:lvlJc w:val="left"/>
      <w:pPr>
        <w:ind w:left="449" w:hanging="105"/>
      </w:pPr>
      <w:rPr>
        <w:rFonts w:hint="default"/>
        <w:lang w:eastAsia="en-US" w:bidi="ar-SA"/>
      </w:rPr>
    </w:lvl>
    <w:lvl w:ilvl="2" w:tplc="64D6ED78">
      <w:numFmt w:val="bullet"/>
      <w:lvlText w:val="•"/>
      <w:lvlJc w:val="left"/>
      <w:pPr>
        <w:ind w:left="839" w:hanging="105"/>
      </w:pPr>
      <w:rPr>
        <w:rFonts w:hint="default"/>
        <w:lang w:eastAsia="en-US" w:bidi="ar-SA"/>
      </w:rPr>
    </w:lvl>
    <w:lvl w:ilvl="3" w:tplc="9912AF8E">
      <w:numFmt w:val="bullet"/>
      <w:lvlText w:val="•"/>
      <w:lvlJc w:val="left"/>
      <w:pPr>
        <w:ind w:left="1229" w:hanging="105"/>
      </w:pPr>
      <w:rPr>
        <w:rFonts w:hint="default"/>
        <w:lang w:eastAsia="en-US" w:bidi="ar-SA"/>
      </w:rPr>
    </w:lvl>
    <w:lvl w:ilvl="4" w:tplc="581236CA">
      <w:numFmt w:val="bullet"/>
      <w:lvlText w:val="•"/>
      <w:lvlJc w:val="left"/>
      <w:pPr>
        <w:ind w:left="1619" w:hanging="105"/>
      </w:pPr>
      <w:rPr>
        <w:rFonts w:hint="default"/>
        <w:lang w:eastAsia="en-US" w:bidi="ar-SA"/>
      </w:rPr>
    </w:lvl>
    <w:lvl w:ilvl="5" w:tplc="36B06654">
      <w:numFmt w:val="bullet"/>
      <w:lvlText w:val="•"/>
      <w:lvlJc w:val="left"/>
      <w:pPr>
        <w:ind w:left="2009" w:hanging="105"/>
      </w:pPr>
      <w:rPr>
        <w:rFonts w:hint="default"/>
        <w:lang w:eastAsia="en-US" w:bidi="ar-SA"/>
      </w:rPr>
    </w:lvl>
    <w:lvl w:ilvl="6" w:tplc="07940B38">
      <w:numFmt w:val="bullet"/>
      <w:lvlText w:val="•"/>
      <w:lvlJc w:val="left"/>
      <w:pPr>
        <w:ind w:left="2399" w:hanging="105"/>
      </w:pPr>
      <w:rPr>
        <w:rFonts w:hint="default"/>
        <w:lang w:eastAsia="en-US" w:bidi="ar-SA"/>
      </w:rPr>
    </w:lvl>
    <w:lvl w:ilvl="7" w:tplc="BF92BCBC">
      <w:numFmt w:val="bullet"/>
      <w:lvlText w:val="•"/>
      <w:lvlJc w:val="left"/>
      <w:pPr>
        <w:ind w:left="2789" w:hanging="105"/>
      </w:pPr>
      <w:rPr>
        <w:rFonts w:hint="default"/>
        <w:lang w:eastAsia="en-US" w:bidi="ar-SA"/>
      </w:rPr>
    </w:lvl>
    <w:lvl w:ilvl="8" w:tplc="2BA4AE98">
      <w:numFmt w:val="bullet"/>
      <w:lvlText w:val="•"/>
      <w:lvlJc w:val="left"/>
      <w:pPr>
        <w:ind w:left="3179" w:hanging="105"/>
      </w:pPr>
      <w:rPr>
        <w:rFonts w:hint="default"/>
        <w:lang w:eastAsia="en-US" w:bidi="ar-SA"/>
      </w:rPr>
    </w:lvl>
  </w:abstractNum>
  <w:abstractNum w:abstractNumId="75" w15:restartNumberingAfterBreak="0">
    <w:nsid w:val="6724202D"/>
    <w:multiLevelType w:val="hybridMultilevel"/>
    <w:tmpl w:val="137E0762"/>
    <w:lvl w:ilvl="0" w:tplc="BACCBE6C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18"/>
        </w:tabs>
        <w:ind w:left="1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38"/>
        </w:tabs>
        <w:ind w:left="1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58"/>
        </w:tabs>
        <w:ind w:left="2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78"/>
        </w:tabs>
        <w:ind w:left="3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98"/>
        </w:tabs>
        <w:ind w:left="3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18"/>
        </w:tabs>
        <w:ind w:left="4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38"/>
        </w:tabs>
        <w:ind w:left="5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58"/>
        </w:tabs>
        <w:ind w:left="6158" w:hanging="360"/>
      </w:pPr>
      <w:rPr>
        <w:rFonts w:ascii="Wingdings" w:hAnsi="Wingdings" w:hint="default"/>
      </w:rPr>
    </w:lvl>
  </w:abstractNum>
  <w:abstractNum w:abstractNumId="76" w15:restartNumberingAfterBreak="0">
    <w:nsid w:val="6B630973"/>
    <w:multiLevelType w:val="hybridMultilevel"/>
    <w:tmpl w:val="11484CDE"/>
    <w:lvl w:ilvl="0" w:tplc="E3221F24">
      <w:start w:val="36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FA72535"/>
    <w:multiLevelType w:val="hybridMultilevel"/>
    <w:tmpl w:val="1EFAB0D4"/>
    <w:lvl w:ilvl="0" w:tplc="BACCBE6C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18"/>
        </w:tabs>
        <w:ind w:left="1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38"/>
        </w:tabs>
        <w:ind w:left="1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58"/>
        </w:tabs>
        <w:ind w:left="2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78"/>
        </w:tabs>
        <w:ind w:left="3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98"/>
        </w:tabs>
        <w:ind w:left="3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18"/>
        </w:tabs>
        <w:ind w:left="4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38"/>
        </w:tabs>
        <w:ind w:left="5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58"/>
        </w:tabs>
        <w:ind w:left="6158" w:hanging="360"/>
      </w:pPr>
      <w:rPr>
        <w:rFonts w:ascii="Wingdings" w:hAnsi="Wingdings" w:hint="default"/>
      </w:rPr>
    </w:lvl>
  </w:abstractNum>
  <w:abstractNum w:abstractNumId="78" w15:restartNumberingAfterBreak="0">
    <w:nsid w:val="72A026C3"/>
    <w:multiLevelType w:val="hybridMultilevel"/>
    <w:tmpl w:val="9A680EAE"/>
    <w:lvl w:ilvl="0" w:tplc="828A5412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  <w:lang w:eastAsia="en-US" w:bidi="ar-SA"/>
      </w:rPr>
    </w:lvl>
    <w:lvl w:ilvl="1" w:tplc="C400EBA8">
      <w:numFmt w:val="bullet"/>
      <w:lvlText w:val="•"/>
      <w:lvlJc w:val="left"/>
      <w:pPr>
        <w:ind w:left="581" w:hanging="140"/>
      </w:pPr>
      <w:rPr>
        <w:rFonts w:hint="default"/>
        <w:lang w:eastAsia="en-US" w:bidi="ar-SA"/>
      </w:rPr>
    </w:lvl>
    <w:lvl w:ilvl="2" w:tplc="3E521A22">
      <w:numFmt w:val="bullet"/>
      <w:lvlText w:val="•"/>
      <w:lvlJc w:val="left"/>
      <w:pPr>
        <w:ind w:left="963" w:hanging="140"/>
      </w:pPr>
      <w:rPr>
        <w:rFonts w:hint="default"/>
        <w:lang w:eastAsia="en-US" w:bidi="ar-SA"/>
      </w:rPr>
    </w:lvl>
    <w:lvl w:ilvl="3" w:tplc="E5C07742">
      <w:numFmt w:val="bullet"/>
      <w:lvlText w:val="•"/>
      <w:lvlJc w:val="left"/>
      <w:pPr>
        <w:ind w:left="1344" w:hanging="140"/>
      </w:pPr>
      <w:rPr>
        <w:rFonts w:hint="default"/>
        <w:lang w:eastAsia="en-US" w:bidi="ar-SA"/>
      </w:rPr>
    </w:lvl>
    <w:lvl w:ilvl="4" w:tplc="9B126A36">
      <w:numFmt w:val="bullet"/>
      <w:lvlText w:val="•"/>
      <w:lvlJc w:val="left"/>
      <w:pPr>
        <w:ind w:left="1726" w:hanging="140"/>
      </w:pPr>
      <w:rPr>
        <w:rFonts w:hint="default"/>
        <w:lang w:eastAsia="en-US" w:bidi="ar-SA"/>
      </w:rPr>
    </w:lvl>
    <w:lvl w:ilvl="5" w:tplc="0BCC155C">
      <w:numFmt w:val="bullet"/>
      <w:lvlText w:val="•"/>
      <w:lvlJc w:val="left"/>
      <w:pPr>
        <w:ind w:left="2108" w:hanging="140"/>
      </w:pPr>
      <w:rPr>
        <w:rFonts w:hint="default"/>
        <w:lang w:eastAsia="en-US" w:bidi="ar-SA"/>
      </w:rPr>
    </w:lvl>
    <w:lvl w:ilvl="6" w:tplc="AFEEC10C">
      <w:numFmt w:val="bullet"/>
      <w:lvlText w:val="•"/>
      <w:lvlJc w:val="left"/>
      <w:pPr>
        <w:ind w:left="2489" w:hanging="140"/>
      </w:pPr>
      <w:rPr>
        <w:rFonts w:hint="default"/>
        <w:lang w:eastAsia="en-US" w:bidi="ar-SA"/>
      </w:rPr>
    </w:lvl>
    <w:lvl w:ilvl="7" w:tplc="7C0E9372">
      <w:numFmt w:val="bullet"/>
      <w:lvlText w:val="•"/>
      <w:lvlJc w:val="left"/>
      <w:pPr>
        <w:ind w:left="2871" w:hanging="140"/>
      </w:pPr>
      <w:rPr>
        <w:rFonts w:hint="default"/>
        <w:lang w:eastAsia="en-US" w:bidi="ar-SA"/>
      </w:rPr>
    </w:lvl>
    <w:lvl w:ilvl="8" w:tplc="E09AFB44">
      <w:numFmt w:val="bullet"/>
      <w:lvlText w:val="•"/>
      <w:lvlJc w:val="left"/>
      <w:pPr>
        <w:ind w:left="3252" w:hanging="140"/>
      </w:pPr>
      <w:rPr>
        <w:rFonts w:hint="default"/>
        <w:lang w:eastAsia="en-US" w:bidi="ar-SA"/>
      </w:rPr>
    </w:lvl>
  </w:abstractNum>
  <w:abstractNum w:abstractNumId="79" w15:restartNumberingAfterBreak="0">
    <w:nsid w:val="743263BD"/>
    <w:multiLevelType w:val="hybridMultilevel"/>
    <w:tmpl w:val="111A6DBE"/>
    <w:lvl w:ilvl="0" w:tplc="6FF2FD36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  <w:lang w:eastAsia="en-US" w:bidi="ar-SA"/>
      </w:rPr>
    </w:lvl>
    <w:lvl w:ilvl="1" w:tplc="B3CC2FCC">
      <w:numFmt w:val="bullet"/>
      <w:lvlText w:val="•"/>
      <w:lvlJc w:val="left"/>
      <w:pPr>
        <w:ind w:left="581" w:hanging="140"/>
      </w:pPr>
      <w:rPr>
        <w:rFonts w:hint="default"/>
        <w:lang w:eastAsia="en-US" w:bidi="ar-SA"/>
      </w:rPr>
    </w:lvl>
    <w:lvl w:ilvl="2" w:tplc="01FC5774">
      <w:numFmt w:val="bullet"/>
      <w:lvlText w:val="•"/>
      <w:lvlJc w:val="left"/>
      <w:pPr>
        <w:ind w:left="963" w:hanging="140"/>
      </w:pPr>
      <w:rPr>
        <w:rFonts w:hint="default"/>
        <w:lang w:eastAsia="en-US" w:bidi="ar-SA"/>
      </w:rPr>
    </w:lvl>
    <w:lvl w:ilvl="3" w:tplc="74D46116">
      <w:numFmt w:val="bullet"/>
      <w:lvlText w:val="•"/>
      <w:lvlJc w:val="left"/>
      <w:pPr>
        <w:ind w:left="1344" w:hanging="140"/>
      </w:pPr>
      <w:rPr>
        <w:rFonts w:hint="default"/>
        <w:lang w:eastAsia="en-US" w:bidi="ar-SA"/>
      </w:rPr>
    </w:lvl>
    <w:lvl w:ilvl="4" w:tplc="EAAA42EA">
      <w:numFmt w:val="bullet"/>
      <w:lvlText w:val="•"/>
      <w:lvlJc w:val="left"/>
      <w:pPr>
        <w:ind w:left="1726" w:hanging="140"/>
      </w:pPr>
      <w:rPr>
        <w:rFonts w:hint="default"/>
        <w:lang w:eastAsia="en-US" w:bidi="ar-SA"/>
      </w:rPr>
    </w:lvl>
    <w:lvl w:ilvl="5" w:tplc="823A750A">
      <w:numFmt w:val="bullet"/>
      <w:lvlText w:val="•"/>
      <w:lvlJc w:val="left"/>
      <w:pPr>
        <w:ind w:left="2108" w:hanging="140"/>
      </w:pPr>
      <w:rPr>
        <w:rFonts w:hint="default"/>
        <w:lang w:eastAsia="en-US" w:bidi="ar-SA"/>
      </w:rPr>
    </w:lvl>
    <w:lvl w:ilvl="6" w:tplc="615440D8">
      <w:numFmt w:val="bullet"/>
      <w:lvlText w:val="•"/>
      <w:lvlJc w:val="left"/>
      <w:pPr>
        <w:ind w:left="2489" w:hanging="140"/>
      </w:pPr>
      <w:rPr>
        <w:rFonts w:hint="default"/>
        <w:lang w:eastAsia="en-US" w:bidi="ar-SA"/>
      </w:rPr>
    </w:lvl>
    <w:lvl w:ilvl="7" w:tplc="20D4AB56">
      <w:numFmt w:val="bullet"/>
      <w:lvlText w:val="•"/>
      <w:lvlJc w:val="left"/>
      <w:pPr>
        <w:ind w:left="2871" w:hanging="140"/>
      </w:pPr>
      <w:rPr>
        <w:rFonts w:hint="default"/>
        <w:lang w:eastAsia="en-US" w:bidi="ar-SA"/>
      </w:rPr>
    </w:lvl>
    <w:lvl w:ilvl="8" w:tplc="9CA87402">
      <w:numFmt w:val="bullet"/>
      <w:lvlText w:val="•"/>
      <w:lvlJc w:val="left"/>
      <w:pPr>
        <w:ind w:left="3252" w:hanging="140"/>
      </w:pPr>
      <w:rPr>
        <w:rFonts w:hint="default"/>
        <w:lang w:eastAsia="en-US" w:bidi="ar-SA"/>
      </w:rPr>
    </w:lvl>
  </w:abstractNum>
  <w:abstractNum w:abstractNumId="80" w15:restartNumberingAfterBreak="0">
    <w:nsid w:val="7A7F3E83"/>
    <w:multiLevelType w:val="hybridMultilevel"/>
    <w:tmpl w:val="DF681CEA"/>
    <w:lvl w:ilvl="0" w:tplc="C1C67056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  <w:lang w:eastAsia="en-US" w:bidi="ar-SA"/>
      </w:rPr>
    </w:lvl>
    <w:lvl w:ilvl="1" w:tplc="1760108C">
      <w:numFmt w:val="bullet"/>
      <w:lvlText w:val="•"/>
      <w:lvlJc w:val="left"/>
      <w:pPr>
        <w:ind w:left="527" w:hanging="84"/>
      </w:pPr>
      <w:rPr>
        <w:rFonts w:hint="default"/>
        <w:lang w:eastAsia="en-US" w:bidi="ar-SA"/>
      </w:rPr>
    </w:lvl>
    <w:lvl w:ilvl="2" w:tplc="25B4AF8E">
      <w:numFmt w:val="bullet"/>
      <w:lvlText w:val="•"/>
      <w:lvlJc w:val="left"/>
      <w:pPr>
        <w:ind w:left="915" w:hanging="84"/>
      </w:pPr>
      <w:rPr>
        <w:rFonts w:hint="default"/>
        <w:lang w:eastAsia="en-US" w:bidi="ar-SA"/>
      </w:rPr>
    </w:lvl>
    <w:lvl w:ilvl="3" w:tplc="7D78C68E">
      <w:numFmt w:val="bullet"/>
      <w:lvlText w:val="•"/>
      <w:lvlJc w:val="left"/>
      <w:pPr>
        <w:ind w:left="1302" w:hanging="84"/>
      </w:pPr>
      <w:rPr>
        <w:rFonts w:hint="default"/>
        <w:lang w:eastAsia="en-US" w:bidi="ar-SA"/>
      </w:rPr>
    </w:lvl>
    <w:lvl w:ilvl="4" w:tplc="C16827EE">
      <w:numFmt w:val="bullet"/>
      <w:lvlText w:val="•"/>
      <w:lvlJc w:val="left"/>
      <w:pPr>
        <w:ind w:left="1690" w:hanging="84"/>
      </w:pPr>
      <w:rPr>
        <w:rFonts w:hint="default"/>
        <w:lang w:eastAsia="en-US" w:bidi="ar-SA"/>
      </w:rPr>
    </w:lvl>
    <w:lvl w:ilvl="5" w:tplc="37981C00">
      <w:numFmt w:val="bullet"/>
      <w:lvlText w:val="•"/>
      <w:lvlJc w:val="left"/>
      <w:pPr>
        <w:ind w:left="2078" w:hanging="84"/>
      </w:pPr>
      <w:rPr>
        <w:rFonts w:hint="default"/>
        <w:lang w:eastAsia="en-US" w:bidi="ar-SA"/>
      </w:rPr>
    </w:lvl>
    <w:lvl w:ilvl="6" w:tplc="A35A2ECA">
      <w:numFmt w:val="bullet"/>
      <w:lvlText w:val="•"/>
      <w:lvlJc w:val="left"/>
      <w:pPr>
        <w:ind w:left="2465" w:hanging="84"/>
      </w:pPr>
      <w:rPr>
        <w:rFonts w:hint="default"/>
        <w:lang w:eastAsia="en-US" w:bidi="ar-SA"/>
      </w:rPr>
    </w:lvl>
    <w:lvl w:ilvl="7" w:tplc="81E0D778">
      <w:numFmt w:val="bullet"/>
      <w:lvlText w:val="•"/>
      <w:lvlJc w:val="left"/>
      <w:pPr>
        <w:ind w:left="2853" w:hanging="84"/>
      </w:pPr>
      <w:rPr>
        <w:rFonts w:hint="default"/>
        <w:lang w:eastAsia="en-US" w:bidi="ar-SA"/>
      </w:rPr>
    </w:lvl>
    <w:lvl w:ilvl="8" w:tplc="AA96B04A">
      <w:numFmt w:val="bullet"/>
      <w:lvlText w:val="•"/>
      <w:lvlJc w:val="left"/>
      <w:pPr>
        <w:ind w:left="3240" w:hanging="84"/>
      </w:pPr>
      <w:rPr>
        <w:rFonts w:hint="default"/>
        <w:lang w:eastAsia="en-US" w:bidi="ar-SA"/>
      </w:rPr>
    </w:lvl>
  </w:abstractNum>
  <w:num w:numId="1">
    <w:abstractNumId w:val="58"/>
  </w:num>
  <w:num w:numId="2">
    <w:abstractNumId w:val="40"/>
  </w:num>
  <w:num w:numId="3">
    <w:abstractNumId w:val="60"/>
  </w:num>
  <w:num w:numId="4">
    <w:abstractNumId w:val="63"/>
  </w:num>
  <w:num w:numId="5">
    <w:abstractNumId w:val="76"/>
  </w:num>
  <w:num w:numId="6">
    <w:abstractNumId w:val="62"/>
  </w:num>
  <w:num w:numId="7">
    <w:abstractNumId w:val="74"/>
  </w:num>
  <w:num w:numId="8">
    <w:abstractNumId w:val="69"/>
  </w:num>
  <w:num w:numId="9">
    <w:abstractNumId w:val="80"/>
  </w:num>
  <w:num w:numId="10">
    <w:abstractNumId w:val="70"/>
  </w:num>
  <w:num w:numId="11">
    <w:abstractNumId w:val="50"/>
  </w:num>
  <w:num w:numId="12">
    <w:abstractNumId w:val="51"/>
  </w:num>
  <w:num w:numId="13">
    <w:abstractNumId w:val="48"/>
  </w:num>
  <w:num w:numId="14">
    <w:abstractNumId w:val="57"/>
  </w:num>
  <w:num w:numId="15">
    <w:abstractNumId w:val="79"/>
  </w:num>
  <w:num w:numId="16">
    <w:abstractNumId w:val="78"/>
  </w:num>
  <w:num w:numId="17">
    <w:abstractNumId w:val="37"/>
  </w:num>
  <w:num w:numId="18">
    <w:abstractNumId w:val="44"/>
  </w:num>
  <w:num w:numId="19">
    <w:abstractNumId w:val="47"/>
  </w:num>
  <w:num w:numId="20">
    <w:abstractNumId w:val="64"/>
  </w:num>
  <w:num w:numId="2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</w:num>
  <w:num w:numId="25">
    <w:abstractNumId w:val="61"/>
  </w:num>
  <w:num w:numId="26">
    <w:abstractNumId w:val="55"/>
  </w:num>
  <w:num w:numId="27">
    <w:abstractNumId w:val="77"/>
  </w:num>
  <w:num w:numId="28">
    <w:abstractNumId w:val="45"/>
  </w:num>
  <w:num w:numId="29">
    <w:abstractNumId w:val="67"/>
  </w:num>
  <w:num w:numId="30">
    <w:abstractNumId w:val="75"/>
  </w:num>
  <w:num w:numId="31">
    <w:abstractNumId w:val="71"/>
  </w:num>
  <w:num w:numId="32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32"/>
  </w:num>
  <w:num w:numId="35">
    <w:abstractNumId w:val="31"/>
  </w:num>
  <w:num w:numId="36">
    <w:abstractNumId w:val="30"/>
  </w:num>
  <w:num w:numId="37">
    <w:abstractNumId w:val="29"/>
  </w:num>
  <w:num w:numId="38">
    <w:abstractNumId w:val="28"/>
  </w:num>
  <w:num w:numId="39">
    <w:abstractNumId w:val="27"/>
  </w:num>
  <w:num w:numId="40">
    <w:abstractNumId w:val="26"/>
  </w:num>
  <w:num w:numId="41">
    <w:abstractNumId w:val="25"/>
  </w:num>
  <w:num w:numId="42">
    <w:abstractNumId w:val="24"/>
  </w:num>
  <w:num w:numId="43">
    <w:abstractNumId w:val="23"/>
  </w:num>
  <w:num w:numId="44">
    <w:abstractNumId w:val="22"/>
  </w:num>
  <w:num w:numId="45">
    <w:abstractNumId w:val="21"/>
  </w:num>
  <w:num w:numId="46">
    <w:abstractNumId w:val="20"/>
  </w:num>
  <w:num w:numId="47">
    <w:abstractNumId w:val="19"/>
  </w:num>
  <w:num w:numId="48">
    <w:abstractNumId w:val="18"/>
  </w:num>
  <w:num w:numId="49">
    <w:abstractNumId w:val="17"/>
  </w:num>
  <w:num w:numId="50">
    <w:abstractNumId w:val="16"/>
  </w:num>
  <w:num w:numId="51">
    <w:abstractNumId w:val="15"/>
  </w:num>
  <w:num w:numId="52">
    <w:abstractNumId w:val="14"/>
  </w:num>
  <w:num w:numId="53">
    <w:abstractNumId w:val="13"/>
  </w:num>
  <w:num w:numId="54">
    <w:abstractNumId w:val="12"/>
  </w:num>
  <w:num w:numId="55">
    <w:abstractNumId w:val="11"/>
  </w:num>
  <w:num w:numId="56">
    <w:abstractNumId w:val="10"/>
  </w:num>
  <w:num w:numId="57">
    <w:abstractNumId w:val="9"/>
  </w:num>
  <w:num w:numId="58">
    <w:abstractNumId w:val="8"/>
  </w:num>
  <w:num w:numId="59">
    <w:abstractNumId w:val="7"/>
  </w:num>
  <w:num w:numId="60">
    <w:abstractNumId w:val="6"/>
  </w:num>
  <w:num w:numId="61">
    <w:abstractNumId w:val="5"/>
  </w:num>
  <w:num w:numId="62">
    <w:abstractNumId w:val="4"/>
  </w:num>
  <w:num w:numId="63">
    <w:abstractNumId w:val="3"/>
  </w:num>
  <w:num w:numId="64">
    <w:abstractNumId w:val="2"/>
  </w:num>
  <w:num w:numId="65">
    <w:abstractNumId w:val="1"/>
  </w:num>
  <w:num w:numId="66">
    <w:abstractNumId w:val="0"/>
  </w:num>
  <w:num w:numId="67">
    <w:abstractNumId w:val="66"/>
  </w:num>
  <w:num w:numId="68">
    <w:abstractNumId w:val="34"/>
  </w:num>
  <w:num w:numId="69">
    <w:abstractNumId w:val="43"/>
  </w:num>
  <w:num w:numId="70">
    <w:abstractNumId w:val="39"/>
  </w:num>
  <w:num w:numId="71">
    <w:abstractNumId w:val="35"/>
  </w:num>
  <w:num w:numId="72">
    <w:abstractNumId w:val="49"/>
  </w:num>
  <w:num w:numId="7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6"/>
  </w:num>
  <w:num w:numId="75">
    <w:abstractNumId w:val="36"/>
  </w:num>
  <w:num w:numId="76">
    <w:abstractNumId w:val="41"/>
  </w:num>
  <w:num w:numId="77">
    <w:abstractNumId w:val="73"/>
  </w:num>
  <w:num w:numId="78">
    <w:abstractNumId w:val="72"/>
  </w:num>
  <w:num w:numId="79">
    <w:abstractNumId w:val="59"/>
  </w:num>
  <w:num w:numId="80">
    <w:abstractNumId w:val="65"/>
  </w:num>
  <w:num w:numId="81">
    <w:abstractNumId w:val="52"/>
  </w:num>
  <w:num w:numId="82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F60"/>
    <w:rsid w:val="00021596"/>
    <w:rsid w:val="0006062A"/>
    <w:rsid w:val="000A53A5"/>
    <w:rsid w:val="000C4ED8"/>
    <w:rsid w:val="00107FD4"/>
    <w:rsid w:val="00126B03"/>
    <w:rsid w:val="00157F60"/>
    <w:rsid w:val="001B15DC"/>
    <w:rsid w:val="00277032"/>
    <w:rsid w:val="00280B1F"/>
    <w:rsid w:val="002853DA"/>
    <w:rsid w:val="0031795E"/>
    <w:rsid w:val="00353E80"/>
    <w:rsid w:val="00362691"/>
    <w:rsid w:val="00382A7F"/>
    <w:rsid w:val="003C2AC9"/>
    <w:rsid w:val="003E3AD3"/>
    <w:rsid w:val="0050159C"/>
    <w:rsid w:val="00520718"/>
    <w:rsid w:val="005A2DD9"/>
    <w:rsid w:val="005B076B"/>
    <w:rsid w:val="005C6501"/>
    <w:rsid w:val="006245D6"/>
    <w:rsid w:val="006F7C1E"/>
    <w:rsid w:val="00725DA2"/>
    <w:rsid w:val="0073416A"/>
    <w:rsid w:val="0077602D"/>
    <w:rsid w:val="007D317D"/>
    <w:rsid w:val="00846996"/>
    <w:rsid w:val="008506ED"/>
    <w:rsid w:val="00860EB7"/>
    <w:rsid w:val="008873AE"/>
    <w:rsid w:val="008C68A2"/>
    <w:rsid w:val="008C7B77"/>
    <w:rsid w:val="008E45D1"/>
    <w:rsid w:val="0091164D"/>
    <w:rsid w:val="00922443"/>
    <w:rsid w:val="009530CC"/>
    <w:rsid w:val="0099022F"/>
    <w:rsid w:val="009F7711"/>
    <w:rsid w:val="00AA06BC"/>
    <w:rsid w:val="00AE3085"/>
    <w:rsid w:val="00B26036"/>
    <w:rsid w:val="00B76ED8"/>
    <w:rsid w:val="00BF418D"/>
    <w:rsid w:val="00CA455F"/>
    <w:rsid w:val="00CB5FB0"/>
    <w:rsid w:val="00D06631"/>
    <w:rsid w:val="00D21EB7"/>
    <w:rsid w:val="00D73360"/>
    <w:rsid w:val="00D86A7F"/>
    <w:rsid w:val="00DD3D56"/>
    <w:rsid w:val="00DF103E"/>
    <w:rsid w:val="00E77F9C"/>
    <w:rsid w:val="00EF6E07"/>
    <w:rsid w:val="00F3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B6A9C"/>
  <w15:chartTrackingRefBased/>
  <w15:docId w15:val="{24ABD0CC-26AE-44FB-A8DE-7FDDFD6A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F60"/>
    <w:rPr>
      <w:rFonts w:ascii="Times New Roman" w:eastAsia="Times New Roman" w:hAnsi="Times New Roman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rsid w:val="00157F6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57F6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157F60"/>
    <w:pPr>
      <w:keepNext/>
      <w:jc w:val="center"/>
      <w:outlineLvl w:val="2"/>
    </w:pPr>
    <w:rPr>
      <w:rFonts w:ascii="Cyr_TAJMS-Normal" w:hAnsi="Cyr_TAJMS-Normal"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157F6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157F60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link w:val="Heading3"/>
    <w:rsid w:val="00157F60"/>
    <w:rPr>
      <w:rFonts w:ascii="Cyr_TAJMS-Normal" w:eastAsia="Times New Roman" w:hAnsi="Cyr_TAJMS-Normal" w:cs="Times New Roman"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157F6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57F60"/>
    <w:pPr>
      <w:spacing w:before="100" w:beforeAutospacing="1" w:after="100" w:afterAutospacing="1"/>
    </w:pPr>
    <w:rPr>
      <w:sz w:val="24"/>
      <w:szCs w:val="24"/>
    </w:rPr>
  </w:style>
  <w:style w:type="paragraph" w:customStyle="1" w:styleId="N1">
    <w:name w:val="N1"/>
    <w:basedOn w:val="Normal"/>
    <w:rsid w:val="00157F60"/>
    <w:pPr>
      <w:shd w:val="clear" w:color="auto" w:fill="FFFFFF"/>
      <w:spacing w:before="240" w:after="240"/>
      <w:jc w:val="both"/>
    </w:pPr>
    <w:rPr>
      <w:rFonts w:ascii="Arial" w:hAnsi="Arial" w:cs="Arial"/>
      <w:b/>
      <w:bCs/>
      <w:color w:val="000000"/>
      <w:sz w:val="30"/>
      <w:szCs w:val="30"/>
      <w:lang w:val="sr-Cyrl-CS"/>
    </w:rPr>
  </w:style>
  <w:style w:type="paragraph" w:styleId="BodyText">
    <w:name w:val="Body Text"/>
    <w:basedOn w:val="Normal"/>
    <w:link w:val="BodyTextChar"/>
    <w:qFormat/>
    <w:rsid w:val="00157F60"/>
    <w:pPr>
      <w:widowControl w:val="0"/>
      <w:autoSpaceDE w:val="0"/>
      <w:autoSpaceDN w:val="0"/>
      <w:spacing w:line="200" w:lineRule="exact"/>
      <w:ind w:left="100" w:firstLine="396"/>
      <w:jc w:val="both"/>
    </w:pPr>
  </w:style>
  <w:style w:type="character" w:customStyle="1" w:styleId="BodyTextChar">
    <w:name w:val="Body Text Char"/>
    <w:link w:val="BodyText"/>
    <w:rsid w:val="00157F60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157F60"/>
    <w:pPr>
      <w:widowControl w:val="0"/>
      <w:autoSpaceDE w:val="0"/>
      <w:autoSpaceDN w:val="0"/>
      <w:ind w:left="51"/>
    </w:pPr>
    <w:rPr>
      <w:sz w:val="22"/>
      <w:szCs w:val="22"/>
    </w:rPr>
  </w:style>
  <w:style w:type="character" w:customStyle="1" w:styleId="fontstyle01">
    <w:name w:val="fontstyle01"/>
    <w:rsid w:val="00157F60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157F60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a">
    <w:name w:val="Без размака"/>
    <w:qFormat/>
    <w:rsid w:val="00157F60"/>
    <w:rPr>
      <w:sz w:val="22"/>
      <w:szCs w:val="22"/>
    </w:rPr>
  </w:style>
  <w:style w:type="table" w:styleId="TableGrid">
    <w:name w:val="Table Grid"/>
    <w:basedOn w:val="TableNormal"/>
    <w:uiPriority w:val="59"/>
    <w:rsid w:val="00157F60"/>
    <w:rPr>
      <w:rFonts w:ascii="Times New Roman" w:eastAsia="Times New Roman" w:hAnsi="Times New Roman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157F60"/>
    <w:pPr>
      <w:spacing w:after="120" w:line="480" w:lineRule="auto"/>
    </w:pPr>
    <w:rPr>
      <w:sz w:val="24"/>
      <w:szCs w:val="24"/>
      <w:lang w:val="sr-Latn-CS" w:eastAsia="sr-Latn-CS"/>
    </w:rPr>
  </w:style>
  <w:style w:type="character" w:customStyle="1" w:styleId="BodyText2Char">
    <w:name w:val="Body Text 2 Char"/>
    <w:link w:val="BodyText2"/>
    <w:rsid w:val="00157F6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odyTextIndent2">
    <w:name w:val="Body Text Indent 2"/>
    <w:basedOn w:val="Normal"/>
    <w:link w:val="BodyTextIndent2Char"/>
    <w:rsid w:val="00157F60"/>
    <w:pPr>
      <w:spacing w:after="120" w:line="480" w:lineRule="auto"/>
      <w:ind w:left="360"/>
    </w:pPr>
    <w:rPr>
      <w:sz w:val="24"/>
      <w:szCs w:val="24"/>
      <w:lang w:val="sr-Latn-CS" w:eastAsia="sr-Latn-CS"/>
    </w:rPr>
  </w:style>
  <w:style w:type="character" w:customStyle="1" w:styleId="BodyTextIndent2Char">
    <w:name w:val="Body Text Indent 2 Char"/>
    <w:link w:val="BodyTextIndent2"/>
    <w:rsid w:val="00157F6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odyTextIndent">
    <w:name w:val="Body Text Indent"/>
    <w:basedOn w:val="Normal"/>
    <w:link w:val="BodyTextIndentChar"/>
    <w:rsid w:val="00157F60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157F60"/>
    <w:rPr>
      <w:rFonts w:ascii="Times New Roman" w:eastAsia="Times New Roman" w:hAnsi="Times New Roman" w:cs="Times New Roman"/>
      <w:sz w:val="18"/>
      <w:szCs w:val="18"/>
      <w:lang w:val="x-none" w:eastAsia="x-none"/>
    </w:rPr>
  </w:style>
  <w:style w:type="paragraph" w:customStyle="1" w:styleId="1tekst">
    <w:name w:val="1tekst"/>
    <w:basedOn w:val="Normal"/>
    <w:rsid w:val="00157F60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character" w:styleId="Hyperlink">
    <w:name w:val="Hyperlink"/>
    <w:uiPriority w:val="99"/>
    <w:rsid w:val="00157F60"/>
    <w:rPr>
      <w:color w:val="0000FF"/>
      <w:u w:val="single"/>
    </w:rPr>
  </w:style>
  <w:style w:type="character" w:styleId="FollowedHyperlink">
    <w:name w:val="FollowedHyperlink"/>
    <w:rsid w:val="00157F60"/>
    <w:rPr>
      <w:color w:val="800080"/>
      <w:u w:val="single"/>
    </w:rPr>
  </w:style>
  <w:style w:type="paragraph" w:customStyle="1" w:styleId="xl22">
    <w:name w:val="xl22"/>
    <w:basedOn w:val="Normal"/>
    <w:rsid w:val="00157F60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">
    <w:name w:val="xl23"/>
    <w:basedOn w:val="Normal"/>
    <w:rsid w:val="00157F60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4">
    <w:name w:val="xl24"/>
    <w:basedOn w:val="Normal"/>
    <w:rsid w:val="00157F60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">
    <w:name w:val="xl25"/>
    <w:basedOn w:val="Normal"/>
    <w:rsid w:val="00157F60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">
    <w:name w:val="xl26"/>
    <w:basedOn w:val="Normal"/>
    <w:rsid w:val="00157F60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">
    <w:name w:val="xl27"/>
    <w:basedOn w:val="Normal"/>
    <w:rsid w:val="00157F60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">
    <w:name w:val="xl28"/>
    <w:basedOn w:val="Normal"/>
    <w:rsid w:val="00157F60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">
    <w:name w:val="xl29"/>
    <w:basedOn w:val="Normal"/>
    <w:rsid w:val="00157F60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">
    <w:name w:val="xl30"/>
    <w:basedOn w:val="Normal"/>
    <w:rsid w:val="00157F60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">
    <w:name w:val="xl31"/>
    <w:basedOn w:val="Normal"/>
    <w:rsid w:val="00157F60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table" w:styleId="TableElegant">
    <w:name w:val="Table Elegant"/>
    <w:basedOn w:val="TableNormal"/>
    <w:rsid w:val="00157F60"/>
    <w:rPr>
      <w:rFonts w:ascii="Times New Roman" w:eastAsia="Times New Roman" w:hAnsi="Times New Roman"/>
      <w:lang w:eastAsia="ja-JP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rsid w:val="00157F6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7F60"/>
    <w:rPr>
      <w:rFonts w:ascii="Times New Roman" w:eastAsia="Times New Roman" w:hAnsi="Times New Roman" w:cs="Times New Roman"/>
      <w:sz w:val="18"/>
      <w:szCs w:val="18"/>
      <w:lang w:val="x-none" w:eastAsia="x-none"/>
    </w:rPr>
  </w:style>
  <w:style w:type="character" w:styleId="PageNumber">
    <w:name w:val="page number"/>
    <w:rsid w:val="00157F60"/>
  </w:style>
  <w:style w:type="paragraph" w:styleId="Header">
    <w:name w:val="header"/>
    <w:basedOn w:val="Normal"/>
    <w:link w:val="HeaderChar"/>
    <w:rsid w:val="00157F6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7F60"/>
    <w:rPr>
      <w:rFonts w:ascii="Times New Roman" w:eastAsia="Times New Roman" w:hAnsi="Times New Roman" w:cs="Times New Roman"/>
      <w:sz w:val="18"/>
      <w:szCs w:val="18"/>
      <w:lang w:val="x-none" w:eastAsia="x-none"/>
    </w:rPr>
  </w:style>
  <w:style w:type="character" w:styleId="Emphasis">
    <w:name w:val="Emphasis"/>
    <w:qFormat/>
    <w:rsid w:val="00157F60"/>
    <w:rPr>
      <w:i/>
      <w:iCs/>
    </w:rPr>
  </w:style>
  <w:style w:type="character" w:customStyle="1" w:styleId="Bodytext0">
    <w:name w:val="Body text_"/>
    <w:link w:val="BodyText5"/>
    <w:locked/>
    <w:rsid w:val="00157F60"/>
    <w:rPr>
      <w:rFonts w:ascii="Trebuchet MS" w:eastAsia="Trebuchet MS" w:hAnsi="Trebuchet MS"/>
      <w:sz w:val="14"/>
      <w:szCs w:val="14"/>
      <w:shd w:val="clear" w:color="auto" w:fill="FFFFFF"/>
    </w:rPr>
  </w:style>
  <w:style w:type="paragraph" w:customStyle="1" w:styleId="BodyText5">
    <w:name w:val="Body Text5"/>
    <w:basedOn w:val="Normal"/>
    <w:link w:val="Bodytext0"/>
    <w:rsid w:val="00157F60"/>
    <w:pPr>
      <w:shd w:val="clear" w:color="auto" w:fill="FFFFFF"/>
      <w:spacing w:before="180" w:line="384" w:lineRule="exact"/>
    </w:pPr>
    <w:rPr>
      <w:rFonts w:ascii="Trebuchet MS" w:eastAsia="Trebuchet MS" w:hAnsi="Trebuchet MS"/>
      <w:sz w:val="14"/>
      <w:szCs w:val="14"/>
      <w:shd w:val="clear" w:color="auto" w:fill="FFFFFF"/>
    </w:rPr>
  </w:style>
  <w:style w:type="character" w:customStyle="1" w:styleId="BodyText1">
    <w:name w:val="Body Text1"/>
    <w:rsid w:val="00157F60"/>
    <w:rPr>
      <w:rFonts w:ascii="Trebuchet MS" w:eastAsia="Trebuchet MS" w:hAnsi="Trebuchet MS"/>
      <w:sz w:val="14"/>
      <w:szCs w:val="14"/>
      <w:shd w:val="clear" w:color="auto" w:fill="FFFFFF"/>
    </w:rPr>
  </w:style>
  <w:style w:type="character" w:customStyle="1" w:styleId="BodyText20">
    <w:name w:val="Body Text2"/>
    <w:rsid w:val="00157F60"/>
    <w:rPr>
      <w:rFonts w:ascii="Trebuchet MS" w:eastAsia="Trebuchet MS" w:hAnsi="Trebuchet MS"/>
      <w:sz w:val="14"/>
      <w:szCs w:val="14"/>
      <w:shd w:val="clear" w:color="auto" w:fill="FFFFFF"/>
    </w:rPr>
  </w:style>
  <w:style w:type="character" w:customStyle="1" w:styleId="Bodytext21">
    <w:name w:val="Body text (2)"/>
    <w:rsid w:val="00157F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F20"/>
      <w:spacing w:val="0"/>
      <w:w w:val="100"/>
      <w:position w:val="0"/>
      <w:sz w:val="22"/>
      <w:szCs w:val="22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unhideWhenUsed/>
    <w:rsid w:val="00157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157F60"/>
    <w:rPr>
      <w:rFonts w:ascii="Tahoma" w:eastAsia="Times New Roman" w:hAnsi="Tahoma" w:cs="Tahoma"/>
      <w:sz w:val="16"/>
      <w:szCs w:val="16"/>
    </w:rPr>
  </w:style>
  <w:style w:type="character" w:customStyle="1" w:styleId="fontstyle31">
    <w:name w:val="fontstyle31"/>
    <w:rsid w:val="00157F60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157F60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rsid w:val="00157F60"/>
    <w:rPr>
      <w:rFonts w:ascii="Arial" w:hAnsi="Arial" w:cs="Arial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157F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paragraph" w:customStyle="1" w:styleId="TableContents">
    <w:name w:val="Table Contents"/>
    <w:basedOn w:val="Normal"/>
    <w:rsid w:val="00157F60"/>
    <w:pPr>
      <w:suppressLineNumbers/>
      <w:suppressAutoHyphens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uiPriority w:val="1"/>
    <w:qFormat/>
    <w:rsid w:val="00157F60"/>
    <w:pPr>
      <w:widowControl w:val="0"/>
      <w:autoSpaceDE w:val="0"/>
      <w:autoSpaceDN w:val="0"/>
      <w:spacing w:line="244" w:lineRule="exact"/>
    </w:pPr>
    <w:rPr>
      <w:b/>
      <w:bCs/>
      <w:sz w:val="22"/>
      <w:szCs w:val="22"/>
    </w:rPr>
  </w:style>
  <w:style w:type="character" w:customStyle="1" w:styleId="TitleChar">
    <w:name w:val="Title Char"/>
    <w:link w:val="Title"/>
    <w:uiPriority w:val="1"/>
    <w:rsid w:val="00157F60"/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uiPriority w:val="1"/>
    <w:qFormat/>
    <w:rsid w:val="00157F60"/>
    <w:rPr>
      <w:rFonts w:eastAsia="Times New Roman"/>
      <w:sz w:val="22"/>
      <w:szCs w:val="22"/>
    </w:rPr>
  </w:style>
  <w:style w:type="character" w:styleId="CommentReference">
    <w:name w:val="annotation reference"/>
    <w:uiPriority w:val="99"/>
    <w:unhideWhenUsed/>
    <w:rsid w:val="00157F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7F60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57F6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57F60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157F60"/>
    <w:rPr>
      <w:rFonts w:ascii="Calibri" w:eastAsia="Calibri" w:hAnsi="Calibri" w:cs="Times New Roman"/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157F60"/>
  </w:style>
  <w:style w:type="paragraph" w:styleId="Revision">
    <w:name w:val="Revision"/>
    <w:hidden/>
    <w:uiPriority w:val="99"/>
    <w:semiHidden/>
    <w:rsid w:val="00157F60"/>
    <w:rPr>
      <w:rFonts w:ascii="Arial" w:eastAsia="Arial" w:hAnsi="Arial" w:cs="Arial"/>
      <w:color w:val="000000"/>
      <w:sz w:val="22"/>
      <w:szCs w:val="22"/>
    </w:rPr>
  </w:style>
  <w:style w:type="character" w:customStyle="1" w:styleId="apple-tab-span">
    <w:name w:val="apple-tab-span"/>
    <w:rsid w:val="00157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8379F-B16A-48BC-AE73-60B0ACCB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40</Pages>
  <Words>12607</Words>
  <Characters>71860</Characters>
  <Application>Microsoft Office Word</Application>
  <DocSecurity>0</DocSecurity>
  <Lines>598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marija</cp:lastModifiedBy>
  <cp:revision>6</cp:revision>
  <dcterms:created xsi:type="dcterms:W3CDTF">2020-09-10T15:33:00Z</dcterms:created>
  <dcterms:modified xsi:type="dcterms:W3CDTF">2020-09-13T19:06:00Z</dcterms:modified>
</cp:coreProperties>
</file>